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72B8C" w14:textId="77777777" w:rsidR="00AE303F" w:rsidRPr="00AE303F" w:rsidRDefault="00AE303F" w:rsidP="00AE303F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</w:rPr>
      </w:pPr>
      <w:r w:rsidRPr="00AE303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E7E1566" wp14:editId="7607CBFC">
            <wp:simplePos x="0" y="0"/>
            <wp:positionH relativeFrom="margin">
              <wp:posOffset>2640330</wp:posOffset>
            </wp:positionH>
            <wp:positionV relativeFrom="paragraph">
              <wp:posOffset>-294005</wp:posOffset>
            </wp:positionV>
            <wp:extent cx="7524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27" y="21060"/>
                <wp:lineTo x="21327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E7619" w14:textId="77777777" w:rsidR="00AE303F" w:rsidRPr="00AE303F" w:rsidRDefault="00AE303F" w:rsidP="00AE303F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</w:rPr>
      </w:pPr>
    </w:p>
    <w:p w14:paraId="7B15678F" w14:textId="77777777" w:rsidR="00AE303F" w:rsidRPr="00AE303F" w:rsidRDefault="00AE303F" w:rsidP="00AE303F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</w:rPr>
      </w:pPr>
    </w:p>
    <w:p w14:paraId="7F32C7EA" w14:textId="77777777" w:rsidR="00AE303F" w:rsidRPr="00AE303F" w:rsidRDefault="00AE303F" w:rsidP="00AE303F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jc w:val="center"/>
        <w:textAlignment w:val="baseline"/>
        <w:rPr>
          <w:rFonts w:ascii="Times New Roman" w:hAnsi="Times New Roman" w:cs="Times New Roman"/>
          <w:b/>
          <w:bCs/>
          <w:color w:val="4C4C4C"/>
          <w:spacing w:val="2"/>
          <w:kern w:val="28"/>
        </w:rPr>
      </w:pPr>
    </w:p>
    <w:p w14:paraId="72EB9496" w14:textId="77777777" w:rsidR="00AE303F" w:rsidRPr="00AE303F" w:rsidRDefault="00AE303F" w:rsidP="00AE30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</w:rPr>
      </w:pPr>
      <w:r w:rsidRPr="00AE303F">
        <w:rPr>
          <w:rFonts w:ascii="Times New Roman" w:hAnsi="Times New Roman" w:cs="Times New Roman"/>
          <w:b/>
          <w:bCs/>
          <w:spacing w:val="2"/>
          <w:sz w:val="28"/>
        </w:rPr>
        <w:t>АДМИНИСТРАЦИЯ КРАСНОТУРАНСКОГО РАЙОНА</w:t>
      </w:r>
    </w:p>
    <w:p w14:paraId="52B02C7C" w14:textId="77777777" w:rsidR="00AE303F" w:rsidRPr="00AE303F" w:rsidRDefault="00AE303F" w:rsidP="00AE30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</w:rPr>
      </w:pPr>
      <w:r w:rsidRPr="00AE303F">
        <w:rPr>
          <w:rFonts w:ascii="Times New Roman" w:hAnsi="Times New Roman" w:cs="Times New Roman"/>
          <w:b/>
          <w:bCs/>
          <w:spacing w:val="2"/>
          <w:sz w:val="28"/>
        </w:rPr>
        <w:t>КРАСНОЯРСКОГО КРАЯ</w:t>
      </w:r>
    </w:p>
    <w:p w14:paraId="4BA783C3" w14:textId="77777777" w:rsidR="00AE303F" w:rsidRPr="00AE303F" w:rsidRDefault="00AE303F" w:rsidP="00AE303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</w:rPr>
      </w:pPr>
    </w:p>
    <w:p w14:paraId="7476AD33" w14:textId="77777777" w:rsidR="00AE303F" w:rsidRPr="00AE303F" w:rsidRDefault="00AE303F" w:rsidP="00AE30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</w:rPr>
      </w:pPr>
      <w:r w:rsidRPr="00AE303F">
        <w:rPr>
          <w:rFonts w:ascii="Times New Roman" w:hAnsi="Times New Roman" w:cs="Times New Roman"/>
          <w:b/>
          <w:spacing w:val="2"/>
          <w:sz w:val="28"/>
        </w:rPr>
        <w:t>ПОСТАНОВЛЕНИЕ</w:t>
      </w:r>
    </w:p>
    <w:p w14:paraId="07DF63CF" w14:textId="77777777" w:rsidR="00AE303F" w:rsidRPr="00AE303F" w:rsidRDefault="00AE303F" w:rsidP="00AE303F">
      <w:pPr>
        <w:tabs>
          <w:tab w:val="left" w:pos="1140"/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b/>
          <w:spacing w:val="2"/>
          <w:sz w:val="28"/>
        </w:rPr>
      </w:pPr>
    </w:p>
    <w:p w14:paraId="2004AD6E" w14:textId="4A2EF55A" w:rsidR="00AE303F" w:rsidRPr="00AE303F" w:rsidRDefault="00AE303F" w:rsidP="00AE303F">
      <w:pPr>
        <w:tabs>
          <w:tab w:val="left" w:pos="1140"/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pacing w:val="2"/>
          <w:sz w:val="28"/>
        </w:rPr>
        <w:t>05.03</w:t>
      </w:r>
      <w:r w:rsidRPr="00AE303F">
        <w:rPr>
          <w:rFonts w:ascii="Times New Roman" w:hAnsi="Times New Roman" w:cs="Times New Roman"/>
          <w:sz w:val="28"/>
          <w:szCs w:val="28"/>
        </w:rPr>
        <w:t>.2025</w:t>
      </w:r>
      <w:r w:rsidRPr="00AE303F">
        <w:rPr>
          <w:rFonts w:ascii="Times New Roman" w:hAnsi="Times New Roman" w:cs="Times New Roman"/>
          <w:sz w:val="28"/>
          <w:szCs w:val="28"/>
        </w:rPr>
        <w:tab/>
      </w:r>
      <w:r w:rsidRPr="00AE303F">
        <w:rPr>
          <w:rFonts w:ascii="Times New Roman" w:hAnsi="Times New Roman" w:cs="Times New Roman"/>
          <w:szCs w:val="28"/>
        </w:rPr>
        <w:t xml:space="preserve">с. Краснотуранск </w:t>
      </w:r>
      <w:r w:rsidRPr="00AE303F">
        <w:rPr>
          <w:rFonts w:ascii="Times New Roman" w:hAnsi="Times New Roman" w:cs="Times New Roman"/>
          <w:sz w:val="28"/>
          <w:szCs w:val="28"/>
        </w:rPr>
        <w:t xml:space="preserve">      </w:t>
      </w:r>
      <w:r w:rsidRPr="00AE303F">
        <w:rPr>
          <w:rFonts w:ascii="Times New Roman" w:hAnsi="Times New Roman" w:cs="Times New Roman"/>
          <w:sz w:val="28"/>
          <w:szCs w:val="28"/>
        </w:rPr>
        <w:tab/>
        <w:t xml:space="preserve">     № 11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303F">
        <w:rPr>
          <w:rFonts w:ascii="Times New Roman" w:hAnsi="Times New Roman" w:cs="Times New Roman"/>
          <w:sz w:val="28"/>
          <w:szCs w:val="28"/>
        </w:rPr>
        <w:t xml:space="preserve"> -п</w:t>
      </w:r>
    </w:p>
    <w:p w14:paraId="3B26AE81" w14:textId="77777777" w:rsidR="005E65AB" w:rsidRPr="00AE303F" w:rsidRDefault="005E65AB" w:rsidP="000931BD">
      <w:pPr>
        <w:tabs>
          <w:tab w:val="left" w:pos="3855"/>
          <w:tab w:val="left" w:pos="76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C1D829" w14:textId="0E82D055" w:rsidR="00706D06" w:rsidRPr="00AE303F" w:rsidRDefault="005E65AB" w:rsidP="008E4229">
      <w:pPr>
        <w:tabs>
          <w:tab w:val="left" w:pos="3855"/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района от </w:t>
      </w:r>
      <w:r w:rsidR="008771A2" w:rsidRPr="00AE303F">
        <w:rPr>
          <w:rFonts w:ascii="Times New Roman" w:hAnsi="Times New Roman" w:cs="Times New Roman"/>
          <w:bCs/>
          <w:sz w:val="28"/>
          <w:szCs w:val="28"/>
        </w:rPr>
        <w:t>1</w:t>
      </w:r>
      <w:r w:rsidR="00880D7D" w:rsidRPr="00AE303F">
        <w:rPr>
          <w:rFonts w:ascii="Times New Roman" w:hAnsi="Times New Roman" w:cs="Times New Roman"/>
          <w:bCs/>
          <w:sz w:val="28"/>
          <w:szCs w:val="28"/>
        </w:rPr>
        <w:t>0</w:t>
      </w:r>
      <w:r w:rsidR="008771A2" w:rsidRPr="00AE303F">
        <w:rPr>
          <w:rFonts w:ascii="Times New Roman" w:hAnsi="Times New Roman" w:cs="Times New Roman"/>
          <w:bCs/>
          <w:sz w:val="28"/>
          <w:szCs w:val="28"/>
        </w:rPr>
        <w:t>.01.20</w:t>
      </w:r>
      <w:r w:rsidR="00880D7D" w:rsidRPr="00AE303F">
        <w:rPr>
          <w:rFonts w:ascii="Times New Roman" w:hAnsi="Times New Roman" w:cs="Times New Roman"/>
          <w:bCs/>
          <w:sz w:val="28"/>
          <w:szCs w:val="28"/>
        </w:rPr>
        <w:t>19</w:t>
      </w:r>
      <w:r w:rsidR="008771A2" w:rsidRPr="00AE30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71A2" w:rsidRPr="00AE303F">
        <w:rPr>
          <w:rFonts w:ascii="Times New Roman" w:hAnsi="Times New Roman" w:cs="Times New Roman"/>
          <w:sz w:val="28"/>
          <w:szCs w:val="28"/>
        </w:rPr>
        <w:t xml:space="preserve">№ </w:t>
      </w:r>
      <w:r w:rsidR="00880D7D" w:rsidRPr="00AE303F">
        <w:rPr>
          <w:rFonts w:ascii="Times New Roman" w:hAnsi="Times New Roman" w:cs="Times New Roman"/>
          <w:sz w:val="28"/>
          <w:szCs w:val="28"/>
        </w:rPr>
        <w:t>03</w:t>
      </w:r>
      <w:r w:rsidR="008771A2" w:rsidRPr="00AE303F">
        <w:rPr>
          <w:rFonts w:ascii="Times New Roman" w:hAnsi="Times New Roman" w:cs="Times New Roman"/>
          <w:sz w:val="28"/>
          <w:szCs w:val="28"/>
        </w:rPr>
        <w:t xml:space="preserve">-п </w:t>
      </w:r>
      <w:r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771A2" w:rsidRPr="00AE303F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субсидий, предоставляемых социально ориентированным некоммерческим организациям Краснотуранского района на финансирование расходов, связанных с оказанием социально ориентированными некоммерческими организациями Краснотуранского района на безвозмездной основе услуг другим социально ориентированным некоммерческим организациям Краснотуранского района, условия и порядок предоставления субсидий, критерии отбора социально ориентированных некоммерческих организаций Краснотуранского района, имеющих право на получение субсидий, а также порядок возврата субсидий в случае нарушения условий, установленных при их предоставлении, и порядок представления отчетности субсидий</w:t>
      </w:r>
      <w:r w:rsidR="005C1D94" w:rsidRPr="00AE303F">
        <w:rPr>
          <w:rFonts w:ascii="Times New Roman" w:hAnsi="Times New Roman" w:cs="Times New Roman"/>
          <w:sz w:val="28"/>
          <w:szCs w:val="28"/>
        </w:rPr>
        <w:t>»</w:t>
      </w:r>
      <w:r w:rsidR="00EA6E32" w:rsidRPr="00AE30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1329CE" w14:textId="0687507F" w:rsidR="005E65AB" w:rsidRDefault="005E65AB" w:rsidP="005E6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27C09A" w14:textId="77777777" w:rsidR="00AE303F" w:rsidRPr="00AE303F" w:rsidRDefault="00AE303F" w:rsidP="005E6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5ED7CB" w14:textId="77777777" w:rsidR="00EA6E32" w:rsidRPr="00AE303F" w:rsidRDefault="006A31F8" w:rsidP="00AE30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</w:t>
      </w:r>
      <w:r w:rsidR="00EA6E32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Краснотуранского района</w:t>
      </w:r>
      <w:r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законодательством, в соответствии со статьями 78.1, 78.5 Бюджетного кодекса Российской Федерации, Постановлением Правительства РФ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ст.16 Федерального закона от 06.10.2003 № 131-ФЗ «Об общих принципах организации местного самоуправления в Российской Федерации», на основании постановления </w:t>
      </w:r>
      <w:r w:rsidR="00EA6E32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Краснотуранского района</w:t>
      </w:r>
      <w:r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EA6E32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.11.2024 № </w:t>
      </w:r>
      <w:r w:rsidR="00EA6E32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>583-п</w:t>
      </w:r>
      <w:r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</w:t>
      </w:r>
      <w:r w:rsidR="00EA6E32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>Молодежь Краснотуранского района», руководствуясь статьями 40, 43</w:t>
      </w:r>
      <w:r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</w:t>
      </w:r>
      <w:r w:rsidR="00EA6E32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Краснотуранского района</w:t>
      </w:r>
      <w:r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6F13349D" w14:textId="0FFAFA8D" w:rsidR="005C1D94" w:rsidRPr="00AE303F" w:rsidRDefault="005C1D94" w:rsidP="00AE30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47658B3" w14:textId="072A9421" w:rsidR="005E65AB" w:rsidRPr="00AE303F" w:rsidRDefault="009502D3" w:rsidP="00AE303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C1D94" w:rsidRPr="00AE303F">
        <w:rPr>
          <w:rFonts w:ascii="Times New Roman" w:hAnsi="Times New Roman" w:cs="Times New Roman"/>
          <w:sz w:val="28"/>
          <w:szCs w:val="28"/>
        </w:rPr>
        <w:t xml:space="preserve">1. </w:t>
      </w:r>
      <w:r w:rsidR="005E65AB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385DE2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№1 к </w:t>
      </w:r>
      <w:r w:rsidR="00880D7D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</w:t>
      </w:r>
      <w:r w:rsidR="00385DE2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5E65AB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района от </w:t>
      </w:r>
      <w:r w:rsidR="00C50081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80D7D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50081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>.01.20</w:t>
      </w:r>
      <w:r w:rsidR="00880D7D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C50081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880D7D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="00C50081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 </w:t>
      </w:r>
      <w:r w:rsidR="005269CD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269CD" w:rsidRPr="00AE303F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субсидий, предоставляемых социально ориентированным некоммерческим организациям Краснотуранского района на финансирование расходов, связанных с оказанием социально ориентированными некоммерческими организациями Краснотуранского района на безвозмездной основе услуг другим социально ориентированным некоммерческим организациям Краснотуранского района, условия и порядок предоставления субсидий, </w:t>
      </w:r>
      <w:r w:rsidR="005269CD" w:rsidRPr="00AE303F">
        <w:rPr>
          <w:rFonts w:ascii="Times New Roman" w:hAnsi="Times New Roman" w:cs="Times New Roman"/>
          <w:sz w:val="28"/>
          <w:szCs w:val="28"/>
        </w:rPr>
        <w:lastRenderedPageBreak/>
        <w:t>критерии отбора социально ориентированных некоммерческих организаций Краснотуранского района, имеющих право на получение субсидий, а также порядок возврата субсидий в случае нарушения условий, установленных при их предоставлении, и порядок представления отчетности субсидий»</w:t>
      </w:r>
      <w:r w:rsidR="00C50081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65AB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14:paraId="1057411C" w14:textId="4A59AD8B" w:rsidR="008B542C" w:rsidRPr="00AE303F" w:rsidRDefault="00EA6E32" w:rsidP="00AE303F">
      <w:pPr>
        <w:tabs>
          <w:tab w:val="left" w:pos="-142"/>
          <w:tab w:val="left" w:pos="709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1</w:t>
      </w:r>
      <w:r w:rsidR="005E2AD2" w:rsidRPr="00AE303F">
        <w:rPr>
          <w:rFonts w:ascii="Times New Roman" w:hAnsi="Times New Roman" w:cs="Times New Roman"/>
          <w:sz w:val="28"/>
          <w:szCs w:val="28"/>
        </w:rPr>
        <w:t>.</w:t>
      </w:r>
      <w:r w:rsidR="004B60FB" w:rsidRPr="00AE303F">
        <w:rPr>
          <w:rFonts w:ascii="Times New Roman" w:hAnsi="Times New Roman" w:cs="Times New Roman"/>
          <w:sz w:val="28"/>
          <w:szCs w:val="28"/>
        </w:rPr>
        <w:t>1.</w:t>
      </w:r>
      <w:r w:rsidR="005C1D94" w:rsidRPr="00AE303F">
        <w:rPr>
          <w:rFonts w:ascii="Times New Roman" w:hAnsi="Times New Roman" w:cs="Times New Roman"/>
          <w:sz w:val="28"/>
          <w:szCs w:val="28"/>
        </w:rPr>
        <w:t xml:space="preserve"> </w:t>
      </w:r>
      <w:r w:rsidR="004B60FB" w:rsidRPr="00AE303F">
        <w:rPr>
          <w:rFonts w:ascii="Times New Roman" w:hAnsi="Times New Roman" w:cs="Times New Roman"/>
          <w:sz w:val="28"/>
          <w:szCs w:val="28"/>
        </w:rPr>
        <w:t>В пункте 2.1.</w:t>
      </w:r>
      <w:r w:rsidR="00520C8B" w:rsidRPr="00AE303F">
        <w:rPr>
          <w:rFonts w:ascii="Times New Roman" w:hAnsi="Times New Roman" w:cs="Times New Roman"/>
          <w:sz w:val="28"/>
          <w:szCs w:val="28"/>
        </w:rPr>
        <w:t>1</w:t>
      </w:r>
      <w:r w:rsidR="008B542C" w:rsidRPr="00AE303F">
        <w:rPr>
          <w:rFonts w:ascii="Times New Roman" w:hAnsi="Times New Roman" w:cs="Times New Roman"/>
          <w:sz w:val="28"/>
          <w:szCs w:val="28"/>
        </w:rPr>
        <w:t xml:space="preserve"> подпункт 9 </w:t>
      </w:r>
      <w:r w:rsidR="00385DE2" w:rsidRPr="00AE303F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B542C" w:rsidRPr="00AE303F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385DE2" w:rsidRPr="00AE303F">
        <w:rPr>
          <w:rFonts w:ascii="Times New Roman" w:hAnsi="Times New Roman" w:cs="Times New Roman"/>
          <w:sz w:val="28"/>
          <w:szCs w:val="28"/>
        </w:rPr>
        <w:t>:</w:t>
      </w:r>
    </w:p>
    <w:p w14:paraId="3C889847" w14:textId="031C20A0" w:rsidR="00BC071C" w:rsidRPr="00AE303F" w:rsidRDefault="00BC071C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 xml:space="preserve"> </w:t>
      </w:r>
      <w:r w:rsidR="008B542C" w:rsidRPr="00AE303F">
        <w:rPr>
          <w:rFonts w:ascii="Times New Roman" w:hAnsi="Times New Roman" w:cs="Times New Roman"/>
          <w:sz w:val="28"/>
          <w:szCs w:val="28"/>
        </w:rPr>
        <w:t>«</w:t>
      </w:r>
      <w:r w:rsidRPr="00AE303F">
        <w:rPr>
          <w:rFonts w:ascii="Times New Roman" w:hAnsi="Times New Roman" w:cs="Times New Roman"/>
          <w:sz w:val="28"/>
          <w:szCs w:val="28"/>
        </w:rPr>
        <w:t>9</w:t>
      </w:r>
      <w:r w:rsidR="008B542C" w:rsidRPr="00AE303F">
        <w:rPr>
          <w:rFonts w:ascii="Times New Roman" w:hAnsi="Times New Roman" w:cs="Times New Roman"/>
          <w:sz w:val="28"/>
          <w:szCs w:val="28"/>
        </w:rPr>
        <w:t>)</w:t>
      </w:r>
      <w:r w:rsidRPr="00AE303F">
        <w:rPr>
          <w:rFonts w:ascii="Times New Roman" w:hAnsi="Times New Roman" w:cs="Times New Roman"/>
          <w:sz w:val="28"/>
          <w:szCs w:val="28"/>
        </w:rPr>
        <w:t xml:space="preserve"> наличие у СОНКО не менее 3 соглашений о сотрудничестве, заключенных в том числе:</w:t>
      </w:r>
    </w:p>
    <w:p w14:paraId="5F46BA93" w14:textId="77777777" w:rsidR="00BC071C" w:rsidRPr="00AE303F" w:rsidRDefault="00BC071C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с СОНКО;</w:t>
      </w:r>
    </w:p>
    <w:p w14:paraId="377090FD" w14:textId="77777777" w:rsidR="00BC071C" w:rsidRPr="00AE303F" w:rsidRDefault="00BC071C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с представителями бизнеса и (или) СМИ;</w:t>
      </w:r>
    </w:p>
    <w:p w14:paraId="2CF31DD0" w14:textId="45F0DC08" w:rsidR="00BC071C" w:rsidRPr="00AE303F" w:rsidRDefault="00BC071C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с государственными и муниципальными учреждениями. При этом не менее 2 таких соглашений до</w:t>
      </w:r>
      <w:r w:rsidR="00241662" w:rsidRPr="00AE303F">
        <w:rPr>
          <w:rFonts w:ascii="Times New Roman" w:hAnsi="Times New Roman" w:cs="Times New Roman"/>
          <w:sz w:val="28"/>
          <w:szCs w:val="28"/>
        </w:rPr>
        <w:t>лжны быть заключены с СОНКО</w:t>
      </w:r>
      <w:r w:rsidRPr="00AE303F">
        <w:rPr>
          <w:rFonts w:ascii="Times New Roman" w:hAnsi="Times New Roman" w:cs="Times New Roman"/>
          <w:sz w:val="28"/>
          <w:szCs w:val="28"/>
        </w:rPr>
        <w:t>»</w:t>
      </w:r>
      <w:r w:rsidR="00241662" w:rsidRPr="00AE303F">
        <w:rPr>
          <w:rFonts w:ascii="Times New Roman" w:hAnsi="Times New Roman" w:cs="Times New Roman"/>
          <w:sz w:val="28"/>
          <w:szCs w:val="28"/>
        </w:rPr>
        <w:t>.</w:t>
      </w:r>
    </w:p>
    <w:p w14:paraId="61462D73" w14:textId="691C54B7" w:rsidR="00636189" w:rsidRPr="00AE303F" w:rsidRDefault="008B542C" w:rsidP="00AE303F">
      <w:pPr>
        <w:tabs>
          <w:tab w:val="left" w:pos="-142"/>
          <w:tab w:val="left" w:pos="709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 xml:space="preserve">1.2 </w:t>
      </w:r>
      <w:r w:rsidR="00522D98" w:rsidRPr="00AE303F">
        <w:rPr>
          <w:rFonts w:ascii="Times New Roman" w:hAnsi="Times New Roman" w:cs="Times New Roman"/>
          <w:sz w:val="28"/>
          <w:szCs w:val="28"/>
        </w:rPr>
        <w:t>С</w:t>
      </w:r>
      <w:r w:rsidR="00636189" w:rsidRPr="00AE303F">
        <w:rPr>
          <w:rFonts w:ascii="Times New Roman" w:hAnsi="Times New Roman" w:cs="Times New Roman"/>
          <w:sz w:val="28"/>
          <w:szCs w:val="28"/>
        </w:rPr>
        <w:t xml:space="preserve">сылку сайта администрации </w:t>
      </w:r>
      <w:r w:rsidR="00C708EF" w:rsidRPr="00AE303F">
        <w:rPr>
          <w:rFonts w:ascii="Times New Roman" w:hAnsi="Times New Roman" w:cs="Times New Roman"/>
          <w:sz w:val="28"/>
          <w:szCs w:val="28"/>
        </w:rPr>
        <w:t xml:space="preserve">Краснотуранского района </w:t>
      </w:r>
      <w:r w:rsidRPr="00AE303F">
        <w:rPr>
          <w:rFonts w:ascii="Times New Roman" w:hAnsi="Times New Roman" w:cs="Times New Roman"/>
          <w:sz w:val="28"/>
          <w:szCs w:val="28"/>
        </w:rPr>
        <w:t xml:space="preserve">по тексту Порядка с </w:t>
      </w:r>
      <w:hyperlink r:id="rId9" w:history="1">
        <w:r w:rsidR="00C708EF" w:rsidRPr="00AE303F">
          <w:rPr>
            <w:rStyle w:val="a9"/>
            <w:rFonts w:ascii="Times New Roman" w:hAnsi="Times New Roman" w:cs="Times New Roman"/>
            <w:sz w:val="28"/>
            <w:szCs w:val="28"/>
          </w:rPr>
          <w:t>www.</w:t>
        </w:r>
        <w:r w:rsidR="00C708EF" w:rsidRPr="00AE303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ktr</w:t>
        </w:r>
        <w:r w:rsidR="00C708EF" w:rsidRPr="00AE303F">
          <w:rPr>
            <w:rStyle w:val="a9"/>
            <w:rFonts w:ascii="Times New Roman" w:hAnsi="Times New Roman" w:cs="Times New Roman"/>
            <w:sz w:val="28"/>
            <w:szCs w:val="28"/>
          </w:rPr>
          <w:t>24.ru</w:t>
        </w:r>
      </w:hyperlink>
      <w:r w:rsidR="00C708EF" w:rsidRPr="00AE303F">
        <w:rPr>
          <w:rFonts w:ascii="Times New Roman" w:hAnsi="Times New Roman" w:cs="Times New Roman"/>
          <w:sz w:val="28"/>
          <w:szCs w:val="28"/>
        </w:rPr>
        <w:t xml:space="preserve"> заменить на </w:t>
      </w:r>
      <w:hyperlink r:id="rId10" w:history="1">
        <w:r w:rsidR="00522D98" w:rsidRPr="00AE303F">
          <w:rPr>
            <w:rStyle w:val="a9"/>
            <w:rFonts w:ascii="Times New Roman" w:hAnsi="Times New Roman" w:cs="Times New Roman"/>
            <w:sz w:val="28"/>
            <w:szCs w:val="28"/>
          </w:rPr>
          <w:t>https://krasnotur24.gosuslugi.ru/</w:t>
        </w:r>
      </w:hyperlink>
      <w:r w:rsidRPr="00AE303F">
        <w:rPr>
          <w:rFonts w:ascii="Times New Roman" w:hAnsi="Times New Roman" w:cs="Times New Roman"/>
          <w:sz w:val="28"/>
          <w:szCs w:val="28"/>
        </w:rPr>
        <w:t>.</w:t>
      </w:r>
    </w:p>
    <w:p w14:paraId="7EEAF254" w14:textId="3F4AAC9B" w:rsidR="004B60FB" w:rsidRPr="00AE303F" w:rsidRDefault="004B60FB" w:rsidP="00AE303F">
      <w:pPr>
        <w:tabs>
          <w:tab w:val="left" w:pos="-142"/>
          <w:tab w:val="left" w:pos="709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1.3</w:t>
      </w:r>
      <w:r w:rsidR="00AE303F">
        <w:rPr>
          <w:rFonts w:ascii="Times New Roman" w:hAnsi="Times New Roman" w:cs="Times New Roman"/>
          <w:sz w:val="28"/>
          <w:szCs w:val="28"/>
        </w:rPr>
        <w:t>.</w:t>
      </w:r>
      <w:r w:rsidRPr="00AE303F">
        <w:rPr>
          <w:rFonts w:ascii="Times New Roman" w:hAnsi="Times New Roman" w:cs="Times New Roman"/>
          <w:sz w:val="28"/>
          <w:szCs w:val="28"/>
        </w:rPr>
        <w:t xml:space="preserve"> Пункт 2.2</w:t>
      </w:r>
      <w:r w:rsidR="005E7088" w:rsidRPr="00AE303F">
        <w:rPr>
          <w:rFonts w:ascii="Times New Roman" w:hAnsi="Times New Roman" w:cs="Times New Roman"/>
          <w:sz w:val="28"/>
          <w:szCs w:val="28"/>
        </w:rPr>
        <w:t xml:space="preserve"> – 2.5</w:t>
      </w:r>
      <w:r w:rsidRPr="00AE303F">
        <w:rPr>
          <w:rFonts w:ascii="Times New Roman" w:hAnsi="Times New Roman" w:cs="Times New Roman"/>
          <w:sz w:val="28"/>
          <w:szCs w:val="28"/>
        </w:rPr>
        <w:t xml:space="preserve"> </w:t>
      </w:r>
      <w:r w:rsidR="00385DE2" w:rsidRPr="00AE303F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AE303F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AE303F">
        <w:rPr>
          <w:rFonts w:ascii="Times New Roman" w:hAnsi="Times New Roman" w:cs="Times New Roman"/>
          <w:sz w:val="28"/>
          <w:szCs w:val="28"/>
        </w:rPr>
        <w:t>:</w:t>
      </w:r>
    </w:p>
    <w:p w14:paraId="78F7A217" w14:textId="77777777" w:rsidR="00520C8B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«</w:t>
      </w:r>
      <w:r w:rsidR="00520C8B" w:rsidRPr="00AE303F">
        <w:rPr>
          <w:rFonts w:ascii="Times New Roman" w:hAnsi="Times New Roman" w:cs="Times New Roman"/>
          <w:sz w:val="28"/>
          <w:szCs w:val="28"/>
        </w:rPr>
        <w:t xml:space="preserve">2.2. </w:t>
      </w:r>
      <w:r w:rsidR="00520C8B" w:rsidRPr="00AE303F">
        <w:rPr>
          <w:rFonts w:ascii="Times New Roman" w:eastAsia="Calibri" w:hAnsi="Times New Roman" w:cs="Times New Roman"/>
          <w:sz w:val="28"/>
          <w:szCs w:val="28"/>
        </w:rPr>
        <w:t>Порядок подачи участниками конкурса документов, необходимых для его проведения, перечень таких документов, требования к ним, сроки и порядок их рассмотрения.</w:t>
      </w:r>
    </w:p>
    <w:p w14:paraId="60A40BEA" w14:textId="4F123C39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 xml:space="preserve">2.2.1. Государственной информационной системой, обеспечивающей проведение отбора получателей субсидий, является государственная интегрированная информационная система управления общественными финансами «Электронный бюджет» (далее – ГИИС). Взаимодействие отдела культуры, молодежи и спорта с участниками отбора осуществляется </w:t>
      </w:r>
    </w:p>
    <w:p w14:paraId="1069F191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 xml:space="preserve">путем обмена документами в электронной форме в ГИИС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</w:p>
    <w:p w14:paraId="4B650E2F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 xml:space="preserve">в электронной форме» (далее – ФГИС «Единая система идентификации </w:t>
      </w:r>
    </w:p>
    <w:p w14:paraId="7EDDF7FD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и аутентификации»).</w:t>
      </w:r>
    </w:p>
    <w:p w14:paraId="247F99BA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Для участия в конкурсе участник представляет организатору конкурса с использованием ФГИС «Единая система идентификации и аутентификации» следующий перечень документов:</w:t>
      </w:r>
    </w:p>
    <w:p w14:paraId="4E392EF0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328" w:history="1">
        <w:r w:rsidRPr="00AE303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E303F">
        <w:rPr>
          <w:rFonts w:ascii="Times New Roman" w:hAnsi="Times New Roman" w:cs="Times New Roman"/>
          <w:sz w:val="28"/>
          <w:szCs w:val="28"/>
        </w:rPr>
        <w:t xml:space="preserve"> на участие в конкурсе по форме согласно приложению N 1 к Порядку;</w:t>
      </w:r>
    </w:p>
    <w:p w14:paraId="02CA9A23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2) копии учредительных документов СОНКО;</w:t>
      </w:r>
    </w:p>
    <w:p w14:paraId="3187E83D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3) копию свидетельства о государственной регистрации юридического лица;</w:t>
      </w:r>
    </w:p>
    <w:p w14:paraId="45E5367E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4) документ (справку либо выписку) банка об отсутствии расчетных документов, принятых банком, но не оплаченных СОНКО из-за недостаточности средств на счете СОНКО, а также об отсутствии ограничений распоряжения счетом с указанием банковских реквизитов счета СОНКО;</w:t>
      </w:r>
    </w:p>
    <w:p w14:paraId="05685173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5) выписку из единого государственного реестра юридических лиц со сведениями о СОНКО;</w:t>
      </w:r>
    </w:p>
    <w:p w14:paraId="0E095BCF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6) электронную версию заявки на электронном носителе;</w:t>
      </w:r>
    </w:p>
    <w:p w14:paraId="1813BC10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7) документ, подтверждающий полномочия лица на осуществление действий от имени СОНКО;</w:t>
      </w:r>
    </w:p>
    <w:p w14:paraId="48227D91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8) документы, подтверждающие собственный вклад СОНКО, в том числе могут быть представлены следующие документы:</w:t>
      </w:r>
    </w:p>
    <w:p w14:paraId="6E37EFA7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справка, выписка из банка, подтверждающая наличие денежных средств на счете СОНКО в размере, который указан в заявке как собственный вклад, либо части средств;</w:t>
      </w:r>
    </w:p>
    <w:p w14:paraId="72F1BA8C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право пользования имуществом на период реализации проекта, с приложением расчета стоимости аренды подобного имущества на основе поступивших предложений, заверенных печатью СОНКО и подписью руководителя СОНКО, в т.ч. заверенные копии предложений с ценовой информацией;</w:t>
      </w:r>
    </w:p>
    <w:p w14:paraId="3E8E87D1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документы (в том числе письма о поддержке, соглашение) по передаче товаров, о предоставлении работ или услуг на безвозмездной основе с приложением расчета стоимости безвозмездно полученных СОНКО работ, услуг и товаров на основе поступивших предложений, заверенных печатью СОНКО и подписью руководителя СОНКО, в том числе заверенные копии предложений с ценовой информацией;</w:t>
      </w:r>
    </w:p>
    <w:p w14:paraId="7CFD399C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соглашение с волонтерами (добровольцами);</w:t>
      </w:r>
    </w:p>
    <w:p w14:paraId="199809F7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9) справку об отсутствии в управлении СОНКО лиц, которые являются членами конкурсной комиссии, заверенную СОНКО.</w:t>
      </w:r>
    </w:p>
    <w:p w14:paraId="78C2F89B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10) Копия документа, подтверждающего полномочия лица на подписание заявки от имени Получателя (в случае, если заявка подписывается лицом, не являющимся лицом, имеющим право без доверенности действовать от имени Получателя в соответствии со сведениями, размещенными в ЕГРЮЛ;</w:t>
      </w:r>
    </w:p>
    <w:p w14:paraId="6AC85522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 xml:space="preserve">11) Справка от руководителя СОНКО, составленная в свободной форме, подтверждающая, что: </w:t>
      </w:r>
    </w:p>
    <w:p w14:paraId="2276D8E3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 xml:space="preserve">- организация не является иностранным юридическим лицом,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 </w:t>
      </w:r>
    </w:p>
    <w:p w14:paraId="446B46B8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-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284DAE8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- 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DCEDCDC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- организация не является иностранным агентом;</w:t>
      </w:r>
    </w:p>
    <w:p w14:paraId="23FBB0F3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 xml:space="preserve">- организация не состоит в реестре недобросовестных поставщиков, а также в реестре юридических лиц, в состав исполнительных органов которых входят дисквалифицированные лица; </w:t>
      </w:r>
    </w:p>
    <w:p w14:paraId="09C029A1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 xml:space="preserve">- в отношении организации не ведутся судебные и исполнительные дела; </w:t>
      </w:r>
    </w:p>
    <w:p w14:paraId="2C09C6AD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 xml:space="preserve">- организация не проходит процедуры реорганизации, ликвидации, банкротства или приостановления деятельности организации; </w:t>
      </w:r>
    </w:p>
    <w:p w14:paraId="0E17B5BD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- у организации отсутствует задолженность по предоставлению отчетных материалов о расходовании грантов, субсидий, ранее полученных из бюджета Краснотуранского района;</w:t>
      </w:r>
    </w:p>
    <w:p w14:paraId="3EA3D3CD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Копии документов, не заверенные выдавшей их организацией, должностным лицом или нотариально, представляются с предъявлением подлинника документа для сверки копии с подлинником.</w:t>
      </w:r>
    </w:p>
    <w:p w14:paraId="2E012588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В состав заявки может быть включен только один проект с несколькими направлениями.</w:t>
      </w:r>
    </w:p>
    <w:p w14:paraId="7D09A5DF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2.2.2. Подавая заявку на участие в конкурсе, участник добровольно дает согласие на публикацию (размещение) в информационно-телекоммуникационной сети «Интернет»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лица).</w:t>
      </w:r>
    </w:p>
    <w:p w14:paraId="762D698C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 xml:space="preserve">2.2.3. Документы, указанные в пункте 2.2.1. Порядка, должны соответствовать следующим требованиям: </w:t>
      </w:r>
    </w:p>
    <w:p w14:paraId="473724B5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1) документы должны быть выполнены с использованием технических средств без подчисток, исправлений, помарок, неустановленных сокращений и формулировок, допускающих их двоякое толкование;</w:t>
      </w:r>
    </w:p>
    <w:p w14:paraId="29880F8B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2) копии документов заверяются руководителем СОНКО либо уполномоченным им лицом (в случае, если копии документов заверяются лицом, уполномоченным руководителем, прилагается документ, подтверждающий полномочия лица на заверение копий);</w:t>
      </w:r>
    </w:p>
    <w:p w14:paraId="63C90E87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3) копии документов, подтверждающие произведённые расходы, должны быть заверены печатью и подписью руководителя СОНКО, а также содержать обязательные реквизиты в соответствии со статьей 9 Федеральный закон от 06.12.2011 N 402-ФЗ "О бухгалтерском учете".</w:t>
      </w:r>
    </w:p>
    <w:p w14:paraId="333F3260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2.2.4. Участник отбора вправе до принятия решения о предоставлении субсидии отозвать заявку, направив уведомление об отзыве заявки в форме электронного документа в ГИИС. Отдел культуры, молодежи и спорта прекращает рассмотрение заявки в случае её отзыва.</w:t>
      </w:r>
    </w:p>
    <w:p w14:paraId="1A7C64D8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Ответственность за правильность оформления, достоверность, полноту, актуальность представленных документов в составе конкурсной заявки несет заявитель.</w:t>
      </w:r>
    </w:p>
    <w:p w14:paraId="31356F63" w14:textId="79DAC3F4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2.</w:t>
      </w:r>
      <w:r w:rsidR="00520C8B" w:rsidRPr="00AE303F">
        <w:rPr>
          <w:rFonts w:ascii="Times New Roman" w:hAnsi="Times New Roman" w:cs="Times New Roman"/>
          <w:sz w:val="28"/>
          <w:szCs w:val="28"/>
        </w:rPr>
        <w:t>3</w:t>
      </w:r>
      <w:r w:rsidRPr="00AE303F">
        <w:rPr>
          <w:rFonts w:ascii="Times New Roman" w:hAnsi="Times New Roman" w:cs="Times New Roman"/>
          <w:sz w:val="28"/>
          <w:szCs w:val="28"/>
        </w:rPr>
        <w:t>. Рассмотрение заявок, поданных на конкурс:</w:t>
      </w:r>
    </w:p>
    <w:p w14:paraId="69FEF64A" w14:textId="00A51989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2.</w:t>
      </w:r>
      <w:r w:rsidR="00520C8B" w:rsidRPr="00AE303F">
        <w:rPr>
          <w:rFonts w:ascii="Times New Roman" w:hAnsi="Times New Roman" w:cs="Times New Roman"/>
          <w:sz w:val="28"/>
          <w:szCs w:val="28"/>
        </w:rPr>
        <w:t>3</w:t>
      </w:r>
      <w:r w:rsidRPr="00AE303F">
        <w:rPr>
          <w:rFonts w:ascii="Times New Roman" w:hAnsi="Times New Roman" w:cs="Times New Roman"/>
          <w:sz w:val="28"/>
          <w:szCs w:val="28"/>
        </w:rPr>
        <w:t>.1. Конкурс проходит в два этапа. Отдел культуры, молодежи и спорта, а также конкурсной комиссии открыт доступ в ГИИС к заявкам для их рассмотрения и оценки.</w:t>
      </w:r>
    </w:p>
    <w:p w14:paraId="753B601A" w14:textId="3B131940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2.</w:t>
      </w:r>
      <w:r w:rsidR="00520C8B" w:rsidRPr="00AE303F">
        <w:rPr>
          <w:rFonts w:ascii="Times New Roman" w:hAnsi="Times New Roman" w:cs="Times New Roman"/>
          <w:sz w:val="28"/>
          <w:szCs w:val="28"/>
        </w:rPr>
        <w:t>3</w:t>
      </w:r>
      <w:r w:rsidRPr="00AE303F">
        <w:rPr>
          <w:rFonts w:ascii="Times New Roman" w:hAnsi="Times New Roman" w:cs="Times New Roman"/>
          <w:sz w:val="28"/>
          <w:szCs w:val="28"/>
        </w:rPr>
        <w:t>.2. В первом этапе Отдел культуры, молодежи и спорта осуществляет рассмотрение представленных СОНКО документов в срок не позднее 5 рабочих дней со дня окончания срока предоставления конкурсных заявок, указанного в объявлении, проверяет документы на соответствие требованиям п. 2.2.1 и 2.2.3 настоящего Порядка, соответствие СОНКО категориям и критериям, установленным пунктом 1.6.1, 1.6.2 и 1.6.3 настоящего Порядка, проводит анализ понесенных СОНКО расходов по оплате арендных платежей по договорам аренды объектов недвижимости, а также на предмет наличия оснований для отклонения заявок, установленных пунктом 2.</w:t>
      </w:r>
      <w:r w:rsidR="00520C8B" w:rsidRPr="00AE303F">
        <w:rPr>
          <w:rFonts w:ascii="Times New Roman" w:hAnsi="Times New Roman" w:cs="Times New Roman"/>
          <w:sz w:val="28"/>
          <w:szCs w:val="28"/>
        </w:rPr>
        <w:t>3</w:t>
      </w:r>
      <w:r w:rsidRPr="00AE303F">
        <w:rPr>
          <w:rFonts w:ascii="Times New Roman" w:hAnsi="Times New Roman" w:cs="Times New Roman"/>
          <w:sz w:val="28"/>
          <w:szCs w:val="28"/>
        </w:rPr>
        <w:t>.3. Порядка.</w:t>
      </w:r>
    </w:p>
    <w:p w14:paraId="01E2C2E1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 xml:space="preserve">Формирование протокола вскрытия заявок на едином портале осуществляется автоматически. Протокол вскрытия заявок подписывается усиленной квалифицированной электронной подписью руководителя Отдела культуры молодежи и спорта в ГИИС и размещается на едином портале не позднее 1-го рабочего дня, следующего за днем его подписания </w:t>
      </w:r>
    </w:p>
    <w:p w14:paraId="735AE7E9" w14:textId="6651D5FA" w:rsidR="005E7088" w:rsidRPr="00AE303F" w:rsidRDefault="005E7088" w:rsidP="00AE303F">
      <w:pPr>
        <w:pStyle w:val="ConsPlusNormal"/>
        <w:ind w:firstLine="708"/>
        <w:rPr>
          <w:rFonts w:ascii="Times New Roman" w:hAnsi="Times New Roman" w:cs="Times New Roman"/>
          <w:color w:val="22272F"/>
          <w:sz w:val="28"/>
          <w:szCs w:val="28"/>
        </w:rPr>
      </w:pPr>
      <w:r w:rsidRPr="00AE303F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520C8B" w:rsidRPr="00AE303F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AE3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.3. </w:t>
      </w:r>
      <w:r w:rsidRPr="00AE303F">
        <w:rPr>
          <w:rFonts w:ascii="Times New Roman" w:hAnsi="Times New Roman" w:cs="Times New Roman"/>
          <w:color w:val="22272F"/>
          <w:sz w:val="28"/>
          <w:szCs w:val="28"/>
        </w:rPr>
        <w:t xml:space="preserve">Основаниями для отказа в участии в конкурсе являются: </w:t>
      </w:r>
    </w:p>
    <w:p w14:paraId="017FBC01" w14:textId="77777777" w:rsidR="005E7088" w:rsidRPr="00AE303F" w:rsidRDefault="005E7088" w:rsidP="00AE30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303F">
        <w:rPr>
          <w:color w:val="22272F"/>
          <w:sz w:val="28"/>
          <w:szCs w:val="28"/>
        </w:rPr>
        <w:t xml:space="preserve">- несоответствие </w:t>
      </w:r>
      <w:r w:rsidRPr="00AE303F">
        <w:rPr>
          <w:sz w:val="28"/>
          <w:szCs w:val="28"/>
        </w:rPr>
        <w:t>участника конкурса требованиям, указанным в пункте 1.6.1, 1.6.2 и 1.6.3 настоящего Порядка;</w:t>
      </w:r>
    </w:p>
    <w:p w14:paraId="1C5C1B34" w14:textId="77777777" w:rsidR="005E7088" w:rsidRPr="00AE303F" w:rsidRDefault="005E7088" w:rsidP="00AE303F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участником конкурса документов требованиям, определенным </w:t>
      </w:r>
      <w:hyperlink w:anchor="P56" w:history="1">
        <w:r w:rsidRPr="00AE303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AE303F">
        <w:rPr>
          <w:rFonts w:ascii="Times New Roman" w:hAnsi="Times New Roman" w:cs="Times New Roman"/>
          <w:sz w:val="28"/>
          <w:szCs w:val="28"/>
        </w:rPr>
        <w:t>2.2.1 и 2.2.3 настоящего Порядка, или непредставление (предоставление не в полном объеме) указанных документов;</w:t>
      </w:r>
    </w:p>
    <w:p w14:paraId="148C4D25" w14:textId="77777777" w:rsidR="005E7088" w:rsidRPr="00AE303F" w:rsidRDefault="005E7088" w:rsidP="00AE30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AE303F">
        <w:rPr>
          <w:color w:val="22272F"/>
          <w:sz w:val="28"/>
          <w:szCs w:val="28"/>
        </w:rPr>
        <w:t>- недостоверность представленной участником конкурса информации;</w:t>
      </w:r>
    </w:p>
    <w:p w14:paraId="65784CB5" w14:textId="77777777" w:rsidR="005E7088" w:rsidRPr="00AE303F" w:rsidRDefault="005E7088" w:rsidP="00AE30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AE303F">
        <w:rPr>
          <w:color w:val="22272F"/>
          <w:sz w:val="28"/>
          <w:szCs w:val="28"/>
        </w:rPr>
        <w:t>- несоответствие оформления представленной заявки установленной форме;</w:t>
      </w:r>
    </w:p>
    <w:p w14:paraId="5323B027" w14:textId="77777777" w:rsidR="005E7088" w:rsidRPr="00AE303F" w:rsidRDefault="005E7088" w:rsidP="00AE30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AE303F">
        <w:rPr>
          <w:color w:val="22272F"/>
          <w:sz w:val="28"/>
          <w:szCs w:val="28"/>
        </w:rPr>
        <w:t xml:space="preserve">- нарушение срока предоставления заявки. </w:t>
      </w:r>
    </w:p>
    <w:p w14:paraId="1B29BC02" w14:textId="77777777" w:rsidR="005E7088" w:rsidRPr="00AE303F" w:rsidRDefault="005E7088" w:rsidP="00AE303F">
      <w:pPr>
        <w:pStyle w:val="aff1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В случае выявления оснований для отклонения заявки Отдела культуры, молодежи и спорта в течение 5 рабочих дней со дня окончания срока приема заявок принимает решение в форме приказа об отклонении заявки, о чем уведомляет участника отбора путем размещения уведомления в форме электронного документа в ГИИС с указанием оснований для отклонения заявки.</w:t>
      </w:r>
    </w:p>
    <w:p w14:paraId="2B1E6B86" w14:textId="32DB1E14" w:rsidR="005E7088" w:rsidRPr="00AE303F" w:rsidRDefault="005E7088" w:rsidP="00AE303F">
      <w:pPr>
        <w:pStyle w:val="aff1"/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03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2.</w:t>
      </w:r>
      <w:r w:rsidR="00520C8B" w:rsidRPr="00AE303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4.</w:t>
      </w:r>
      <w:r w:rsidRPr="00AE303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Отдел культуры, молодежи и спорта в течение 3 рабочих дней с даты окончания проверки конкурсных заявок приказом </w:t>
      </w:r>
      <w:r w:rsidRPr="00AE303F">
        <w:rPr>
          <w:rFonts w:ascii="Times New Roman" w:hAnsi="Times New Roman" w:cs="Times New Roman"/>
          <w:sz w:val="28"/>
          <w:szCs w:val="28"/>
          <w:lang w:eastAsia="en-US"/>
        </w:rPr>
        <w:t xml:space="preserve">утверждает список конкурсных заявок, </w:t>
      </w:r>
      <w:r w:rsidRPr="00AE303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допущенных во второй этап конкурсного отбора</w:t>
      </w:r>
      <w:r w:rsidRPr="00AE303F">
        <w:rPr>
          <w:rFonts w:ascii="Times New Roman" w:hAnsi="Times New Roman" w:cs="Times New Roman"/>
          <w:color w:val="000000"/>
          <w:sz w:val="28"/>
          <w:szCs w:val="28"/>
        </w:rPr>
        <w:t>, формирует соответствующий пакет документов путем выгрузки из ГИИС.</w:t>
      </w:r>
    </w:p>
    <w:p w14:paraId="2256F610" w14:textId="77777777" w:rsidR="00CE557A" w:rsidRPr="00AE303F" w:rsidRDefault="00CE557A" w:rsidP="00AE303F">
      <w:pPr>
        <w:pStyle w:val="aff1"/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03F">
        <w:rPr>
          <w:rFonts w:ascii="Times New Roman" w:hAnsi="Times New Roman" w:cs="Times New Roman"/>
          <w:color w:val="000000"/>
          <w:sz w:val="28"/>
          <w:szCs w:val="28"/>
        </w:rPr>
        <w:t>2.4.1. Конкурс считать состоявшимся в случае подачи на конкурс документов от единственной СОНКО, признать СОНКО победителем.</w:t>
      </w:r>
    </w:p>
    <w:p w14:paraId="7D2A9568" w14:textId="77777777" w:rsidR="00CE557A" w:rsidRPr="00AE303F" w:rsidRDefault="00CE557A" w:rsidP="00AE303F">
      <w:pPr>
        <w:tabs>
          <w:tab w:val="left" w:pos="142"/>
        </w:tabs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3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2.4.2. Конкурсные заявки, допущенные во второй этап конкурсного отбора, </w:t>
      </w:r>
      <w:r w:rsidRPr="00AE303F">
        <w:rPr>
          <w:rFonts w:ascii="Times New Roman" w:eastAsia="Calibri" w:hAnsi="Times New Roman" w:cs="Times New Roman"/>
          <w:sz w:val="28"/>
          <w:szCs w:val="28"/>
        </w:rPr>
        <w:t>в течение 5 рабочих дней со дня</w:t>
      </w:r>
      <w:r w:rsidRPr="00AE3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размещения приказа, предусмотренного подпунктом 2.4 Порядка, рассматриваются и оцениваются конкурсной комиссией</w:t>
      </w:r>
      <w:r w:rsidRPr="00AE303F">
        <w:rPr>
          <w:rFonts w:ascii="Times New Roman" w:hAnsi="Times New Roman" w:cs="Times New Roman"/>
          <w:color w:val="000000"/>
          <w:sz w:val="28"/>
          <w:szCs w:val="28"/>
        </w:rPr>
        <w:t xml:space="preserve"> в ГИИС</w:t>
      </w:r>
      <w:r w:rsidRPr="00AE303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4A5E220" w14:textId="2FBDF73E" w:rsidR="005E7088" w:rsidRPr="00AE303F" w:rsidRDefault="005E7088" w:rsidP="00AE303F">
      <w:pPr>
        <w:tabs>
          <w:tab w:val="left" w:pos="142"/>
        </w:tabs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03F">
        <w:rPr>
          <w:rFonts w:ascii="Times New Roman" w:hAnsi="Times New Roman" w:cs="Times New Roman"/>
          <w:bCs/>
          <w:sz w:val="28"/>
          <w:szCs w:val="28"/>
        </w:rPr>
        <w:t>2.5. Оценивание конкурсных заявок относится к исключительной компетенции конкурсной комиссии.»</w:t>
      </w:r>
    </w:p>
    <w:p w14:paraId="40F67EF0" w14:textId="6C9EB823" w:rsidR="004B60FB" w:rsidRPr="00AE303F" w:rsidRDefault="005E7088" w:rsidP="00AE303F">
      <w:pPr>
        <w:tabs>
          <w:tab w:val="left" w:pos="-142"/>
          <w:tab w:val="left" w:pos="709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1.4</w:t>
      </w:r>
      <w:r w:rsidR="00AE303F">
        <w:rPr>
          <w:rFonts w:ascii="Times New Roman" w:hAnsi="Times New Roman" w:cs="Times New Roman"/>
          <w:sz w:val="28"/>
          <w:szCs w:val="28"/>
        </w:rPr>
        <w:t>.</w:t>
      </w:r>
      <w:r w:rsidR="004B60FB" w:rsidRPr="00AE303F">
        <w:rPr>
          <w:rFonts w:ascii="Times New Roman" w:hAnsi="Times New Roman" w:cs="Times New Roman"/>
          <w:sz w:val="28"/>
          <w:szCs w:val="28"/>
        </w:rPr>
        <w:t xml:space="preserve"> Пункт 2.9 – 2.11 </w:t>
      </w:r>
      <w:r w:rsidR="00385DE2" w:rsidRPr="00AE303F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4B60FB" w:rsidRPr="00AE303F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AE303F">
        <w:rPr>
          <w:rFonts w:ascii="Times New Roman" w:hAnsi="Times New Roman" w:cs="Times New Roman"/>
          <w:sz w:val="28"/>
          <w:szCs w:val="28"/>
        </w:rPr>
        <w:t>:</w:t>
      </w:r>
    </w:p>
    <w:p w14:paraId="66070DA3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«2.9. Количество победителей конкурса и размеры выделенных субсидий определяются на основе рейтинга конкурсных заявок в пределах лимита бюджетных ассигнований, предусмотренных на цели. Комиссия по каждому участнику конкурса принимает решение о победителе конкурса – получателе грантов открытым голосованием простым большинством голосов членов конкурсной комиссии, присутствующих на заседании. В случае если участники конкурса наберут одинаковую сумму баллов, первым в рейтинге участников конкурса будет участник конкурса, который первым по дате и времени регистрации представил заявку на получение субсидии в ГИИС.</w:t>
      </w:r>
    </w:p>
    <w:p w14:paraId="37A31615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 xml:space="preserve">По итогам конкурса конкурсная комиссия в течение 3 рабочих дней со дня окончания рассмотрения и оценки заявок, указанного в </w:t>
      </w:r>
      <w:hyperlink w:anchor="Par86" w:history="1">
        <w:r w:rsidRPr="00AE303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AE303F">
        <w:rPr>
          <w:rFonts w:ascii="Times New Roman" w:hAnsi="Times New Roman" w:cs="Times New Roman"/>
          <w:sz w:val="28"/>
          <w:szCs w:val="28"/>
        </w:rPr>
        <w:t xml:space="preserve"> Порядка, оформляет протокол с указанием рейтинга заявок, набравших количество баллов от наибольшего к наименьшему и содержащим предложения об определении победителей конкурса в отношении не более трех СОНКО, заявки которых набрали наибольшее количество баллов. При равенстве итоговых баллов по результатам оценки заявок приоритет отдается заявкам, поступившим ранее других.</w:t>
      </w:r>
    </w:p>
    <w:p w14:paraId="069304BD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 xml:space="preserve">В случае отсутствия зарегистрированных заявок конкурс считается не состоявшимся. В случае получения одной заявки, конкурс считается не состоявшимся, а заявитель – победителем конкурса. </w:t>
      </w:r>
    </w:p>
    <w:p w14:paraId="512989B8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Заявка, сумма выплат по которой превышает нераспределенный остаток бюджетных ассигнований, финансируется в сумме указанного остатка.</w:t>
      </w:r>
    </w:p>
    <w:p w14:paraId="4195477D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 xml:space="preserve">2.10. Решение Комиссии оформляется протоколом заседания и подписывается усиленной квалифицированной электронной подписью членов конкурсной комиссии в ГИИС, а также размещается на едином портале не позднее 1-го рабочего дня, следующего </w:t>
      </w:r>
    </w:p>
    <w:p w14:paraId="16E4529D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 xml:space="preserve">за днем его подписания. </w:t>
      </w:r>
    </w:p>
    <w:p w14:paraId="50422075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Протокол заседания конкурсной комиссии передается в течение 5 рабочих дней со дня его оформления в Отдел.</w:t>
      </w:r>
    </w:p>
    <w:p w14:paraId="13E41707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3"/>
      <w:bookmarkEnd w:id="1"/>
      <w:r w:rsidRPr="00AE303F">
        <w:rPr>
          <w:rFonts w:ascii="Times New Roman" w:hAnsi="Times New Roman" w:cs="Times New Roman"/>
          <w:sz w:val="28"/>
          <w:szCs w:val="28"/>
        </w:rPr>
        <w:t xml:space="preserve">2.11. С учетом предложений конкурсной комиссии о победителях конкурса Отдел в течение 5 рабочих дней со дня получения протокола заседания конкурсной комиссии готовит постановление администрации района о предоставлении субсидий СОНКО, являющимся победителями конкурса. </w:t>
      </w:r>
    </w:p>
    <w:p w14:paraId="305417F3" w14:textId="50BA76AD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получения протокола Отдел культуры, молодежи и спорта размещает в форме электронного документа в ГИИС приказ о предоставлении субсидии или об отказе в предоставлении субсидии в соответствии с протоколом. Дополнительно Отдел культуры, молодежи и спорта в течение 3 рабочих дней после получения протокола заседания Комиссии размещает информацию о результатах рассмотрения и оценки заявок в </w:t>
      </w:r>
      <w:r w:rsidR="009044CD" w:rsidRPr="00AE303F">
        <w:rPr>
          <w:rFonts w:ascii="Times New Roman" w:hAnsi="Times New Roman" w:cs="Times New Roman"/>
          <w:sz w:val="28"/>
          <w:szCs w:val="28"/>
        </w:rPr>
        <w:t>общественно-политической</w:t>
      </w:r>
      <w:r w:rsidRPr="00AE303F">
        <w:rPr>
          <w:rFonts w:ascii="Times New Roman" w:hAnsi="Times New Roman" w:cs="Times New Roman"/>
          <w:sz w:val="28"/>
          <w:szCs w:val="28"/>
        </w:rPr>
        <w:t xml:space="preserve"> газете «Эхо Турана», и включает в неё сведения:</w:t>
      </w:r>
    </w:p>
    <w:p w14:paraId="252785CB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- дата, время и место проведения рассмотрения заявок;</w:t>
      </w:r>
    </w:p>
    <w:p w14:paraId="78447F48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- дата, время и место оценки заявок участников конкурса;</w:t>
      </w:r>
    </w:p>
    <w:p w14:paraId="76D3D262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- информация об участниках конкурса, заявки которых были рассмотрены;</w:t>
      </w:r>
    </w:p>
    <w:p w14:paraId="373AE2BA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- информация об участниках конкурса, заявки которых были отклонены, с указанием причин их отклонения;</w:t>
      </w:r>
    </w:p>
    <w:p w14:paraId="6918CD6A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- последовательность оценки заявок участников конкурса, присвоенные заявкам значения по каждому из предусмотренных критериев оценки заявок, принятые на основании результатов оценки решения о присвоении таким заявкам порядковых номеров;</w:t>
      </w:r>
    </w:p>
    <w:p w14:paraId="778D3F29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 xml:space="preserve">- наименование получателей субсидий и размер предоставляемых им субсидий. </w:t>
      </w:r>
    </w:p>
    <w:p w14:paraId="471963D3" w14:textId="0FCD6CB5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В случае утраты технической возможности проведения отбора в ГИИС в течение 72 часов Отдел культуры, молодежи и спорта принимает в форме приказа решение об отмене проведения отбора в любой срок до издания приказа о результатах отбора.»</w:t>
      </w:r>
    </w:p>
    <w:p w14:paraId="3B10C5B0" w14:textId="0BD89300" w:rsidR="004B60FB" w:rsidRPr="00AE303F" w:rsidRDefault="005E7088" w:rsidP="00AE303F">
      <w:pPr>
        <w:tabs>
          <w:tab w:val="left" w:pos="-142"/>
          <w:tab w:val="left" w:pos="709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1.5</w:t>
      </w:r>
      <w:r w:rsidR="00AE303F">
        <w:rPr>
          <w:rFonts w:ascii="Times New Roman" w:hAnsi="Times New Roman" w:cs="Times New Roman"/>
          <w:sz w:val="28"/>
          <w:szCs w:val="28"/>
        </w:rPr>
        <w:t>.</w:t>
      </w:r>
      <w:r w:rsidR="004B60FB" w:rsidRPr="00AE303F">
        <w:rPr>
          <w:rFonts w:ascii="Times New Roman" w:hAnsi="Times New Roman" w:cs="Times New Roman"/>
          <w:sz w:val="28"/>
          <w:szCs w:val="28"/>
        </w:rPr>
        <w:t xml:space="preserve"> </w:t>
      </w:r>
      <w:r w:rsidRPr="00AE303F">
        <w:rPr>
          <w:rFonts w:ascii="Times New Roman" w:hAnsi="Times New Roman" w:cs="Times New Roman"/>
          <w:sz w:val="28"/>
          <w:szCs w:val="28"/>
        </w:rPr>
        <w:t>В п</w:t>
      </w:r>
      <w:r w:rsidR="004B60FB" w:rsidRPr="00AE303F">
        <w:rPr>
          <w:rFonts w:ascii="Times New Roman" w:hAnsi="Times New Roman" w:cs="Times New Roman"/>
          <w:sz w:val="28"/>
          <w:szCs w:val="28"/>
        </w:rPr>
        <w:t>ункт</w:t>
      </w:r>
      <w:r w:rsidRPr="00AE303F">
        <w:rPr>
          <w:rFonts w:ascii="Times New Roman" w:hAnsi="Times New Roman" w:cs="Times New Roman"/>
          <w:sz w:val="28"/>
          <w:szCs w:val="28"/>
        </w:rPr>
        <w:t>е</w:t>
      </w:r>
      <w:r w:rsidR="004B60FB" w:rsidRPr="00AE303F">
        <w:rPr>
          <w:rFonts w:ascii="Times New Roman" w:hAnsi="Times New Roman" w:cs="Times New Roman"/>
          <w:sz w:val="28"/>
          <w:szCs w:val="28"/>
        </w:rPr>
        <w:t xml:space="preserve"> 3.3</w:t>
      </w:r>
      <w:r w:rsidRPr="00AE303F">
        <w:rPr>
          <w:rFonts w:ascii="Times New Roman" w:hAnsi="Times New Roman" w:cs="Times New Roman"/>
          <w:sz w:val="28"/>
          <w:szCs w:val="28"/>
        </w:rPr>
        <w:t xml:space="preserve"> </w:t>
      </w:r>
      <w:r w:rsidR="00385DE2" w:rsidRPr="00AE303F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AE303F">
        <w:rPr>
          <w:rFonts w:ascii="Times New Roman" w:hAnsi="Times New Roman" w:cs="Times New Roman"/>
          <w:sz w:val="28"/>
          <w:szCs w:val="28"/>
        </w:rPr>
        <w:t>первый абзац</w:t>
      </w:r>
      <w:r w:rsidR="004B60FB" w:rsidRPr="00AE303F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AE303F">
        <w:rPr>
          <w:rFonts w:ascii="Times New Roman" w:hAnsi="Times New Roman" w:cs="Times New Roman"/>
          <w:sz w:val="28"/>
          <w:szCs w:val="28"/>
        </w:rPr>
        <w:t>:</w:t>
      </w:r>
    </w:p>
    <w:p w14:paraId="6B66F9B0" w14:textId="3E491977" w:rsidR="005E7088" w:rsidRPr="00AE303F" w:rsidRDefault="005E7088" w:rsidP="00AE303F">
      <w:pPr>
        <w:tabs>
          <w:tab w:val="left" w:pos="-142"/>
          <w:tab w:val="left" w:pos="709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 xml:space="preserve">«С победителями конкурса в соответствии с пунктом 7 статьи 78 и пунктом 4 статьи 78.1 Бюджетного кодекса Российской Федерации заключается соглашения по форме. Субсидия предоставляется на расчетный счет получателя субсидий на основании соглашения о предоставлении субсидии, заключаемого между Отделом и победителем конкурса в течение 21 рабочего дня со дня принятия постановления администрации района, указанного в </w:t>
      </w:r>
      <w:hyperlink w:anchor="Par123" w:history="1">
        <w:r w:rsidRPr="00AE303F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AE303F">
        <w:rPr>
          <w:rFonts w:ascii="Times New Roman" w:hAnsi="Times New Roman" w:cs="Times New Roman"/>
          <w:sz w:val="28"/>
          <w:szCs w:val="28"/>
        </w:rPr>
        <w:t>1 Порядка, и в соответствии с типовой формой соглашения, согласно приложения №2 к Порядку.»</w:t>
      </w:r>
    </w:p>
    <w:p w14:paraId="664D998F" w14:textId="0CD61461" w:rsidR="004B60FB" w:rsidRPr="00AE303F" w:rsidRDefault="004B60FB" w:rsidP="00AE303F">
      <w:pPr>
        <w:tabs>
          <w:tab w:val="left" w:pos="-142"/>
          <w:tab w:val="left" w:pos="709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1.</w:t>
      </w:r>
      <w:r w:rsidR="00AE303F">
        <w:rPr>
          <w:rFonts w:ascii="Times New Roman" w:hAnsi="Times New Roman" w:cs="Times New Roman"/>
          <w:sz w:val="28"/>
          <w:szCs w:val="28"/>
        </w:rPr>
        <w:t>6</w:t>
      </w:r>
      <w:r w:rsidR="00385DE2" w:rsidRPr="00AE303F">
        <w:rPr>
          <w:rFonts w:ascii="Times New Roman" w:hAnsi="Times New Roman" w:cs="Times New Roman"/>
          <w:sz w:val="28"/>
          <w:szCs w:val="28"/>
        </w:rPr>
        <w:t>.</w:t>
      </w:r>
      <w:r w:rsidRPr="00AE303F">
        <w:rPr>
          <w:rFonts w:ascii="Times New Roman" w:hAnsi="Times New Roman" w:cs="Times New Roman"/>
          <w:sz w:val="28"/>
          <w:szCs w:val="28"/>
        </w:rPr>
        <w:t xml:space="preserve"> Пункт 3.</w:t>
      </w:r>
      <w:r w:rsidR="004454C0" w:rsidRPr="00AE303F">
        <w:rPr>
          <w:rFonts w:ascii="Times New Roman" w:hAnsi="Times New Roman" w:cs="Times New Roman"/>
          <w:sz w:val="28"/>
          <w:szCs w:val="28"/>
        </w:rPr>
        <w:t>4</w:t>
      </w:r>
      <w:r w:rsidRPr="00AE303F">
        <w:rPr>
          <w:rFonts w:ascii="Times New Roman" w:hAnsi="Times New Roman" w:cs="Times New Roman"/>
          <w:sz w:val="28"/>
          <w:szCs w:val="28"/>
        </w:rPr>
        <w:t xml:space="preserve"> </w:t>
      </w:r>
      <w:r w:rsidR="00385DE2" w:rsidRPr="00AE303F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AE303F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AE303F">
        <w:rPr>
          <w:rFonts w:ascii="Times New Roman" w:hAnsi="Times New Roman" w:cs="Times New Roman"/>
          <w:sz w:val="28"/>
          <w:szCs w:val="28"/>
        </w:rPr>
        <w:t>:</w:t>
      </w:r>
    </w:p>
    <w:p w14:paraId="01866543" w14:textId="4C882500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«3.</w:t>
      </w:r>
      <w:r w:rsidR="004454C0" w:rsidRPr="00AE303F">
        <w:rPr>
          <w:rFonts w:ascii="Times New Roman" w:hAnsi="Times New Roman" w:cs="Times New Roman"/>
          <w:sz w:val="28"/>
          <w:szCs w:val="28"/>
        </w:rPr>
        <w:t>4</w:t>
      </w:r>
      <w:r w:rsidRPr="00AE303F">
        <w:rPr>
          <w:rFonts w:ascii="Times New Roman" w:hAnsi="Times New Roman" w:cs="Times New Roman"/>
          <w:sz w:val="28"/>
          <w:szCs w:val="28"/>
        </w:rPr>
        <w:t>. Отдел не позднее 10 рабочих дней со дня издания приказа о предоставлении субсидий формирует и размещает в ГИИС соглашение.</w:t>
      </w:r>
      <w:r w:rsidR="004454C0" w:rsidRPr="00AE303F">
        <w:rPr>
          <w:rFonts w:ascii="Times New Roman" w:hAnsi="Times New Roman" w:cs="Times New Roman"/>
          <w:sz w:val="28"/>
          <w:szCs w:val="28"/>
        </w:rPr>
        <w:t>»</w:t>
      </w:r>
    </w:p>
    <w:p w14:paraId="122E506A" w14:textId="41F73E01" w:rsidR="004454C0" w:rsidRPr="00AE303F" w:rsidRDefault="004454C0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1.</w:t>
      </w:r>
      <w:r w:rsidR="00AE303F">
        <w:rPr>
          <w:rFonts w:ascii="Times New Roman" w:hAnsi="Times New Roman" w:cs="Times New Roman"/>
          <w:sz w:val="28"/>
          <w:szCs w:val="28"/>
        </w:rPr>
        <w:t>7</w:t>
      </w:r>
      <w:r w:rsidRPr="00AE303F">
        <w:rPr>
          <w:rFonts w:ascii="Times New Roman" w:hAnsi="Times New Roman" w:cs="Times New Roman"/>
          <w:sz w:val="28"/>
          <w:szCs w:val="28"/>
        </w:rPr>
        <w:t xml:space="preserve">. </w:t>
      </w:r>
      <w:r w:rsidR="00AE303F">
        <w:rPr>
          <w:rFonts w:ascii="Times New Roman" w:hAnsi="Times New Roman" w:cs="Times New Roman"/>
          <w:sz w:val="28"/>
          <w:szCs w:val="28"/>
        </w:rPr>
        <w:t>В</w:t>
      </w:r>
      <w:r w:rsidR="00AE303F" w:rsidRPr="00AE303F">
        <w:rPr>
          <w:rFonts w:ascii="Times New Roman" w:hAnsi="Times New Roman" w:cs="Times New Roman"/>
          <w:sz w:val="28"/>
          <w:szCs w:val="28"/>
        </w:rPr>
        <w:t>нести в Порядок</w:t>
      </w:r>
      <w:r w:rsidR="00AE303F" w:rsidRPr="00AE303F">
        <w:rPr>
          <w:rFonts w:ascii="Times New Roman" w:hAnsi="Times New Roman" w:cs="Times New Roman"/>
          <w:sz w:val="28"/>
          <w:szCs w:val="28"/>
        </w:rPr>
        <w:t xml:space="preserve"> </w:t>
      </w:r>
      <w:r w:rsidR="00AE303F">
        <w:rPr>
          <w:rFonts w:ascii="Times New Roman" w:hAnsi="Times New Roman" w:cs="Times New Roman"/>
          <w:sz w:val="28"/>
          <w:szCs w:val="28"/>
        </w:rPr>
        <w:t>п</w:t>
      </w:r>
      <w:r w:rsidRPr="00AE303F">
        <w:rPr>
          <w:rFonts w:ascii="Times New Roman" w:hAnsi="Times New Roman" w:cs="Times New Roman"/>
          <w:sz w:val="28"/>
          <w:szCs w:val="28"/>
        </w:rPr>
        <w:t xml:space="preserve">ункты </w:t>
      </w:r>
      <w:r w:rsidR="00AE303F">
        <w:rPr>
          <w:rFonts w:ascii="Times New Roman" w:hAnsi="Times New Roman" w:cs="Times New Roman"/>
          <w:sz w:val="28"/>
          <w:szCs w:val="28"/>
        </w:rPr>
        <w:t>3.5 – 3.8 следующего содержания</w:t>
      </w:r>
      <w:r w:rsidRPr="00AE303F">
        <w:rPr>
          <w:rFonts w:ascii="Times New Roman" w:hAnsi="Times New Roman" w:cs="Times New Roman"/>
          <w:sz w:val="28"/>
          <w:szCs w:val="28"/>
        </w:rPr>
        <w:t>:</w:t>
      </w:r>
    </w:p>
    <w:p w14:paraId="238B7B0E" w14:textId="1C2AC60C" w:rsidR="004454C0" w:rsidRPr="00AE303F" w:rsidRDefault="004454C0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 xml:space="preserve">«3.5. Получатель субсидии в течение 3 рабочих дней со дня размещения соглашения </w:t>
      </w:r>
      <w:r w:rsidR="009044CD" w:rsidRPr="00AE303F">
        <w:rPr>
          <w:rFonts w:ascii="Times New Roman" w:hAnsi="Times New Roman" w:cs="Times New Roman"/>
          <w:sz w:val="28"/>
          <w:szCs w:val="28"/>
        </w:rPr>
        <w:t xml:space="preserve">и </w:t>
      </w:r>
      <w:r w:rsidRPr="00AE303F">
        <w:rPr>
          <w:rFonts w:ascii="Times New Roman" w:hAnsi="Times New Roman" w:cs="Times New Roman"/>
          <w:sz w:val="28"/>
          <w:szCs w:val="28"/>
        </w:rPr>
        <w:t>Отдел заключает соглашение в ГИИС в соответствии с типовой формой, утвержденной Министерством финансов Российской Федерации.</w:t>
      </w:r>
    </w:p>
    <w:p w14:paraId="38FC8DFF" w14:textId="753072F4" w:rsidR="004454C0" w:rsidRPr="00AE303F" w:rsidRDefault="004454C0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3.6. В случае непредставления в установленный срок подписанного соглашения о предоставлении субсидии победитель конкурса считается уклонившимся от заключения соглашения о предоставлении субсидии, субсидия не предоставляется, о чем уклонившийся победитель конкурса уведомляется в форме электронного документа в ГИИС течение 10 рабочих дней. При этом сумма высвободившейся субсидии перераспределяется в пользу другого участника конкурса, расположенного в рейтинговой оценке под следующим порядковым номером, но не получившим субсидию в связи с распределением всех средств, предусмотренных объёмом бюджетных ассигнований на предоставление субсидий.</w:t>
      </w:r>
    </w:p>
    <w:p w14:paraId="0B295D85" w14:textId="77777777" w:rsidR="004454C0" w:rsidRPr="00AE303F" w:rsidRDefault="004454C0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3.7. Перечисление субсидии осуществляется в соответствии с бюджетным законодательством Российской Федерации на счет получателя субсидии, открытый в кредитной организации Российской Федерации.</w:t>
      </w:r>
    </w:p>
    <w:p w14:paraId="4BE0352B" w14:textId="026B4D0F" w:rsidR="004454C0" w:rsidRPr="00AE303F" w:rsidRDefault="004454C0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 xml:space="preserve">3.8. При соблюдении условий, предусмотренных </w:t>
      </w:r>
      <w:hyperlink w:anchor="Par44" w:history="1">
        <w:r w:rsidRPr="00AE303F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E303F">
        <w:rPr>
          <w:rFonts w:ascii="Times New Roman" w:hAnsi="Times New Roman" w:cs="Times New Roman"/>
          <w:sz w:val="28"/>
          <w:szCs w:val="28"/>
        </w:rPr>
        <w:t>.1 Порядка, Отдел перечисляет субсидию победителям конкурса в течение 20 календарных дней со дня представления в Отдел копии заключенных договоров с другими СОНКО об оказании услуг, предусмотренных проектом.»</w:t>
      </w:r>
    </w:p>
    <w:p w14:paraId="2BFD4CEA" w14:textId="1647F3C1" w:rsidR="004B60FB" w:rsidRPr="00AE303F" w:rsidRDefault="004B60FB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1.</w:t>
      </w:r>
      <w:r w:rsidR="00AE303F">
        <w:rPr>
          <w:rFonts w:ascii="Times New Roman" w:hAnsi="Times New Roman" w:cs="Times New Roman"/>
          <w:sz w:val="28"/>
          <w:szCs w:val="28"/>
        </w:rPr>
        <w:t>8</w:t>
      </w:r>
      <w:r w:rsidRPr="00AE303F">
        <w:rPr>
          <w:rFonts w:ascii="Times New Roman" w:hAnsi="Times New Roman" w:cs="Times New Roman"/>
          <w:sz w:val="28"/>
          <w:szCs w:val="28"/>
        </w:rPr>
        <w:t xml:space="preserve">. </w:t>
      </w:r>
      <w:r w:rsidR="00534DFD" w:rsidRPr="00AE303F">
        <w:rPr>
          <w:rFonts w:ascii="Times New Roman" w:hAnsi="Times New Roman" w:cs="Times New Roman"/>
          <w:sz w:val="28"/>
          <w:szCs w:val="28"/>
        </w:rPr>
        <w:t>Раздел</w:t>
      </w:r>
      <w:r w:rsidRPr="00AE303F">
        <w:rPr>
          <w:rFonts w:ascii="Times New Roman" w:hAnsi="Times New Roman" w:cs="Times New Roman"/>
          <w:sz w:val="28"/>
          <w:szCs w:val="28"/>
        </w:rPr>
        <w:t xml:space="preserve"> 4</w:t>
      </w:r>
      <w:r w:rsidR="00286FC3" w:rsidRPr="00AE303F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113AB" w:rsidRPr="00AE303F">
        <w:rPr>
          <w:rFonts w:ascii="Times New Roman" w:hAnsi="Times New Roman" w:cs="Times New Roman"/>
          <w:sz w:val="28"/>
          <w:szCs w:val="28"/>
        </w:rPr>
        <w:t xml:space="preserve"> изложить в новой реда</w:t>
      </w:r>
      <w:r w:rsidR="00534DFD" w:rsidRPr="00AE303F">
        <w:rPr>
          <w:rFonts w:ascii="Times New Roman" w:hAnsi="Times New Roman" w:cs="Times New Roman"/>
          <w:sz w:val="28"/>
          <w:szCs w:val="28"/>
        </w:rPr>
        <w:t>к</w:t>
      </w:r>
      <w:r w:rsidR="00F113AB" w:rsidRPr="00AE303F">
        <w:rPr>
          <w:rFonts w:ascii="Times New Roman" w:hAnsi="Times New Roman" w:cs="Times New Roman"/>
          <w:sz w:val="28"/>
          <w:szCs w:val="28"/>
        </w:rPr>
        <w:t>ции:</w:t>
      </w:r>
    </w:p>
    <w:p w14:paraId="4815173C" w14:textId="575C2005" w:rsidR="005E7088" w:rsidRPr="00AE303F" w:rsidRDefault="00F113AB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«</w:t>
      </w:r>
      <w:r w:rsidR="005E7088" w:rsidRPr="00AE303F">
        <w:rPr>
          <w:rFonts w:ascii="Times New Roman" w:hAnsi="Times New Roman" w:cs="Times New Roman"/>
          <w:sz w:val="28"/>
          <w:szCs w:val="28"/>
        </w:rPr>
        <w:t>4.1. Отдел осуществляет обязательную проверку соблюдения получателем субсидии условий, целей и порядка предоставления субсидий.</w:t>
      </w:r>
    </w:p>
    <w:p w14:paraId="6C2931A9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 Краснотуранского района осуществляют проверку соблюдения условий и порядка предоставления субсидии в соответствии со статьями 268.1 и 269.2 Бюджетного кодекса Российской Федерации.</w:t>
      </w:r>
    </w:p>
    <w:p w14:paraId="03630A92" w14:textId="1F92AC4A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4.2. Получатель субсидии несет ответственность за нарушение условий, целей и порядка предоставления субсидии в соответствии с действующим законодательством.</w:t>
      </w:r>
    </w:p>
    <w:p w14:paraId="0999455B" w14:textId="1BF19C3B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4.3.</w:t>
      </w:r>
      <w:r w:rsidR="00F113AB" w:rsidRPr="00AE303F">
        <w:rPr>
          <w:rFonts w:ascii="Times New Roman" w:hAnsi="Times New Roman" w:cs="Times New Roman"/>
          <w:sz w:val="28"/>
          <w:szCs w:val="28"/>
        </w:rPr>
        <w:t xml:space="preserve"> </w:t>
      </w:r>
      <w:r w:rsidRPr="00AE303F">
        <w:rPr>
          <w:rFonts w:ascii="Times New Roman" w:hAnsi="Times New Roman" w:cs="Times New Roman"/>
          <w:sz w:val="28"/>
          <w:szCs w:val="28"/>
        </w:rPr>
        <w:t xml:space="preserve">В случае если получателем субсидии не были достигнуты показатели результативности предоставления субсидии, установленные в соглашении, Отдел в течение 10 рабочих дней со дня истечения сроков для представления отчетов, указанных в </w:t>
      </w:r>
      <w:hyperlink w:anchor="Par146" w:history="1">
        <w:r w:rsidR="00D97BAA" w:rsidRPr="00AE303F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D97BAA" w:rsidRPr="00AE303F">
        <w:rPr>
          <w:rFonts w:ascii="Times New Roman" w:hAnsi="Times New Roman" w:cs="Times New Roman"/>
          <w:sz w:val="28"/>
          <w:szCs w:val="28"/>
        </w:rPr>
        <w:t xml:space="preserve"> 4.7</w:t>
      </w:r>
      <w:r w:rsidRPr="00AE303F">
        <w:rPr>
          <w:rFonts w:ascii="Times New Roman" w:hAnsi="Times New Roman" w:cs="Times New Roman"/>
          <w:sz w:val="28"/>
          <w:szCs w:val="28"/>
        </w:rPr>
        <w:t xml:space="preserve"> Порядка, принимает решение о возврате части перечисленных сумм субсидии в доход районного бюджета, которая пропорциональна проценту недостижения показателей результативности предоставления субсидии, установленных в соглашении, и направляет получателю субсидии требование об обеспечении возврата перечисленных сумм субсидии в доход районного бюджета (далее - требование).</w:t>
      </w:r>
    </w:p>
    <w:p w14:paraId="58065E04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В требовании должна содержаться информация об основаниях для возврата средств субсидии, сумме, подлежащей возврату, сроках возврата, лицевом счете Отдела, коде бюджетной классификации Российской Федерации, по которому должен быть осуществлен возврат.</w:t>
      </w:r>
    </w:p>
    <w:p w14:paraId="0751B4DF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В случае нарушения получателем гранта целей, условий и порядка предоставления субсидии, в том числе выявленных по фактам проверок, проведенных Отделом, органами муниципального финансового контроля Краснотуранского района, Отделом в течение 10 рабочих дней со дня установления указанного факта (фактов) направляет получателю субсидии почтовым отправлением с уведомлением о вручении требования об обеспечении возврата перечисленных сумм гранта в бюджет Краснотуранского района (далее – требование).</w:t>
      </w:r>
    </w:p>
    <w:p w14:paraId="64947453" w14:textId="64838AB3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4.4. В требовании должна содержаться информация об основаниях для возврата средств гранта, сумме, подлежащей возврату, сроках возврата, лицевом счете, коде бюджетной классификации Российской Федерации, по которому должен быть осуществлен возврат.</w:t>
      </w:r>
    </w:p>
    <w:p w14:paraId="2E3F7F87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4.5. Получатель гранта в течение 10 рабочих дней со дня получения требования обязан произвести возврат перечисленной суммы субсидии.</w:t>
      </w:r>
    </w:p>
    <w:p w14:paraId="550C1CAF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4.6. В случае, если получатель субсидии не возвратил субсидию в муниципальный бюджет в установленный срок или возвратил её не в полном объеме, Отдел обращается в суд с заявлением о возврате ранее перечисленных сумм субсидии в соответствии с законодательством Российской Федерации.</w:t>
      </w:r>
    </w:p>
    <w:p w14:paraId="4CB539B8" w14:textId="77777777" w:rsidR="005E7088" w:rsidRPr="00AE303F" w:rsidRDefault="005E7088" w:rsidP="00AE303F">
      <w:pPr>
        <w:tabs>
          <w:tab w:val="left" w:pos="-142"/>
          <w:tab w:val="left" w:pos="709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 xml:space="preserve">4.7. </w:t>
      </w:r>
      <w:bookmarkStart w:id="2" w:name="Par146"/>
      <w:bookmarkEnd w:id="2"/>
      <w:r w:rsidRPr="00AE303F">
        <w:rPr>
          <w:rFonts w:ascii="Times New Roman" w:hAnsi="Times New Roman" w:cs="Times New Roman"/>
          <w:sz w:val="28"/>
          <w:szCs w:val="28"/>
        </w:rPr>
        <w:t xml:space="preserve">Получатели субсидий представляют в Отдел </w:t>
      </w:r>
      <w:hyperlink w:anchor="Par456" w:history="1">
        <w:r w:rsidRPr="00AE303F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AE303F">
        <w:rPr>
          <w:rFonts w:ascii="Times New Roman" w:hAnsi="Times New Roman" w:cs="Times New Roman"/>
          <w:sz w:val="28"/>
          <w:szCs w:val="28"/>
        </w:rPr>
        <w:t xml:space="preserve"> об использовании средств субсидии по форме согласно приложению N 3 к Порядку, </w:t>
      </w:r>
      <w:hyperlink w:anchor="Par566" w:history="1">
        <w:r w:rsidRPr="00AE303F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AE303F">
        <w:rPr>
          <w:rFonts w:ascii="Times New Roman" w:hAnsi="Times New Roman" w:cs="Times New Roman"/>
          <w:sz w:val="28"/>
          <w:szCs w:val="28"/>
        </w:rPr>
        <w:t xml:space="preserve"> с показателями результативности предоставления субсидии по форме согласно приложению N 4 к Порядку в письменной форме (по почте, лично) до 31 января года следующего за отчетным по итогам года</w:t>
      </w:r>
    </w:p>
    <w:p w14:paraId="5F742102" w14:textId="77777777" w:rsidR="005E7088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К отчету об использовании средств субсидии прилагаются копии документов, подтверждающих расходы, понесенные получателем субсидии в ходе реализации проекта.</w:t>
      </w:r>
    </w:p>
    <w:p w14:paraId="39E0ACA1" w14:textId="77777777" w:rsidR="00F113AB" w:rsidRPr="00AE303F" w:rsidRDefault="005E7088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Отдел в течение 30 рабочих дней со дня получения отчета об использовании средств субсидии и отчета с показателями результативности предоставления субсидии проводит проверку соблюдения условий, целей и порядка предоставления субсидий получателем субсидии.</w:t>
      </w:r>
    </w:p>
    <w:p w14:paraId="7B4B6EFB" w14:textId="77777777" w:rsidR="00F113AB" w:rsidRPr="00AE303F" w:rsidRDefault="00F113AB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4.8. В случае непредставления отчета об использовании средств субсидии получателем субсидии и (или) отчета с показателями результативности предоставления субсидии в срок, указанный в пункте 4.7 Порядка, а также выявления факта нарушения получателем субсидии условий, установленных при предоставлении субсидий, Отдел в течение 5 рабочих дней принимает решение о возврате субсидии в районный бюджет. Решение о возврате субсидии в районный бюджет направляется получателю субсидии в течение 5 рабочих дней со дня принятия решения.</w:t>
      </w:r>
    </w:p>
    <w:p w14:paraId="0F05A8EB" w14:textId="016F3DC1" w:rsidR="005E7088" w:rsidRPr="00AE303F" w:rsidRDefault="00F113AB" w:rsidP="00AE3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Проверка соблюдения условий, целей и порядка предоставления субсидий получателями субсидий осуществляется контрольно-счетным органом Краснотуранского района, главным распорядителем в соответствии с действующим законодательством.</w:t>
      </w:r>
      <w:r w:rsidR="005E7088" w:rsidRPr="00AE303F">
        <w:rPr>
          <w:rFonts w:ascii="Times New Roman" w:hAnsi="Times New Roman" w:cs="Times New Roman"/>
          <w:sz w:val="28"/>
          <w:szCs w:val="28"/>
        </w:rPr>
        <w:t>»</w:t>
      </w:r>
    </w:p>
    <w:p w14:paraId="7FF2ACAD" w14:textId="40D279E8" w:rsidR="005E2AD2" w:rsidRPr="00AE303F" w:rsidRDefault="003C04F8" w:rsidP="00AE303F">
      <w:pPr>
        <w:tabs>
          <w:tab w:val="left" w:pos="-142"/>
          <w:tab w:val="left" w:pos="709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3F">
        <w:rPr>
          <w:rFonts w:ascii="Times New Roman" w:hAnsi="Times New Roman" w:cs="Times New Roman"/>
          <w:sz w:val="28"/>
          <w:szCs w:val="28"/>
        </w:rPr>
        <w:t>2. Приложение № 2</w:t>
      </w:r>
      <w:r w:rsidR="005E2AD2" w:rsidRPr="00AE303F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района от </w:t>
      </w:r>
      <w:r w:rsidR="00241662" w:rsidRPr="00AE303F">
        <w:rPr>
          <w:rFonts w:ascii="Times New Roman" w:hAnsi="Times New Roman" w:cs="Times New Roman"/>
          <w:sz w:val="28"/>
          <w:szCs w:val="28"/>
        </w:rPr>
        <w:t>1</w:t>
      </w:r>
      <w:r w:rsidR="005F2E7C" w:rsidRPr="00AE303F">
        <w:rPr>
          <w:rFonts w:ascii="Times New Roman" w:hAnsi="Times New Roman" w:cs="Times New Roman"/>
          <w:sz w:val="28"/>
          <w:szCs w:val="28"/>
        </w:rPr>
        <w:t>0</w:t>
      </w:r>
      <w:r w:rsidR="005E2AD2" w:rsidRPr="00AE303F">
        <w:rPr>
          <w:rFonts w:ascii="Times New Roman" w:hAnsi="Times New Roman" w:cs="Times New Roman"/>
          <w:sz w:val="28"/>
          <w:szCs w:val="28"/>
        </w:rPr>
        <w:t>.01.20</w:t>
      </w:r>
      <w:r w:rsidR="005F2E7C" w:rsidRPr="00AE303F">
        <w:rPr>
          <w:rFonts w:ascii="Times New Roman" w:hAnsi="Times New Roman" w:cs="Times New Roman"/>
          <w:sz w:val="28"/>
          <w:szCs w:val="28"/>
        </w:rPr>
        <w:t>19</w:t>
      </w:r>
      <w:r w:rsidR="005E2AD2" w:rsidRPr="00AE303F">
        <w:rPr>
          <w:rFonts w:ascii="Times New Roman" w:hAnsi="Times New Roman" w:cs="Times New Roman"/>
          <w:sz w:val="28"/>
          <w:szCs w:val="28"/>
        </w:rPr>
        <w:t xml:space="preserve"> № </w:t>
      </w:r>
      <w:r w:rsidR="005F2E7C" w:rsidRPr="00AE303F">
        <w:rPr>
          <w:rFonts w:ascii="Times New Roman" w:hAnsi="Times New Roman" w:cs="Times New Roman"/>
          <w:sz w:val="28"/>
          <w:szCs w:val="28"/>
        </w:rPr>
        <w:t>03</w:t>
      </w:r>
      <w:r w:rsidR="005E2AD2" w:rsidRPr="00AE303F">
        <w:rPr>
          <w:rFonts w:ascii="Times New Roman" w:hAnsi="Times New Roman" w:cs="Times New Roman"/>
          <w:sz w:val="28"/>
          <w:szCs w:val="28"/>
        </w:rPr>
        <w:t xml:space="preserve">-п изложить в новой редакции, </w:t>
      </w:r>
      <w:r w:rsidR="00385DE2" w:rsidRPr="00AE303F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5E2AD2" w:rsidRPr="00AE303F">
        <w:rPr>
          <w:rFonts w:ascii="Times New Roman" w:hAnsi="Times New Roman" w:cs="Times New Roman"/>
          <w:sz w:val="28"/>
          <w:szCs w:val="28"/>
        </w:rPr>
        <w:t>приложени</w:t>
      </w:r>
      <w:r w:rsidR="005F2E7C" w:rsidRPr="00AE303F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5F2E7C" w:rsidRPr="00AE303F">
        <w:rPr>
          <w:rFonts w:ascii="Times New Roman" w:hAnsi="Times New Roman" w:cs="Times New Roman"/>
          <w:sz w:val="28"/>
          <w:szCs w:val="28"/>
        </w:rPr>
        <w:t xml:space="preserve"> </w:t>
      </w:r>
      <w:r w:rsidR="005E2AD2" w:rsidRPr="00AE303F">
        <w:rPr>
          <w:rFonts w:ascii="Times New Roman" w:hAnsi="Times New Roman" w:cs="Times New Roman"/>
          <w:sz w:val="28"/>
          <w:szCs w:val="28"/>
        </w:rPr>
        <w:t xml:space="preserve">к </w:t>
      </w:r>
      <w:r w:rsidR="005F2E7C" w:rsidRPr="00AE303F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5E2AD2" w:rsidRPr="00AE303F">
        <w:rPr>
          <w:rFonts w:ascii="Times New Roman" w:hAnsi="Times New Roman" w:cs="Times New Roman"/>
          <w:sz w:val="28"/>
          <w:szCs w:val="28"/>
        </w:rPr>
        <w:t>постановлению.</w:t>
      </w:r>
    </w:p>
    <w:p w14:paraId="6F92B830" w14:textId="615EFD11" w:rsidR="005E7088" w:rsidRPr="00AE303F" w:rsidRDefault="003C04F8" w:rsidP="00AE303F">
      <w:pPr>
        <w:pStyle w:val="ConsPlusNormal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03F">
        <w:rPr>
          <w:rFonts w:ascii="Times New Roman" w:hAnsi="Times New Roman" w:cs="Times New Roman"/>
          <w:sz w:val="28"/>
          <w:szCs w:val="28"/>
        </w:rPr>
        <w:t>3</w:t>
      </w:r>
      <w:r w:rsidR="005C1D94" w:rsidRPr="00AE303F">
        <w:rPr>
          <w:rFonts w:ascii="Times New Roman" w:hAnsi="Times New Roman" w:cs="Times New Roman"/>
          <w:sz w:val="28"/>
          <w:szCs w:val="28"/>
        </w:rPr>
        <w:t xml:space="preserve">. </w:t>
      </w:r>
      <w:r w:rsidR="009044CD" w:rsidRPr="00AE303F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86FC3" w:rsidRPr="00AE303F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9044CD" w:rsidRPr="00AE303F">
        <w:rPr>
          <w:rFonts w:ascii="Times New Roman" w:hAnsi="Times New Roman" w:cs="Times New Roman"/>
          <w:sz w:val="28"/>
          <w:szCs w:val="28"/>
        </w:rPr>
        <w:t>официально</w:t>
      </w:r>
      <w:r w:rsidR="00286FC3" w:rsidRPr="00AE303F">
        <w:rPr>
          <w:rFonts w:ascii="Times New Roman" w:hAnsi="Times New Roman" w:cs="Times New Roman"/>
          <w:sz w:val="28"/>
          <w:szCs w:val="28"/>
        </w:rPr>
        <w:t>му</w:t>
      </w:r>
      <w:r w:rsidR="009044CD" w:rsidRPr="00AE303F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286FC3" w:rsidRPr="00AE303F">
        <w:rPr>
          <w:rFonts w:ascii="Times New Roman" w:hAnsi="Times New Roman" w:cs="Times New Roman"/>
          <w:sz w:val="28"/>
          <w:szCs w:val="28"/>
        </w:rPr>
        <w:t>ю</w:t>
      </w:r>
      <w:r w:rsidR="009044CD" w:rsidRPr="00AE303F">
        <w:rPr>
          <w:rFonts w:ascii="Times New Roman" w:hAnsi="Times New Roman" w:cs="Times New Roman"/>
          <w:sz w:val="28"/>
          <w:szCs w:val="28"/>
        </w:rPr>
        <w:t xml:space="preserve"> в общественно-политической газете «Эхо Турана», </w:t>
      </w:r>
      <w:r w:rsidR="005E7088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том числе электронном СМИ «Краснотуранский </w:t>
      </w:r>
      <w:r w:rsidR="00F113AB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5E7088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>естник</w:t>
      </w:r>
      <w:r w:rsidR="005E7088" w:rsidRPr="00AE303F">
        <w:rPr>
          <w:rFonts w:ascii="Times New Roman" w:hAnsi="Times New Roman" w:cs="Times New Roman"/>
          <w:sz w:val="28"/>
          <w:szCs w:val="28"/>
        </w:rPr>
        <w:t xml:space="preserve">» и </w:t>
      </w:r>
      <w:r w:rsidR="005E7088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>размещению на официальном</w:t>
      </w:r>
      <w:r w:rsidR="005E7088" w:rsidRPr="00AE303F">
        <w:rPr>
          <w:rFonts w:ascii="Times New Roman" w:hAnsi="Times New Roman" w:cs="Times New Roman"/>
          <w:sz w:val="28"/>
          <w:szCs w:val="28"/>
        </w:rPr>
        <w:t xml:space="preserve"> сайте администрации Краснотуранского района в сети Интернет</w:t>
      </w:r>
      <w:r w:rsidR="005E7088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2A932AF" w14:textId="11C22BA2" w:rsidR="005E65AB" w:rsidRPr="00AE303F" w:rsidRDefault="00286FC3" w:rsidP="00AE303F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>4. Постановление вступает в силу со дня официального опубликования</w:t>
      </w:r>
      <w:r w:rsidR="00AE30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00A552A" w14:textId="77777777" w:rsidR="005E65AB" w:rsidRPr="00AE303F" w:rsidRDefault="005E65AB" w:rsidP="005E6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72142E" w14:textId="77777777" w:rsidR="005E65AB" w:rsidRPr="00AE303F" w:rsidRDefault="005E65AB" w:rsidP="005E65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06BABB" w14:textId="77777777" w:rsidR="00AE303F" w:rsidRPr="00AE303F" w:rsidRDefault="00AE303F" w:rsidP="00AE303F">
      <w:pPr>
        <w:rPr>
          <w:rFonts w:ascii="Times New Roman" w:hAnsi="Times New Roman" w:cs="Times New Roman"/>
        </w:rPr>
      </w:pPr>
      <w:proofErr w:type="spellStart"/>
      <w:r w:rsidRPr="00AE303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AE303F">
        <w:rPr>
          <w:rFonts w:ascii="Times New Roman" w:hAnsi="Times New Roman" w:cs="Times New Roman"/>
          <w:sz w:val="28"/>
          <w:szCs w:val="28"/>
        </w:rPr>
        <w:t xml:space="preserve">. главы района                                                                        Д.А. </w:t>
      </w:r>
      <w:proofErr w:type="spellStart"/>
      <w:r w:rsidRPr="00AE303F">
        <w:rPr>
          <w:rFonts w:ascii="Times New Roman" w:hAnsi="Times New Roman" w:cs="Times New Roman"/>
          <w:sz w:val="28"/>
          <w:szCs w:val="28"/>
        </w:rPr>
        <w:t>Кондрашина</w:t>
      </w:r>
      <w:proofErr w:type="spellEnd"/>
    </w:p>
    <w:p w14:paraId="2E07DBED" w14:textId="77777777" w:rsidR="00C50081" w:rsidRPr="00AE303F" w:rsidRDefault="00C5008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14:paraId="7F9D885B" w14:textId="775B1780" w:rsidR="005E2AD2" w:rsidRPr="00AE303F" w:rsidRDefault="003C04F8" w:rsidP="005E2AD2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  <w:r w:rsidR="005E2AD2"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постановлению администрации района </w:t>
      </w:r>
    </w:p>
    <w:p w14:paraId="598500EB" w14:textId="358D961C" w:rsidR="005E2AD2" w:rsidRPr="00AE303F" w:rsidRDefault="005E2AD2" w:rsidP="005E2AD2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AE303F">
        <w:rPr>
          <w:rFonts w:ascii="Times New Roman" w:eastAsia="Calibri" w:hAnsi="Times New Roman" w:cs="Times New Roman"/>
          <w:sz w:val="28"/>
          <w:szCs w:val="28"/>
          <w:lang w:eastAsia="ru-RU"/>
        </w:rPr>
        <w:t>05.03.2025 № 113-п</w:t>
      </w:r>
    </w:p>
    <w:p w14:paraId="1BDDE425" w14:textId="2A861877" w:rsidR="00385DE2" w:rsidRPr="00AE303F" w:rsidRDefault="00385DE2" w:rsidP="005E2AD2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099FA04" w14:textId="77777777" w:rsidR="00385DE2" w:rsidRPr="00AE303F" w:rsidRDefault="00385DE2" w:rsidP="00385DE2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E303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Приложение № 2 к постановлению администрации района </w:t>
      </w:r>
    </w:p>
    <w:p w14:paraId="75654978" w14:textId="4264D05B" w:rsidR="00385DE2" w:rsidRPr="00AE303F" w:rsidRDefault="00385DE2" w:rsidP="00385DE2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E303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Pr="00AE303F">
        <w:rPr>
          <w:rFonts w:ascii="Times New Roman" w:hAnsi="Times New Roman" w:cs="Times New Roman"/>
          <w:sz w:val="24"/>
          <w:szCs w:val="28"/>
        </w:rPr>
        <w:t>10.01.2019 № 03-п</w:t>
      </w:r>
    </w:p>
    <w:p w14:paraId="470F97C3" w14:textId="77777777" w:rsidR="001B22EC" w:rsidRPr="00AE303F" w:rsidRDefault="001B22EC" w:rsidP="00A142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72EF37" w14:textId="77777777" w:rsidR="006E324B" w:rsidRPr="00AE303F" w:rsidRDefault="006E324B" w:rsidP="006E3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03F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14:paraId="7B2B1FFA" w14:textId="021549A1" w:rsidR="006E324B" w:rsidRPr="00AE303F" w:rsidRDefault="006E324B" w:rsidP="006E3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03F">
        <w:rPr>
          <w:rFonts w:ascii="Times New Roman" w:eastAsia="Calibri" w:hAnsi="Times New Roman" w:cs="Times New Roman"/>
          <w:sz w:val="28"/>
          <w:szCs w:val="28"/>
        </w:rPr>
        <w:t>КОНКУРСНОЙ КОМИССИИ ПО ПРОВЕДЕНИЮ КОНКУРСНОГО ОТБОРА</w:t>
      </w:r>
      <w:r w:rsidR="00385DE2" w:rsidRPr="00AE30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303F">
        <w:rPr>
          <w:rFonts w:ascii="Times New Roman" w:eastAsia="Calibri" w:hAnsi="Times New Roman" w:cs="Times New Roman"/>
          <w:sz w:val="28"/>
          <w:szCs w:val="28"/>
        </w:rPr>
        <w:t>ПРОЕКТОВ НА ОКАЗАНИЕ СОЦИАЛЬНО ОРИЕНТИРОВАННЫМИ</w:t>
      </w:r>
      <w:r w:rsidR="00385DE2" w:rsidRPr="00AE30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303F">
        <w:rPr>
          <w:rFonts w:ascii="Times New Roman" w:eastAsia="Calibri" w:hAnsi="Times New Roman" w:cs="Times New Roman"/>
          <w:sz w:val="28"/>
          <w:szCs w:val="28"/>
        </w:rPr>
        <w:t>НЕКОММЕРЧЕСКИМИ ОРГАНИЗАЦИЯМИ КРАСНОТУРАНСКОГО РАЙОНА</w:t>
      </w:r>
      <w:r w:rsidR="00385DE2" w:rsidRPr="00AE30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303F">
        <w:rPr>
          <w:rFonts w:ascii="Times New Roman" w:eastAsia="Calibri" w:hAnsi="Times New Roman" w:cs="Times New Roman"/>
          <w:sz w:val="28"/>
          <w:szCs w:val="28"/>
        </w:rPr>
        <w:t>НА БЕЗВОЗМЕЗДНОЙ ОСНОВЕ УСЛУГ ДРУГИМ СОЦИАЛЬНО</w:t>
      </w:r>
      <w:r w:rsidR="00385DE2" w:rsidRPr="00AE30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303F">
        <w:rPr>
          <w:rFonts w:ascii="Times New Roman" w:eastAsia="Calibri" w:hAnsi="Times New Roman" w:cs="Times New Roman"/>
          <w:sz w:val="28"/>
          <w:szCs w:val="28"/>
        </w:rPr>
        <w:t>ОРИЕНТИРОВАННЫМ НЕКОММЕРЧЕСКИМ ОРГАНИЗАЦИЯМ</w:t>
      </w:r>
    </w:p>
    <w:p w14:paraId="4076AE8F" w14:textId="77777777" w:rsidR="006E324B" w:rsidRPr="00AE303F" w:rsidRDefault="006E324B" w:rsidP="006E3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03F">
        <w:rPr>
          <w:rFonts w:ascii="Times New Roman" w:eastAsia="Calibri" w:hAnsi="Times New Roman" w:cs="Times New Roman"/>
          <w:sz w:val="28"/>
          <w:szCs w:val="28"/>
        </w:rPr>
        <w:t>КРАСНОТУРАНСКОГО РАЙОНА</w:t>
      </w:r>
    </w:p>
    <w:p w14:paraId="24137DA4" w14:textId="77777777" w:rsidR="006E324B" w:rsidRPr="00AE303F" w:rsidRDefault="006E324B" w:rsidP="006E3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C7C051" w14:textId="77777777" w:rsidR="006E324B" w:rsidRPr="00AE303F" w:rsidRDefault="006E324B" w:rsidP="006E3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6123"/>
      </w:tblGrid>
      <w:tr w:rsidR="006E324B" w:rsidRPr="00AE303F" w14:paraId="4C473B33" w14:textId="77777777" w:rsidTr="008F60A2">
        <w:tc>
          <w:tcPr>
            <w:tcW w:w="2608" w:type="dxa"/>
          </w:tcPr>
          <w:p w14:paraId="7C299EB1" w14:textId="086C5D1C" w:rsidR="006E324B" w:rsidRPr="00AE303F" w:rsidRDefault="009C1EE6" w:rsidP="006E3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Ванева</w:t>
            </w:r>
            <w:proofErr w:type="spellEnd"/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340" w:type="dxa"/>
          </w:tcPr>
          <w:p w14:paraId="63B9E023" w14:textId="77777777" w:rsidR="006E324B" w:rsidRPr="00AE303F" w:rsidRDefault="006E324B" w:rsidP="006E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</w:tcPr>
          <w:p w14:paraId="6CD897DF" w14:textId="7E94FE0A" w:rsidR="006E324B" w:rsidRPr="00AE303F" w:rsidRDefault="00344E54" w:rsidP="006E3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глава Краснотуранского района, председатель комиссии</w:t>
            </w:r>
          </w:p>
        </w:tc>
      </w:tr>
      <w:tr w:rsidR="006E324B" w:rsidRPr="00AE303F" w14:paraId="4FC9176F" w14:textId="77777777" w:rsidTr="008F60A2">
        <w:tc>
          <w:tcPr>
            <w:tcW w:w="2608" w:type="dxa"/>
          </w:tcPr>
          <w:p w14:paraId="63B6F0A9" w14:textId="6709F334" w:rsidR="006E324B" w:rsidRPr="00AE303F" w:rsidRDefault="00A46A09" w:rsidP="006E3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Пермякова</w:t>
            </w:r>
            <w:proofErr w:type="spellEnd"/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Романовна</w:t>
            </w:r>
          </w:p>
        </w:tc>
        <w:tc>
          <w:tcPr>
            <w:tcW w:w="340" w:type="dxa"/>
          </w:tcPr>
          <w:p w14:paraId="7C3B7B20" w14:textId="77777777" w:rsidR="006E324B" w:rsidRPr="00AE303F" w:rsidRDefault="006E324B" w:rsidP="006E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</w:tcPr>
          <w:p w14:paraId="10EF84DF" w14:textId="3FF28E10" w:rsidR="006E324B" w:rsidRPr="00AE303F" w:rsidRDefault="006E324B" w:rsidP="00A46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района по экономи</w:t>
            </w:r>
            <w:r w:rsidR="00A46A09"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ческому развитию</w:t>
            </w:r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A09"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A09"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инвестиционный уполномоченный</w:t>
            </w:r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6E324B" w:rsidRPr="00AE303F" w14:paraId="258717FA" w14:textId="77777777" w:rsidTr="008F60A2">
        <w:tc>
          <w:tcPr>
            <w:tcW w:w="2608" w:type="dxa"/>
          </w:tcPr>
          <w:p w14:paraId="7094CE8B" w14:textId="15F61DFC" w:rsidR="006E324B" w:rsidRPr="00AE303F" w:rsidRDefault="009C1EE6" w:rsidP="006E3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Алудаури</w:t>
            </w:r>
            <w:proofErr w:type="spellEnd"/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Александра </w:t>
            </w:r>
            <w:proofErr w:type="spellStart"/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Шалвавна</w:t>
            </w:r>
            <w:proofErr w:type="spellEnd"/>
          </w:p>
        </w:tc>
        <w:tc>
          <w:tcPr>
            <w:tcW w:w="340" w:type="dxa"/>
          </w:tcPr>
          <w:p w14:paraId="17C4A6CE" w14:textId="77777777" w:rsidR="006E324B" w:rsidRPr="00AE303F" w:rsidRDefault="006E324B" w:rsidP="006E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</w:tcPr>
          <w:p w14:paraId="6E3FED7F" w14:textId="1C9AC0B4" w:rsidR="006E324B" w:rsidRPr="00AE303F" w:rsidRDefault="009C1EE6" w:rsidP="009C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</w:t>
            </w:r>
            <w:r w:rsidR="006E324B"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молодежной политике </w:t>
            </w:r>
            <w:r w:rsidR="006E324B"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отдела культуры, молодеж</w:t>
            </w:r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и спорта администрации района, секретарь </w:t>
            </w:r>
            <w:r w:rsidR="006E324B"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комиссии</w:t>
            </w:r>
          </w:p>
        </w:tc>
      </w:tr>
      <w:tr w:rsidR="006E324B" w:rsidRPr="00AE303F" w14:paraId="63E75E99" w14:textId="77777777" w:rsidTr="008F60A2">
        <w:tc>
          <w:tcPr>
            <w:tcW w:w="2608" w:type="dxa"/>
          </w:tcPr>
          <w:p w14:paraId="4AAF8871" w14:textId="77777777" w:rsidR="006E324B" w:rsidRPr="00AE303F" w:rsidRDefault="006E324B" w:rsidP="006E3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40" w:type="dxa"/>
          </w:tcPr>
          <w:p w14:paraId="4B1240D9" w14:textId="77777777" w:rsidR="006E324B" w:rsidRPr="00AE303F" w:rsidRDefault="006E324B" w:rsidP="006E3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</w:tcPr>
          <w:p w14:paraId="164EB0F5" w14:textId="77777777" w:rsidR="006E324B" w:rsidRPr="00AE303F" w:rsidRDefault="006E324B" w:rsidP="006E3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324B" w:rsidRPr="00AE303F" w14:paraId="470AEF69" w14:textId="77777777" w:rsidTr="008F60A2">
        <w:tc>
          <w:tcPr>
            <w:tcW w:w="2608" w:type="dxa"/>
          </w:tcPr>
          <w:p w14:paraId="3E250B3E" w14:textId="4DAACFD8" w:rsidR="006E324B" w:rsidRPr="00AE303F" w:rsidRDefault="009C1EE6" w:rsidP="006E3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Кондрашина Дарья Андреевна</w:t>
            </w:r>
          </w:p>
        </w:tc>
        <w:tc>
          <w:tcPr>
            <w:tcW w:w="340" w:type="dxa"/>
          </w:tcPr>
          <w:p w14:paraId="2E2D2670" w14:textId="77777777" w:rsidR="006E324B" w:rsidRPr="00AE303F" w:rsidRDefault="006E324B" w:rsidP="006E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</w:tcPr>
          <w:p w14:paraId="15285328" w14:textId="2727D91E" w:rsidR="006E324B" w:rsidRPr="00AE303F" w:rsidRDefault="009C1EE6" w:rsidP="00A46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района по </w:t>
            </w:r>
            <w:r w:rsidR="00A46A09"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общественно-политической работе</w:t>
            </w:r>
          </w:p>
        </w:tc>
      </w:tr>
      <w:tr w:rsidR="00A46A09" w:rsidRPr="00AE303F" w14:paraId="455F036A" w14:textId="77777777" w:rsidTr="008F60A2">
        <w:tc>
          <w:tcPr>
            <w:tcW w:w="2608" w:type="dxa"/>
          </w:tcPr>
          <w:p w14:paraId="173D06DF" w14:textId="26F372BC" w:rsidR="00A46A09" w:rsidRPr="00AE303F" w:rsidRDefault="00A46A09" w:rsidP="006E3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Макарова Валентина Александровна</w:t>
            </w:r>
          </w:p>
        </w:tc>
        <w:tc>
          <w:tcPr>
            <w:tcW w:w="340" w:type="dxa"/>
          </w:tcPr>
          <w:p w14:paraId="1B3D53C2" w14:textId="64854E0B" w:rsidR="00A46A09" w:rsidRPr="00AE303F" w:rsidRDefault="00A46A09" w:rsidP="006E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</w:tcPr>
          <w:p w14:paraId="1AC2FC8A" w14:textId="1E758706" w:rsidR="00A46A09" w:rsidRPr="00AE303F" w:rsidRDefault="00A46A09" w:rsidP="006E3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финансового управления</w:t>
            </w:r>
          </w:p>
        </w:tc>
      </w:tr>
      <w:tr w:rsidR="009C1EE6" w:rsidRPr="00AE303F" w14:paraId="43FE1550" w14:textId="77777777" w:rsidTr="008F60A2">
        <w:tc>
          <w:tcPr>
            <w:tcW w:w="2608" w:type="dxa"/>
          </w:tcPr>
          <w:p w14:paraId="2B7F06EE" w14:textId="365CB53F" w:rsidR="009C1EE6" w:rsidRPr="00AE303F" w:rsidRDefault="009C1EE6" w:rsidP="006E3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Резникова</w:t>
            </w:r>
            <w:proofErr w:type="spellEnd"/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340" w:type="dxa"/>
          </w:tcPr>
          <w:p w14:paraId="433990BB" w14:textId="2CF467CA" w:rsidR="009C1EE6" w:rsidRPr="00AE303F" w:rsidRDefault="009C1EE6" w:rsidP="006E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</w:tcPr>
          <w:p w14:paraId="12723F96" w14:textId="3BB4B99A" w:rsidR="009C1EE6" w:rsidRPr="00AE303F" w:rsidRDefault="009C1EE6" w:rsidP="006E3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планирования и экономического развития администрации района</w:t>
            </w:r>
          </w:p>
        </w:tc>
      </w:tr>
      <w:tr w:rsidR="006E324B" w:rsidRPr="00AE303F" w14:paraId="0C9AD2AA" w14:textId="77777777" w:rsidTr="008F60A2">
        <w:tc>
          <w:tcPr>
            <w:tcW w:w="2608" w:type="dxa"/>
          </w:tcPr>
          <w:p w14:paraId="098F6CBC" w14:textId="187B8244" w:rsidR="006E324B" w:rsidRPr="00AE303F" w:rsidRDefault="009C1EE6" w:rsidP="006E3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Ломанова</w:t>
            </w:r>
            <w:proofErr w:type="spellEnd"/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340" w:type="dxa"/>
          </w:tcPr>
          <w:p w14:paraId="5E4B16C0" w14:textId="77777777" w:rsidR="006E324B" w:rsidRPr="00AE303F" w:rsidRDefault="006E324B" w:rsidP="006E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</w:tcPr>
          <w:p w14:paraId="01B4B545" w14:textId="684F5CDC" w:rsidR="006E324B" w:rsidRPr="00AE303F" w:rsidRDefault="009C1EE6" w:rsidP="006E3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культуры, молодежи и спорта</w:t>
            </w:r>
            <w:r w:rsidR="006E324B"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</w:tr>
      <w:tr w:rsidR="006E324B" w:rsidRPr="00AE303F" w14:paraId="17D1DF6B" w14:textId="77777777" w:rsidTr="008F60A2">
        <w:tc>
          <w:tcPr>
            <w:tcW w:w="2608" w:type="dxa"/>
          </w:tcPr>
          <w:p w14:paraId="2A9078E3" w14:textId="27E45CB4" w:rsidR="006E324B" w:rsidRPr="00AE303F" w:rsidRDefault="006E324B" w:rsidP="006E3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Мерикин</w:t>
            </w:r>
            <w:proofErr w:type="spellEnd"/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Олегович</w:t>
            </w:r>
          </w:p>
        </w:tc>
        <w:tc>
          <w:tcPr>
            <w:tcW w:w="340" w:type="dxa"/>
          </w:tcPr>
          <w:p w14:paraId="037A5E9F" w14:textId="77777777" w:rsidR="006E324B" w:rsidRPr="00AE303F" w:rsidRDefault="006E324B" w:rsidP="006E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</w:tcPr>
          <w:p w14:paraId="088CACE7" w14:textId="3335A21D" w:rsidR="006E324B" w:rsidRPr="00AE303F" w:rsidRDefault="00A46A09" w:rsidP="006E3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6E324B" w:rsidRPr="00AE303F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редседатель районного Совета депутатов Краснотуранского района, по согласованию</w:t>
            </w:r>
          </w:p>
        </w:tc>
      </w:tr>
    </w:tbl>
    <w:p w14:paraId="2A5F0C6C" w14:textId="77777777" w:rsidR="006E324B" w:rsidRPr="00AE303F" w:rsidRDefault="006E324B" w:rsidP="00A142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6E324B" w:rsidRPr="00AE303F" w:rsidSect="009502D3">
      <w:headerReference w:type="default" r:id="rId11"/>
      <w:pgSz w:w="11905" w:h="16838" w:code="9"/>
      <w:pgMar w:top="1134" w:right="851" w:bottom="99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2F158" w14:textId="77777777" w:rsidR="00B57F5E" w:rsidRDefault="00B57F5E">
      <w:pPr>
        <w:spacing w:after="0" w:line="240" w:lineRule="auto"/>
      </w:pPr>
      <w:r>
        <w:separator/>
      </w:r>
    </w:p>
  </w:endnote>
  <w:endnote w:type="continuationSeparator" w:id="0">
    <w:p w14:paraId="230B4232" w14:textId="77777777" w:rsidR="00B57F5E" w:rsidRDefault="00B57F5E">
      <w:pPr>
        <w:spacing w:after="0" w:line="240" w:lineRule="auto"/>
      </w:pPr>
      <w:r>
        <w:continuationSeparator/>
      </w:r>
    </w:p>
  </w:endnote>
  <w:endnote w:type="continuationNotice" w:id="1">
    <w:p w14:paraId="029FA0C3" w14:textId="77777777" w:rsidR="00B57F5E" w:rsidRDefault="00B57F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0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272D2" w14:textId="77777777" w:rsidR="00B57F5E" w:rsidRDefault="00B57F5E">
      <w:pPr>
        <w:spacing w:after="0" w:line="240" w:lineRule="auto"/>
      </w:pPr>
      <w:r>
        <w:separator/>
      </w:r>
    </w:p>
  </w:footnote>
  <w:footnote w:type="continuationSeparator" w:id="0">
    <w:p w14:paraId="280DBDB4" w14:textId="77777777" w:rsidR="00B57F5E" w:rsidRDefault="00B57F5E">
      <w:pPr>
        <w:spacing w:after="0" w:line="240" w:lineRule="auto"/>
      </w:pPr>
      <w:r>
        <w:continuationSeparator/>
      </w:r>
    </w:p>
  </w:footnote>
  <w:footnote w:type="continuationNotice" w:id="1">
    <w:p w14:paraId="77CAE7CC" w14:textId="77777777" w:rsidR="00B57F5E" w:rsidRDefault="00B57F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21387" w14:textId="77777777" w:rsidR="008F321A" w:rsidRPr="00ED3E2C" w:rsidRDefault="008F321A" w:rsidP="00F11BB6">
    <w:pPr>
      <w:pStyle w:val="af8"/>
      <w:jc w:val="center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-294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ascii="Courier New" w:hAnsi="Courier New" w:cs="Courier New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1F07EE3"/>
    <w:multiLevelType w:val="hybridMultilevel"/>
    <w:tmpl w:val="2604E9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95D61"/>
    <w:multiLevelType w:val="hybridMultilevel"/>
    <w:tmpl w:val="7B68E6A0"/>
    <w:lvl w:ilvl="0" w:tplc="DBBC4A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06DFB"/>
    <w:multiLevelType w:val="hybridMultilevel"/>
    <w:tmpl w:val="B7DE4C2E"/>
    <w:lvl w:ilvl="0" w:tplc="8AFAF9B2">
      <w:start w:val="6"/>
      <w:numFmt w:val="decimal"/>
      <w:lvlText w:val="%1."/>
      <w:lvlJc w:val="left"/>
      <w:pPr>
        <w:ind w:left="4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" w15:restartNumberingAfterBreak="0">
    <w:nsid w:val="14FB1F79"/>
    <w:multiLevelType w:val="hybridMultilevel"/>
    <w:tmpl w:val="CD4EE142"/>
    <w:lvl w:ilvl="0" w:tplc="EA8C863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 w15:restartNumberingAfterBreak="0">
    <w:nsid w:val="16E056F4"/>
    <w:multiLevelType w:val="hybridMultilevel"/>
    <w:tmpl w:val="D86E8A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D9644D8"/>
    <w:multiLevelType w:val="hybridMultilevel"/>
    <w:tmpl w:val="B5563A54"/>
    <w:lvl w:ilvl="0" w:tplc="A1B2AE48">
      <w:start w:val="1"/>
      <w:numFmt w:val="decimal"/>
      <w:lvlText w:val="%1."/>
      <w:lvlJc w:val="left"/>
      <w:pPr>
        <w:ind w:left="4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 w15:restartNumberingAfterBreak="0">
    <w:nsid w:val="2020131A"/>
    <w:multiLevelType w:val="multilevel"/>
    <w:tmpl w:val="1102F1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3" w15:restartNumberingAfterBreak="0">
    <w:nsid w:val="2044078C"/>
    <w:multiLevelType w:val="hybridMultilevel"/>
    <w:tmpl w:val="F190AEE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B15FC7"/>
    <w:multiLevelType w:val="hybridMultilevel"/>
    <w:tmpl w:val="37842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6" w15:restartNumberingAfterBreak="0">
    <w:nsid w:val="26D04276"/>
    <w:multiLevelType w:val="hybridMultilevel"/>
    <w:tmpl w:val="61D464D2"/>
    <w:lvl w:ilvl="0" w:tplc="8D903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46561F"/>
    <w:multiLevelType w:val="hybridMultilevel"/>
    <w:tmpl w:val="FCF4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E3A02"/>
    <w:multiLevelType w:val="hybridMultilevel"/>
    <w:tmpl w:val="3230D3DC"/>
    <w:lvl w:ilvl="0" w:tplc="BB46E5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D4D1447"/>
    <w:multiLevelType w:val="hybridMultilevel"/>
    <w:tmpl w:val="FC92117A"/>
    <w:lvl w:ilvl="0" w:tplc="7A2439BA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2D7F1DCB"/>
    <w:multiLevelType w:val="hybridMultilevel"/>
    <w:tmpl w:val="8A80DCFE"/>
    <w:lvl w:ilvl="0" w:tplc="B3E017A6">
      <w:start w:val="1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4" w:hanging="360"/>
      </w:pPr>
    </w:lvl>
    <w:lvl w:ilvl="2" w:tplc="0419001B" w:tentative="1">
      <w:start w:val="1"/>
      <w:numFmt w:val="lowerRoman"/>
      <w:lvlText w:val="%3."/>
      <w:lvlJc w:val="right"/>
      <w:pPr>
        <w:ind w:left="5884" w:hanging="180"/>
      </w:pPr>
    </w:lvl>
    <w:lvl w:ilvl="3" w:tplc="0419000F" w:tentative="1">
      <w:start w:val="1"/>
      <w:numFmt w:val="decimal"/>
      <w:lvlText w:val="%4."/>
      <w:lvlJc w:val="left"/>
      <w:pPr>
        <w:ind w:left="6604" w:hanging="360"/>
      </w:pPr>
    </w:lvl>
    <w:lvl w:ilvl="4" w:tplc="04190019" w:tentative="1">
      <w:start w:val="1"/>
      <w:numFmt w:val="lowerLetter"/>
      <w:lvlText w:val="%5."/>
      <w:lvlJc w:val="left"/>
      <w:pPr>
        <w:ind w:left="7324" w:hanging="360"/>
      </w:pPr>
    </w:lvl>
    <w:lvl w:ilvl="5" w:tplc="0419001B" w:tentative="1">
      <w:start w:val="1"/>
      <w:numFmt w:val="lowerRoman"/>
      <w:lvlText w:val="%6."/>
      <w:lvlJc w:val="right"/>
      <w:pPr>
        <w:ind w:left="8044" w:hanging="180"/>
      </w:pPr>
    </w:lvl>
    <w:lvl w:ilvl="6" w:tplc="0419000F" w:tentative="1">
      <w:start w:val="1"/>
      <w:numFmt w:val="decimal"/>
      <w:lvlText w:val="%7."/>
      <w:lvlJc w:val="left"/>
      <w:pPr>
        <w:ind w:left="8764" w:hanging="360"/>
      </w:pPr>
    </w:lvl>
    <w:lvl w:ilvl="7" w:tplc="04190019" w:tentative="1">
      <w:start w:val="1"/>
      <w:numFmt w:val="lowerLetter"/>
      <w:lvlText w:val="%8."/>
      <w:lvlJc w:val="left"/>
      <w:pPr>
        <w:ind w:left="9484" w:hanging="360"/>
      </w:pPr>
    </w:lvl>
    <w:lvl w:ilvl="8" w:tplc="0419001B" w:tentative="1">
      <w:start w:val="1"/>
      <w:numFmt w:val="lowerRoman"/>
      <w:lvlText w:val="%9."/>
      <w:lvlJc w:val="right"/>
      <w:pPr>
        <w:ind w:left="10204" w:hanging="180"/>
      </w:pPr>
    </w:lvl>
  </w:abstractNum>
  <w:abstractNum w:abstractNumId="22" w15:restartNumberingAfterBreak="0">
    <w:nsid w:val="38665337"/>
    <w:multiLevelType w:val="hybridMultilevel"/>
    <w:tmpl w:val="4056A328"/>
    <w:lvl w:ilvl="0" w:tplc="9BC0BF6C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5233D2"/>
    <w:multiLevelType w:val="hybridMultilevel"/>
    <w:tmpl w:val="CB90E594"/>
    <w:lvl w:ilvl="0" w:tplc="1A76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8D4E79"/>
    <w:multiLevelType w:val="hybridMultilevel"/>
    <w:tmpl w:val="7C9E4FA0"/>
    <w:lvl w:ilvl="0" w:tplc="CE648D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6F43274"/>
    <w:multiLevelType w:val="multilevel"/>
    <w:tmpl w:val="9F783D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A2C4297"/>
    <w:multiLevelType w:val="hybridMultilevel"/>
    <w:tmpl w:val="E4F41BD2"/>
    <w:lvl w:ilvl="0" w:tplc="B2248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537C1"/>
    <w:multiLevelType w:val="hybridMultilevel"/>
    <w:tmpl w:val="9EEC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839C9"/>
    <w:multiLevelType w:val="hybridMultilevel"/>
    <w:tmpl w:val="B338E0D0"/>
    <w:lvl w:ilvl="0" w:tplc="43F691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A0159"/>
    <w:multiLevelType w:val="hybridMultilevel"/>
    <w:tmpl w:val="7002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33B66"/>
    <w:multiLevelType w:val="hybridMultilevel"/>
    <w:tmpl w:val="35A2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E63E7"/>
    <w:multiLevelType w:val="multilevel"/>
    <w:tmpl w:val="A73078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0E14867"/>
    <w:multiLevelType w:val="hybridMultilevel"/>
    <w:tmpl w:val="24FE8C38"/>
    <w:lvl w:ilvl="0" w:tplc="95A66FD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716D22B9"/>
    <w:multiLevelType w:val="hybridMultilevel"/>
    <w:tmpl w:val="4056A328"/>
    <w:lvl w:ilvl="0" w:tplc="9BC0BF6C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8644C1"/>
    <w:multiLevelType w:val="hybridMultilevel"/>
    <w:tmpl w:val="DEF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90D3B"/>
    <w:multiLevelType w:val="hybridMultilevel"/>
    <w:tmpl w:val="15420B3C"/>
    <w:lvl w:ilvl="0" w:tplc="336C2E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F6223C0"/>
    <w:multiLevelType w:val="hybridMultilevel"/>
    <w:tmpl w:val="4E9E84C0"/>
    <w:lvl w:ilvl="0" w:tplc="BB46E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3"/>
  </w:num>
  <w:num w:numId="8">
    <w:abstractNumId w:val="32"/>
  </w:num>
  <w:num w:numId="9">
    <w:abstractNumId w:val="31"/>
  </w:num>
  <w:num w:numId="10">
    <w:abstractNumId w:val="1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28"/>
  </w:num>
  <w:num w:numId="15">
    <w:abstractNumId w:val="17"/>
  </w:num>
  <w:num w:numId="16">
    <w:abstractNumId w:val="27"/>
  </w:num>
  <w:num w:numId="17">
    <w:abstractNumId w:val="13"/>
  </w:num>
  <w:num w:numId="18">
    <w:abstractNumId w:val="10"/>
  </w:num>
  <w:num w:numId="19">
    <w:abstractNumId w:val="24"/>
  </w:num>
  <w:num w:numId="20">
    <w:abstractNumId w:val="19"/>
  </w:num>
  <w:num w:numId="21">
    <w:abstractNumId w:val="37"/>
  </w:num>
  <w:num w:numId="22">
    <w:abstractNumId w:val="23"/>
  </w:num>
  <w:num w:numId="23">
    <w:abstractNumId w:val="21"/>
  </w:num>
  <w:num w:numId="24">
    <w:abstractNumId w:val="9"/>
  </w:num>
  <w:num w:numId="25">
    <w:abstractNumId w:val="16"/>
  </w:num>
  <w:num w:numId="26">
    <w:abstractNumId w:val="35"/>
  </w:num>
  <w:num w:numId="27">
    <w:abstractNumId w:val="7"/>
  </w:num>
  <w:num w:numId="28">
    <w:abstractNumId w:val="8"/>
  </w:num>
  <w:num w:numId="29">
    <w:abstractNumId w:val="36"/>
  </w:num>
  <w:num w:numId="30">
    <w:abstractNumId w:val="30"/>
  </w:num>
  <w:num w:numId="31">
    <w:abstractNumId w:val="20"/>
  </w:num>
  <w:num w:numId="32">
    <w:abstractNumId w:val="26"/>
  </w:num>
  <w:num w:numId="33">
    <w:abstractNumId w:val="22"/>
  </w:num>
  <w:num w:numId="34">
    <w:abstractNumId w:val="34"/>
  </w:num>
  <w:num w:numId="35">
    <w:abstractNumId w:val="18"/>
  </w:num>
  <w:num w:numId="36">
    <w:abstractNumId w:val="25"/>
  </w:num>
  <w:num w:numId="37">
    <w:abstractNumId w:val="6"/>
  </w:num>
  <w:num w:numId="38">
    <w:abstractNumId w:val="1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EA"/>
    <w:rsid w:val="000002A5"/>
    <w:rsid w:val="0000479F"/>
    <w:rsid w:val="00005030"/>
    <w:rsid w:val="00005B8B"/>
    <w:rsid w:val="000060E0"/>
    <w:rsid w:val="00007178"/>
    <w:rsid w:val="0001185A"/>
    <w:rsid w:val="00013113"/>
    <w:rsid w:val="000135F0"/>
    <w:rsid w:val="00013910"/>
    <w:rsid w:val="00014F76"/>
    <w:rsid w:val="0001550C"/>
    <w:rsid w:val="00015F94"/>
    <w:rsid w:val="00020094"/>
    <w:rsid w:val="00021421"/>
    <w:rsid w:val="000215E3"/>
    <w:rsid w:val="00026F5C"/>
    <w:rsid w:val="00034D71"/>
    <w:rsid w:val="00036DC8"/>
    <w:rsid w:val="00037102"/>
    <w:rsid w:val="00042AD4"/>
    <w:rsid w:val="00043433"/>
    <w:rsid w:val="000442B4"/>
    <w:rsid w:val="00044C8B"/>
    <w:rsid w:val="0004732C"/>
    <w:rsid w:val="0005610D"/>
    <w:rsid w:val="00056E13"/>
    <w:rsid w:val="00056FF5"/>
    <w:rsid w:val="0006102B"/>
    <w:rsid w:val="00063B25"/>
    <w:rsid w:val="00064CFA"/>
    <w:rsid w:val="00065285"/>
    <w:rsid w:val="00066921"/>
    <w:rsid w:val="00067246"/>
    <w:rsid w:val="00072E03"/>
    <w:rsid w:val="000739CF"/>
    <w:rsid w:val="0007701F"/>
    <w:rsid w:val="000816CE"/>
    <w:rsid w:val="00082237"/>
    <w:rsid w:val="000830B0"/>
    <w:rsid w:val="000846CA"/>
    <w:rsid w:val="00085F17"/>
    <w:rsid w:val="0008662B"/>
    <w:rsid w:val="00087602"/>
    <w:rsid w:val="00090D35"/>
    <w:rsid w:val="000913F0"/>
    <w:rsid w:val="0009167C"/>
    <w:rsid w:val="00091E13"/>
    <w:rsid w:val="00093159"/>
    <w:rsid w:val="000931BD"/>
    <w:rsid w:val="00093843"/>
    <w:rsid w:val="00093F60"/>
    <w:rsid w:val="0009461E"/>
    <w:rsid w:val="0009465F"/>
    <w:rsid w:val="000959C0"/>
    <w:rsid w:val="00096505"/>
    <w:rsid w:val="000974B0"/>
    <w:rsid w:val="000A4182"/>
    <w:rsid w:val="000A4790"/>
    <w:rsid w:val="000A4986"/>
    <w:rsid w:val="000A4BFC"/>
    <w:rsid w:val="000A5105"/>
    <w:rsid w:val="000A6390"/>
    <w:rsid w:val="000B0DFF"/>
    <w:rsid w:val="000B13AA"/>
    <w:rsid w:val="000B1999"/>
    <w:rsid w:val="000B32F7"/>
    <w:rsid w:val="000B4611"/>
    <w:rsid w:val="000B5D90"/>
    <w:rsid w:val="000C04D5"/>
    <w:rsid w:val="000C06D1"/>
    <w:rsid w:val="000C0A01"/>
    <w:rsid w:val="000C29DB"/>
    <w:rsid w:val="000D0B77"/>
    <w:rsid w:val="000D10C3"/>
    <w:rsid w:val="000D2A78"/>
    <w:rsid w:val="000D303F"/>
    <w:rsid w:val="000D3675"/>
    <w:rsid w:val="000D4AF3"/>
    <w:rsid w:val="000E0BAE"/>
    <w:rsid w:val="000E0CE1"/>
    <w:rsid w:val="000E7CD7"/>
    <w:rsid w:val="000F0066"/>
    <w:rsid w:val="000F1DD3"/>
    <w:rsid w:val="000F3BAA"/>
    <w:rsid w:val="00103A3B"/>
    <w:rsid w:val="00105153"/>
    <w:rsid w:val="001061C2"/>
    <w:rsid w:val="0011151B"/>
    <w:rsid w:val="001139E4"/>
    <w:rsid w:val="00113E41"/>
    <w:rsid w:val="00114FE7"/>
    <w:rsid w:val="0012251B"/>
    <w:rsid w:val="00122A4A"/>
    <w:rsid w:val="00131C6B"/>
    <w:rsid w:val="0013311A"/>
    <w:rsid w:val="00136FA9"/>
    <w:rsid w:val="001370D3"/>
    <w:rsid w:val="00137867"/>
    <w:rsid w:val="0014349C"/>
    <w:rsid w:val="0014460A"/>
    <w:rsid w:val="00145C22"/>
    <w:rsid w:val="00146E9A"/>
    <w:rsid w:val="00150145"/>
    <w:rsid w:val="00150C5B"/>
    <w:rsid w:val="001515DC"/>
    <w:rsid w:val="00151EDB"/>
    <w:rsid w:val="001522D8"/>
    <w:rsid w:val="00152BA7"/>
    <w:rsid w:val="00153169"/>
    <w:rsid w:val="001540C3"/>
    <w:rsid w:val="0015414B"/>
    <w:rsid w:val="00155148"/>
    <w:rsid w:val="00156C38"/>
    <w:rsid w:val="001606C4"/>
    <w:rsid w:val="00161BCF"/>
    <w:rsid w:val="00163D7D"/>
    <w:rsid w:val="00166BCB"/>
    <w:rsid w:val="00166EF5"/>
    <w:rsid w:val="00167DF5"/>
    <w:rsid w:val="0017254C"/>
    <w:rsid w:val="00176035"/>
    <w:rsid w:val="001807D4"/>
    <w:rsid w:val="0018130D"/>
    <w:rsid w:val="001830CC"/>
    <w:rsid w:val="00183508"/>
    <w:rsid w:val="001841DA"/>
    <w:rsid w:val="00184429"/>
    <w:rsid w:val="00185883"/>
    <w:rsid w:val="00186D5F"/>
    <w:rsid w:val="0019392A"/>
    <w:rsid w:val="00196E12"/>
    <w:rsid w:val="00197BC4"/>
    <w:rsid w:val="001A2C61"/>
    <w:rsid w:val="001A4910"/>
    <w:rsid w:val="001A4FF3"/>
    <w:rsid w:val="001A58EC"/>
    <w:rsid w:val="001A6FCC"/>
    <w:rsid w:val="001B0186"/>
    <w:rsid w:val="001B0298"/>
    <w:rsid w:val="001B0455"/>
    <w:rsid w:val="001B22EC"/>
    <w:rsid w:val="001B44DE"/>
    <w:rsid w:val="001B4715"/>
    <w:rsid w:val="001C2801"/>
    <w:rsid w:val="001C3518"/>
    <w:rsid w:val="001C5826"/>
    <w:rsid w:val="001C6E06"/>
    <w:rsid w:val="001C7784"/>
    <w:rsid w:val="001D0535"/>
    <w:rsid w:val="001D1729"/>
    <w:rsid w:val="001D3DB2"/>
    <w:rsid w:val="001D4174"/>
    <w:rsid w:val="001D5AA1"/>
    <w:rsid w:val="001D5C9F"/>
    <w:rsid w:val="001D5F23"/>
    <w:rsid w:val="001D72DF"/>
    <w:rsid w:val="001E1809"/>
    <w:rsid w:val="001E5026"/>
    <w:rsid w:val="001E5810"/>
    <w:rsid w:val="001E5ADD"/>
    <w:rsid w:val="001F11D3"/>
    <w:rsid w:val="001F629E"/>
    <w:rsid w:val="001F63CE"/>
    <w:rsid w:val="001F6A89"/>
    <w:rsid w:val="001F71EA"/>
    <w:rsid w:val="00200A51"/>
    <w:rsid w:val="0020272A"/>
    <w:rsid w:val="00203B83"/>
    <w:rsid w:val="00207A2E"/>
    <w:rsid w:val="002119B5"/>
    <w:rsid w:val="00213ADF"/>
    <w:rsid w:val="0021521B"/>
    <w:rsid w:val="00215D53"/>
    <w:rsid w:val="00216BED"/>
    <w:rsid w:val="00217928"/>
    <w:rsid w:val="0022144A"/>
    <w:rsid w:val="00224E90"/>
    <w:rsid w:val="00225B7F"/>
    <w:rsid w:val="00226AD9"/>
    <w:rsid w:val="002300F6"/>
    <w:rsid w:val="00230B09"/>
    <w:rsid w:val="00232ED6"/>
    <w:rsid w:val="00234069"/>
    <w:rsid w:val="00235538"/>
    <w:rsid w:val="00235FB4"/>
    <w:rsid w:val="00237B6A"/>
    <w:rsid w:val="00240A4E"/>
    <w:rsid w:val="00241662"/>
    <w:rsid w:val="00242A1A"/>
    <w:rsid w:val="00244755"/>
    <w:rsid w:val="00246301"/>
    <w:rsid w:val="00246B1B"/>
    <w:rsid w:val="002518D1"/>
    <w:rsid w:val="00254253"/>
    <w:rsid w:val="0025593D"/>
    <w:rsid w:val="00260101"/>
    <w:rsid w:val="00261027"/>
    <w:rsid w:val="002619F5"/>
    <w:rsid w:val="002648BD"/>
    <w:rsid w:val="00264F6A"/>
    <w:rsid w:val="00266375"/>
    <w:rsid w:val="00270178"/>
    <w:rsid w:val="002710FD"/>
    <w:rsid w:val="00271F2C"/>
    <w:rsid w:val="0027246E"/>
    <w:rsid w:val="002807E9"/>
    <w:rsid w:val="00281697"/>
    <w:rsid w:val="0028392A"/>
    <w:rsid w:val="00286FC3"/>
    <w:rsid w:val="00287D8F"/>
    <w:rsid w:val="00290913"/>
    <w:rsid w:val="00290B4E"/>
    <w:rsid w:val="00294532"/>
    <w:rsid w:val="00295665"/>
    <w:rsid w:val="00295939"/>
    <w:rsid w:val="00295F45"/>
    <w:rsid w:val="002A06D6"/>
    <w:rsid w:val="002A2D02"/>
    <w:rsid w:val="002B082F"/>
    <w:rsid w:val="002B094E"/>
    <w:rsid w:val="002B1B6E"/>
    <w:rsid w:val="002B25BC"/>
    <w:rsid w:val="002B2B0B"/>
    <w:rsid w:val="002B2E4E"/>
    <w:rsid w:val="002B3EFE"/>
    <w:rsid w:val="002B55FC"/>
    <w:rsid w:val="002B5858"/>
    <w:rsid w:val="002B6197"/>
    <w:rsid w:val="002B74FC"/>
    <w:rsid w:val="002C0161"/>
    <w:rsid w:val="002C047A"/>
    <w:rsid w:val="002C1D6D"/>
    <w:rsid w:val="002C5116"/>
    <w:rsid w:val="002C6BB3"/>
    <w:rsid w:val="002D06A4"/>
    <w:rsid w:val="002D2BD4"/>
    <w:rsid w:val="002D3E78"/>
    <w:rsid w:val="002D7702"/>
    <w:rsid w:val="002E2420"/>
    <w:rsid w:val="002E6186"/>
    <w:rsid w:val="002F0B69"/>
    <w:rsid w:val="002F0D36"/>
    <w:rsid w:val="002F1332"/>
    <w:rsid w:val="002F5138"/>
    <w:rsid w:val="0030115E"/>
    <w:rsid w:val="003035BD"/>
    <w:rsid w:val="0030680A"/>
    <w:rsid w:val="00310236"/>
    <w:rsid w:val="00310C4F"/>
    <w:rsid w:val="00311966"/>
    <w:rsid w:val="003126CB"/>
    <w:rsid w:val="00312B77"/>
    <w:rsid w:val="00313C8C"/>
    <w:rsid w:val="00316262"/>
    <w:rsid w:val="00317152"/>
    <w:rsid w:val="00321292"/>
    <w:rsid w:val="00322E65"/>
    <w:rsid w:val="003230F7"/>
    <w:rsid w:val="00330D04"/>
    <w:rsid w:val="003342C4"/>
    <w:rsid w:val="003342F9"/>
    <w:rsid w:val="00335977"/>
    <w:rsid w:val="00341A4B"/>
    <w:rsid w:val="0034400E"/>
    <w:rsid w:val="00344033"/>
    <w:rsid w:val="00344E54"/>
    <w:rsid w:val="00345446"/>
    <w:rsid w:val="003478CD"/>
    <w:rsid w:val="00351D86"/>
    <w:rsid w:val="00352D6D"/>
    <w:rsid w:val="00353308"/>
    <w:rsid w:val="003544C3"/>
    <w:rsid w:val="00361C87"/>
    <w:rsid w:val="003643B2"/>
    <w:rsid w:val="003653A4"/>
    <w:rsid w:val="00367F16"/>
    <w:rsid w:val="003723DB"/>
    <w:rsid w:val="003732E6"/>
    <w:rsid w:val="0037525D"/>
    <w:rsid w:val="00375268"/>
    <w:rsid w:val="00375996"/>
    <w:rsid w:val="00376EBE"/>
    <w:rsid w:val="003802D8"/>
    <w:rsid w:val="00381BFD"/>
    <w:rsid w:val="00382904"/>
    <w:rsid w:val="00383AC2"/>
    <w:rsid w:val="003846F3"/>
    <w:rsid w:val="00385DE2"/>
    <w:rsid w:val="003901FB"/>
    <w:rsid w:val="00391F7A"/>
    <w:rsid w:val="00392E1C"/>
    <w:rsid w:val="00392EB5"/>
    <w:rsid w:val="00394663"/>
    <w:rsid w:val="00395196"/>
    <w:rsid w:val="00395248"/>
    <w:rsid w:val="003A05CD"/>
    <w:rsid w:val="003A3EC1"/>
    <w:rsid w:val="003A42D8"/>
    <w:rsid w:val="003A571D"/>
    <w:rsid w:val="003A615D"/>
    <w:rsid w:val="003A63DB"/>
    <w:rsid w:val="003A7325"/>
    <w:rsid w:val="003B111E"/>
    <w:rsid w:val="003B19FA"/>
    <w:rsid w:val="003C032B"/>
    <w:rsid w:val="003C04F8"/>
    <w:rsid w:val="003C1080"/>
    <w:rsid w:val="003C1401"/>
    <w:rsid w:val="003C37A8"/>
    <w:rsid w:val="003C442A"/>
    <w:rsid w:val="003C6264"/>
    <w:rsid w:val="003C6D8D"/>
    <w:rsid w:val="003D00C6"/>
    <w:rsid w:val="003D036A"/>
    <w:rsid w:val="003D2201"/>
    <w:rsid w:val="003D64EC"/>
    <w:rsid w:val="003D6B2D"/>
    <w:rsid w:val="003D7847"/>
    <w:rsid w:val="003E17EA"/>
    <w:rsid w:val="003E39E0"/>
    <w:rsid w:val="003E624F"/>
    <w:rsid w:val="003F0730"/>
    <w:rsid w:val="003F1CA2"/>
    <w:rsid w:val="003F2D27"/>
    <w:rsid w:val="003F5058"/>
    <w:rsid w:val="003F563A"/>
    <w:rsid w:val="003F673F"/>
    <w:rsid w:val="003F6FEF"/>
    <w:rsid w:val="004070D1"/>
    <w:rsid w:val="004079E0"/>
    <w:rsid w:val="0041552A"/>
    <w:rsid w:val="00416ECB"/>
    <w:rsid w:val="004206EF"/>
    <w:rsid w:val="00422DEC"/>
    <w:rsid w:val="00424986"/>
    <w:rsid w:val="00430A88"/>
    <w:rsid w:val="00431577"/>
    <w:rsid w:val="004316C1"/>
    <w:rsid w:val="00432BA7"/>
    <w:rsid w:val="00432FE6"/>
    <w:rsid w:val="00436939"/>
    <w:rsid w:val="00442DEB"/>
    <w:rsid w:val="004454C0"/>
    <w:rsid w:val="004454F6"/>
    <w:rsid w:val="004530C5"/>
    <w:rsid w:val="00455AEB"/>
    <w:rsid w:val="004601DA"/>
    <w:rsid w:val="00460B47"/>
    <w:rsid w:val="00464523"/>
    <w:rsid w:val="00464870"/>
    <w:rsid w:val="00465A0B"/>
    <w:rsid w:val="00466CC4"/>
    <w:rsid w:val="00470C7E"/>
    <w:rsid w:val="00471247"/>
    <w:rsid w:val="00471D73"/>
    <w:rsid w:val="00472702"/>
    <w:rsid w:val="00472E59"/>
    <w:rsid w:val="004735C5"/>
    <w:rsid w:val="00475126"/>
    <w:rsid w:val="00480135"/>
    <w:rsid w:val="00480996"/>
    <w:rsid w:val="00481CC8"/>
    <w:rsid w:val="004825EA"/>
    <w:rsid w:val="00484B83"/>
    <w:rsid w:val="004856B4"/>
    <w:rsid w:val="004862E0"/>
    <w:rsid w:val="00487861"/>
    <w:rsid w:val="004901CC"/>
    <w:rsid w:val="00490CB2"/>
    <w:rsid w:val="00491A60"/>
    <w:rsid w:val="00492332"/>
    <w:rsid w:val="0049242A"/>
    <w:rsid w:val="00493BD0"/>
    <w:rsid w:val="0049483F"/>
    <w:rsid w:val="00494BB8"/>
    <w:rsid w:val="004A14A0"/>
    <w:rsid w:val="004A1E36"/>
    <w:rsid w:val="004A4833"/>
    <w:rsid w:val="004A7138"/>
    <w:rsid w:val="004A78B4"/>
    <w:rsid w:val="004B07BA"/>
    <w:rsid w:val="004B60FB"/>
    <w:rsid w:val="004B7556"/>
    <w:rsid w:val="004C0C1F"/>
    <w:rsid w:val="004C145B"/>
    <w:rsid w:val="004C2095"/>
    <w:rsid w:val="004C3170"/>
    <w:rsid w:val="004C4B90"/>
    <w:rsid w:val="004C68DD"/>
    <w:rsid w:val="004C6B24"/>
    <w:rsid w:val="004C7516"/>
    <w:rsid w:val="004C7612"/>
    <w:rsid w:val="004D10AB"/>
    <w:rsid w:val="004D10D1"/>
    <w:rsid w:val="004D1F26"/>
    <w:rsid w:val="004D2F5E"/>
    <w:rsid w:val="004D3032"/>
    <w:rsid w:val="004D5050"/>
    <w:rsid w:val="004D50D4"/>
    <w:rsid w:val="004D65F3"/>
    <w:rsid w:val="004D6994"/>
    <w:rsid w:val="004E01AE"/>
    <w:rsid w:val="004E1048"/>
    <w:rsid w:val="004E1B61"/>
    <w:rsid w:val="004E1F24"/>
    <w:rsid w:val="004E683E"/>
    <w:rsid w:val="004F0C51"/>
    <w:rsid w:val="004F3476"/>
    <w:rsid w:val="004F3784"/>
    <w:rsid w:val="004F542D"/>
    <w:rsid w:val="004F6CE3"/>
    <w:rsid w:val="004F72F9"/>
    <w:rsid w:val="004F7838"/>
    <w:rsid w:val="00500C95"/>
    <w:rsid w:val="00502333"/>
    <w:rsid w:val="00503057"/>
    <w:rsid w:val="00507454"/>
    <w:rsid w:val="00507614"/>
    <w:rsid w:val="0051088C"/>
    <w:rsid w:val="00511A99"/>
    <w:rsid w:val="00513769"/>
    <w:rsid w:val="00516471"/>
    <w:rsid w:val="00520C8B"/>
    <w:rsid w:val="00520E4B"/>
    <w:rsid w:val="00521890"/>
    <w:rsid w:val="00521ACE"/>
    <w:rsid w:val="00522D98"/>
    <w:rsid w:val="0052353C"/>
    <w:rsid w:val="0052380B"/>
    <w:rsid w:val="00523857"/>
    <w:rsid w:val="00525583"/>
    <w:rsid w:val="005258DF"/>
    <w:rsid w:val="005269CD"/>
    <w:rsid w:val="005274B3"/>
    <w:rsid w:val="00530341"/>
    <w:rsid w:val="00531114"/>
    <w:rsid w:val="005314D2"/>
    <w:rsid w:val="00534DFD"/>
    <w:rsid w:val="00535E77"/>
    <w:rsid w:val="005428F0"/>
    <w:rsid w:val="0054544F"/>
    <w:rsid w:val="0054654A"/>
    <w:rsid w:val="00547135"/>
    <w:rsid w:val="00550360"/>
    <w:rsid w:val="00550442"/>
    <w:rsid w:val="00550927"/>
    <w:rsid w:val="00550A02"/>
    <w:rsid w:val="005514C1"/>
    <w:rsid w:val="005516E9"/>
    <w:rsid w:val="005520BB"/>
    <w:rsid w:val="0055304B"/>
    <w:rsid w:val="0055388E"/>
    <w:rsid w:val="00554AC3"/>
    <w:rsid w:val="00554E85"/>
    <w:rsid w:val="00554F58"/>
    <w:rsid w:val="00555849"/>
    <w:rsid w:val="005627D3"/>
    <w:rsid w:val="00566426"/>
    <w:rsid w:val="00567F49"/>
    <w:rsid w:val="005718E2"/>
    <w:rsid w:val="00571921"/>
    <w:rsid w:val="00571E6C"/>
    <w:rsid w:val="00572300"/>
    <w:rsid w:val="00575C83"/>
    <w:rsid w:val="00575E65"/>
    <w:rsid w:val="0057642A"/>
    <w:rsid w:val="00583C4D"/>
    <w:rsid w:val="00583FE4"/>
    <w:rsid w:val="00585687"/>
    <w:rsid w:val="00585F44"/>
    <w:rsid w:val="00586043"/>
    <w:rsid w:val="00586191"/>
    <w:rsid w:val="005912E3"/>
    <w:rsid w:val="005915F0"/>
    <w:rsid w:val="00592A5E"/>
    <w:rsid w:val="0059399A"/>
    <w:rsid w:val="00593A7B"/>
    <w:rsid w:val="00594087"/>
    <w:rsid w:val="00596455"/>
    <w:rsid w:val="005A1CBA"/>
    <w:rsid w:val="005A4F8C"/>
    <w:rsid w:val="005A589A"/>
    <w:rsid w:val="005B1847"/>
    <w:rsid w:val="005B2224"/>
    <w:rsid w:val="005B222A"/>
    <w:rsid w:val="005B2DEB"/>
    <w:rsid w:val="005B46F3"/>
    <w:rsid w:val="005B5834"/>
    <w:rsid w:val="005C003A"/>
    <w:rsid w:val="005C00D2"/>
    <w:rsid w:val="005C0806"/>
    <w:rsid w:val="005C0A5B"/>
    <w:rsid w:val="005C1771"/>
    <w:rsid w:val="005C1D94"/>
    <w:rsid w:val="005C4CF6"/>
    <w:rsid w:val="005C628C"/>
    <w:rsid w:val="005C76BB"/>
    <w:rsid w:val="005C796A"/>
    <w:rsid w:val="005D0438"/>
    <w:rsid w:val="005D4C88"/>
    <w:rsid w:val="005D507D"/>
    <w:rsid w:val="005E1B97"/>
    <w:rsid w:val="005E1EF8"/>
    <w:rsid w:val="005E2AD2"/>
    <w:rsid w:val="005E44FB"/>
    <w:rsid w:val="005E5155"/>
    <w:rsid w:val="005E65AB"/>
    <w:rsid w:val="005E6D9D"/>
    <w:rsid w:val="005E7088"/>
    <w:rsid w:val="005F0ADF"/>
    <w:rsid w:val="005F1A59"/>
    <w:rsid w:val="005F2E7C"/>
    <w:rsid w:val="005F6FE1"/>
    <w:rsid w:val="00601B25"/>
    <w:rsid w:val="00603BD9"/>
    <w:rsid w:val="0060726F"/>
    <w:rsid w:val="00611A78"/>
    <w:rsid w:val="00614D9A"/>
    <w:rsid w:val="00615E42"/>
    <w:rsid w:val="0062076D"/>
    <w:rsid w:val="00622C18"/>
    <w:rsid w:val="00624148"/>
    <w:rsid w:val="00624BC4"/>
    <w:rsid w:val="006265C4"/>
    <w:rsid w:val="006306DB"/>
    <w:rsid w:val="00630E29"/>
    <w:rsid w:val="00632098"/>
    <w:rsid w:val="00632996"/>
    <w:rsid w:val="00633B4D"/>
    <w:rsid w:val="00635781"/>
    <w:rsid w:val="00636189"/>
    <w:rsid w:val="00636A6B"/>
    <w:rsid w:val="006370FA"/>
    <w:rsid w:val="0064353B"/>
    <w:rsid w:val="00643EDA"/>
    <w:rsid w:val="006453A2"/>
    <w:rsid w:val="0064722B"/>
    <w:rsid w:val="00647953"/>
    <w:rsid w:val="006501DE"/>
    <w:rsid w:val="006502C3"/>
    <w:rsid w:val="00650A96"/>
    <w:rsid w:val="00651D42"/>
    <w:rsid w:val="0065208C"/>
    <w:rsid w:val="0065277B"/>
    <w:rsid w:val="00653FE5"/>
    <w:rsid w:val="006549CB"/>
    <w:rsid w:val="00654DB0"/>
    <w:rsid w:val="00655D5D"/>
    <w:rsid w:val="00655DD6"/>
    <w:rsid w:val="00657F4B"/>
    <w:rsid w:val="006655D2"/>
    <w:rsid w:val="00665F0C"/>
    <w:rsid w:val="006660F7"/>
    <w:rsid w:val="006670EF"/>
    <w:rsid w:val="006702B3"/>
    <w:rsid w:val="00671230"/>
    <w:rsid w:val="006741DF"/>
    <w:rsid w:val="006743B6"/>
    <w:rsid w:val="00674AC8"/>
    <w:rsid w:val="00674E76"/>
    <w:rsid w:val="00675F21"/>
    <w:rsid w:val="006770F6"/>
    <w:rsid w:val="0068037F"/>
    <w:rsid w:val="00684115"/>
    <w:rsid w:val="00684308"/>
    <w:rsid w:val="006903E8"/>
    <w:rsid w:val="00692C5B"/>
    <w:rsid w:val="00696278"/>
    <w:rsid w:val="00696E01"/>
    <w:rsid w:val="006A0061"/>
    <w:rsid w:val="006A113E"/>
    <w:rsid w:val="006A31F8"/>
    <w:rsid w:val="006A55D5"/>
    <w:rsid w:val="006A66FD"/>
    <w:rsid w:val="006B2598"/>
    <w:rsid w:val="006B708D"/>
    <w:rsid w:val="006B711E"/>
    <w:rsid w:val="006C572A"/>
    <w:rsid w:val="006C6E40"/>
    <w:rsid w:val="006D0758"/>
    <w:rsid w:val="006D3C1A"/>
    <w:rsid w:val="006D4D95"/>
    <w:rsid w:val="006D5445"/>
    <w:rsid w:val="006D5E9A"/>
    <w:rsid w:val="006D7B0E"/>
    <w:rsid w:val="006E17DC"/>
    <w:rsid w:val="006E1C63"/>
    <w:rsid w:val="006E324B"/>
    <w:rsid w:val="006E3F40"/>
    <w:rsid w:val="006E4414"/>
    <w:rsid w:val="006E46F0"/>
    <w:rsid w:val="006E5122"/>
    <w:rsid w:val="006F04CE"/>
    <w:rsid w:val="006F17C1"/>
    <w:rsid w:val="006F4EF1"/>
    <w:rsid w:val="006F51C8"/>
    <w:rsid w:val="006F76FA"/>
    <w:rsid w:val="00703DE9"/>
    <w:rsid w:val="00705662"/>
    <w:rsid w:val="00706D06"/>
    <w:rsid w:val="00706E28"/>
    <w:rsid w:val="00707286"/>
    <w:rsid w:val="00714313"/>
    <w:rsid w:val="00715343"/>
    <w:rsid w:val="00716027"/>
    <w:rsid w:val="007163FD"/>
    <w:rsid w:val="0071640A"/>
    <w:rsid w:val="007227E1"/>
    <w:rsid w:val="00724617"/>
    <w:rsid w:val="00724A6D"/>
    <w:rsid w:val="0072792F"/>
    <w:rsid w:val="00730AA4"/>
    <w:rsid w:val="0073180C"/>
    <w:rsid w:val="007324CB"/>
    <w:rsid w:val="0073256B"/>
    <w:rsid w:val="00732639"/>
    <w:rsid w:val="00734EF3"/>
    <w:rsid w:val="007358A4"/>
    <w:rsid w:val="00735DC6"/>
    <w:rsid w:val="00742140"/>
    <w:rsid w:val="00743009"/>
    <w:rsid w:val="00744756"/>
    <w:rsid w:val="0074494C"/>
    <w:rsid w:val="007464A3"/>
    <w:rsid w:val="00754D86"/>
    <w:rsid w:val="0075685E"/>
    <w:rsid w:val="00756BB0"/>
    <w:rsid w:val="00757D63"/>
    <w:rsid w:val="00761097"/>
    <w:rsid w:val="007628F1"/>
    <w:rsid w:val="00762C3A"/>
    <w:rsid w:val="00762D10"/>
    <w:rsid w:val="007647FD"/>
    <w:rsid w:val="00764897"/>
    <w:rsid w:val="00764D16"/>
    <w:rsid w:val="00765D68"/>
    <w:rsid w:val="00767B7A"/>
    <w:rsid w:val="00770DDD"/>
    <w:rsid w:val="0077160F"/>
    <w:rsid w:val="00772103"/>
    <w:rsid w:val="007734AA"/>
    <w:rsid w:val="00774179"/>
    <w:rsid w:val="00774CB4"/>
    <w:rsid w:val="00775524"/>
    <w:rsid w:val="00775543"/>
    <w:rsid w:val="007801AB"/>
    <w:rsid w:val="00781074"/>
    <w:rsid w:val="00787861"/>
    <w:rsid w:val="00787DC7"/>
    <w:rsid w:val="00790897"/>
    <w:rsid w:val="0079196F"/>
    <w:rsid w:val="0079364B"/>
    <w:rsid w:val="007938CE"/>
    <w:rsid w:val="00794EC4"/>
    <w:rsid w:val="007961E3"/>
    <w:rsid w:val="007969C4"/>
    <w:rsid w:val="007A0EAB"/>
    <w:rsid w:val="007A1378"/>
    <w:rsid w:val="007A17B0"/>
    <w:rsid w:val="007A2FA6"/>
    <w:rsid w:val="007B063D"/>
    <w:rsid w:val="007B268C"/>
    <w:rsid w:val="007B2EA6"/>
    <w:rsid w:val="007B3848"/>
    <w:rsid w:val="007B3C89"/>
    <w:rsid w:val="007B43C7"/>
    <w:rsid w:val="007B6F4C"/>
    <w:rsid w:val="007C07FB"/>
    <w:rsid w:val="007C261A"/>
    <w:rsid w:val="007C3B0B"/>
    <w:rsid w:val="007C4619"/>
    <w:rsid w:val="007C523E"/>
    <w:rsid w:val="007C54CC"/>
    <w:rsid w:val="007D1129"/>
    <w:rsid w:val="007D1232"/>
    <w:rsid w:val="007D15B5"/>
    <w:rsid w:val="007D54C6"/>
    <w:rsid w:val="007D5883"/>
    <w:rsid w:val="007D5B54"/>
    <w:rsid w:val="007D6123"/>
    <w:rsid w:val="007D6DA1"/>
    <w:rsid w:val="007E2AAA"/>
    <w:rsid w:val="007E3397"/>
    <w:rsid w:val="007E44FC"/>
    <w:rsid w:val="007E5E74"/>
    <w:rsid w:val="007E66EA"/>
    <w:rsid w:val="007F11C9"/>
    <w:rsid w:val="007F2D05"/>
    <w:rsid w:val="007F4874"/>
    <w:rsid w:val="007F603C"/>
    <w:rsid w:val="007F7B8A"/>
    <w:rsid w:val="0080004B"/>
    <w:rsid w:val="0080013C"/>
    <w:rsid w:val="00800F63"/>
    <w:rsid w:val="00800F81"/>
    <w:rsid w:val="00803FE5"/>
    <w:rsid w:val="00804EBF"/>
    <w:rsid w:val="00805A8E"/>
    <w:rsid w:val="00807B97"/>
    <w:rsid w:val="00807F77"/>
    <w:rsid w:val="00807FBA"/>
    <w:rsid w:val="008120C3"/>
    <w:rsid w:val="00812C20"/>
    <w:rsid w:val="0081508D"/>
    <w:rsid w:val="0081722D"/>
    <w:rsid w:val="008174E1"/>
    <w:rsid w:val="00817671"/>
    <w:rsid w:val="00820646"/>
    <w:rsid w:val="0082294C"/>
    <w:rsid w:val="00822CFE"/>
    <w:rsid w:val="00827E45"/>
    <w:rsid w:val="0083245D"/>
    <w:rsid w:val="00832C10"/>
    <w:rsid w:val="00833D53"/>
    <w:rsid w:val="00834574"/>
    <w:rsid w:val="0083578C"/>
    <w:rsid w:val="00840198"/>
    <w:rsid w:val="00842736"/>
    <w:rsid w:val="008462D6"/>
    <w:rsid w:val="00847A10"/>
    <w:rsid w:val="00851DD5"/>
    <w:rsid w:val="00854E50"/>
    <w:rsid w:val="00861710"/>
    <w:rsid w:val="008619C3"/>
    <w:rsid w:val="008621D6"/>
    <w:rsid w:val="00862252"/>
    <w:rsid w:val="008630E7"/>
    <w:rsid w:val="0086408D"/>
    <w:rsid w:val="008702B0"/>
    <w:rsid w:val="00872118"/>
    <w:rsid w:val="008723BC"/>
    <w:rsid w:val="008724C9"/>
    <w:rsid w:val="008740EA"/>
    <w:rsid w:val="00874288"/>
    <w:rsid w:val="008754A1"/>
    <w:rsid w:val="008771A2"/>
    <w:rsid w:val="00880D7D"/>
    <w:rsid w:val="0088385E"/>
    <w:rsid w:val="00883E7B"/>
    <w:rsid w:val="00884C8D"/>
    <w:rsid w:val="00886468"/>
    <w:rsid w:val="0088648E"/>
    <w:rsid w:val="00891169"/>
    <w:rsid w:val="00895345"/>
    <w:rsid w:val="00895D0E"/>
    <w:rsid w:val="008A0E4A"/>
    <w:rsid w:val="008A0EC5"/>
    <w:rsid w:val="008A2B68"/>
    <w:rsid w:val="008A2F41"/>
    <w:rsid w:val="008A450E"/>
    <w:rsid w:val="008A5FE5"/>
    <w:rsid w:val="008A6DBF"/>
    <w:rsid w:val="008B1B09"/>
    <w:rsid w:val="008B4555"/>
    <w:rsid w:val="008B542C"/>
    <w:rsid w:val="008B57F7"/>
    <w:rsid w:val="008B7673"/>
    <w:rsid w:val="008B7C16"/>
    <w:rsid w:val="008C0273"/>
    <w:rsid w:val="008C190D"/>
    <w:rsid w:val="008C3114"/>
    <w:rsid w:val="008C656D"/>
    <w:rsid w:val="008C7418"/>
    <w:rsid w:val="008D04BE"/>
    <w:rsid w:val="008D1D88"/>
    <w:rsid w:val="008D208D"/>
    <w:rsid w:val="008D2421"/>
    <w:rsid w:val="008D3000"/>
    <w:rsid w:val="008D3824"/>
    <w:rsid w:val="008D3A58"/>
    <w:rsid w:val="008E1D33"/>
    <w:rsid w:val="008E4229"/>
    <w:rsid w:val="008E436F"/>
    <w:rsid w:val="008E472E"/>
    <w:rsid w:val="008E5916"/>
    <w:rsid w:val="008E6966"/>
    <w:rsid w:val="008F0A14"/>
    <w:rsid w:val="008F2AFE"/>
    <w:rsid w:val="008F321A"/>
    <w:rsid w:val="008F351F"/>
    <w:rsid w:val="008F3707"/>
    <w:rsid w:val="008F3EEB"/>
    <w:rsid w:val="008F4FAB"/>
    <w:rsid w:val="0090152A"/>
    <w:rsid w:val="009019F0"/>
    <w:rsid w:val="00902CE4"/>
    <w:rsid w:val="00903C79"/>
    <w:rsid w:val="009044CD"/>
    <w:rsid w:val="00904FAF"/>
    <w:rsid w:val="00905EA4"/>
    <w:rsid w:val="00906431"/>
    <w:rsid w:val="009070B2"/>
    <w:rsid w:val="009075B6"/>
    <w:rsid w:val="0091197E"/>
    <w:rsid w:val="009148BF"/>
    <w:rsid w:val="00916B9B"/>
    <w:rsid w:val="009170BA"/>
    <w:rsid w:val="00917CCC"/>
    <w:rsid w:val="00921C74"/>
    <w:rsid w:val="00921E10"/>
    <w:rsid w:val="009245D6"/>
    <w:rsid w:val="00925B50"/>
    <w:rsid w:val="00926DAD"/>
    <w:rsid w:val="00927718"/>
    <w:rsid w:val="0093285B"/>
    <w:rsid w:val="009340E4"/>
    <w:rsid w:val="00934607"/>
    <w:rsid w:val="0094086B"/>
    <w:rsid w:val="0094647D"/>
    <w:rsid w:val="009464D5"/>
    <w:rsid w:val="00947283"/>
    <w:rsid w:val="009502D3"/>
    <w:rsid w:val="00950F87"/>
    <w:rsid w:val="00953DBD"/>
    <w:rsid w:val="00954305"/>
    <w:rsid w:val="00954393"/>
    <w:rsid w:val="009551D6"/>
    <w:rsid w:val="00955200"/>
    <w:rsid w:val="00955FF6"/>
    <w:rsid w:val="0095604A"/>
    <w:rsid w:val="00956DF6"/>
    <w:rsid w:val="00957EEE"/>
    <w:rsid w:val="009611DB"/>
    <w:rsid w:val="00967206"/>
    <w:rsid w:val="0097119B"/>
    <w:rsid w:val="0097232C"/>
    <w:rsid w:val="00973251"/>
    <w:rsid w:val="00975211"/>
    <w:rsid w:val="009754BA"/>
    <w:rsid w:val="0097558D"/>
    <w:rsid w:val="00976B32"/>
    <w:rsid w:val="009816EE"/>
    <w:rsid w:val="00983709"/>
    <w:rsid w:val="0098674E"/>
    <w:rsid w:val="00987E67"/>
    <w:rsid w:val="00990E6A"/>
    <w:rsid w:val="00993F0C"/>
    <w:rsid w:val="00995C92"/>
    <w:rsid w:val="00997811"/>
    <w:rsid w:val="00997D81"/>
    <w:rsid w:val="009A022D"/>
    <w:rsid w:val="009A0622"/>
    <w:rsid w:val="009A122A"/>
    <w:rsid w:val="009A130A"/>
    <w:rsid w:val="009A1388"/>
    <w:rsid w:val="009A3E88"/>
    <w:rsid w:val="009A4637"/>
    <w:rsid w:val="009A5A9F"/>
    <w:rsid w:val="009A7598"/>
    <w:rsid w:val="009B3445"/>
    <w:rsid w:val="009B4415"/>
    <w:rsid w:val="009B55E5"/>
    <w:rsid w:val="009B6F49"/>
    <w:rsid w:val="009C1EE6"/>
    <w:rsid w:val="009C5328"/>
    <w:rsid w:val="009C6706"/>
    <w:rsid w:val="009C7AED"/>
    <w:rsid w:val="009D3050"/>
    <w:rsid w:val="009D330E"/>
    <w:rsid w:val="009D3A41"/>
    <w:rsid w:val="009D4112"/>
    <w:rsid w:val="009D5E62"/>
    <w:rsid w:val="009D5F22"/>
    <w:rsid w:val="009D7E2F"/>
    <w:rsid w:val="009E11DD"/>
    <w:rsid w:val="009E1493"/>
    <w:rsid w:val="009E15FD"/>
    <w:rsid w:val="009E276F"/>
    <w:rsid w:val="009E788A"/>
    <w:rsid w:val="009E79B9"/>
    <w:rsid w:val="009E79FC"/>
    <w:rsid w:val="009F0D42"/>
    <w:rsid w:val="009F1A97"/>
    <w:rsid w:val="009F26BD"/>
    <w:rsid w:val="009F29F9"/>
    <w:rsid w:val="009F43D5"/>
    <w:rsid w:val="009F4A44"/>
    <w:rsid w:val="009F5E28"/>
    <w:rsid w:val="009F6F84"/>
    <w:rsid w:val="009F79E1"/>
    <w:rsid w:val="009F7B8F"/>
    <w:rsid w:val="00A0055E"/>
    <w:rsid w:val="00A00AC9"/>
    <w:rsid w:val="00A02402"/>
    <w:rsid w:val="00A02B7D"/>
    <w:rsid w:val="00A035AB"/>
    <w:rsid w:val="00A12E1D"/>
    <w:rsid w:val="00A134F8"/>
    <w:rsid w:val="00A14231"/>
    <w:rsid w:val="00A1711F"/>
    <w:rsid w:val="00A1756F"/>
    <w:rsid w:val="00A17B74"/>
    <w:rsid w:val="00A256C0"/>
    <w:rsid w:val="00A27EDA"/>
    <w:rsid w:val="00A308A4"/>
    <w:rsid w:val="00A31A2C"/>
    <w:rsid w:val="00A32914"/>
    <w:rsid w:val="00A32F78"/>
    <w:rsid w:val="00A332AC"/>
    <w:rsid w:val="00A33793"/>
    <w:rsid w:val="00A34E46"/>
    <w:rsid w:val="00A36A02"/>
    <w:rsid w:val="00A36F3D"/>
    <w:rsid w:val="00A37BA7"/>
    <w:rsid w:val="00A37E4D"/>
    <w:rsid w:val="00A41A89"/>
    <w:rsid w:val="00A42B61"/>
    <w:rsid w:val="00A432B4"/>
    <w:rsid w:val="00A435BC"/>
    <w:rsid w:val="00A43623"/>
    <w:rsid w:val="00A43D88"/>
    <w:rsid w:val="00A46A09"/>
    <w:rsid w:val="00A476B7"/>
    <w:rsid w:val="00A51128"/>
    <w:rsid w:val="00A51668"/>
    <w:rsid w:val="00A51CA7"/>
    <w:rsid w:val="00A52904"/>
    <w:rsid w:val="00A54F6F"/>
    <w:rsid w:val="00A5530B"/>
    <w:rsid w:val="00A56CC8"/>
    <w:rsid w:val="00A573DA"/>
    <w:rsid w:val="00A60BA6"/>
    <w:rsid w:val="00A63E1D"/>
    <w:rsid w:val="00A649B4"/>
    <w:rsid w:val="00A712F5"/>
    <w:rsid w:val="00A715E9"/>
    <w:rsid w:val="00A72C66"/>
    <w:rsid w:val="00A72C72"/>
    <w:rsid w:val="00A763E7"/>
    <w:rsid w:val="00A81C0E"/>
    <w:rsid w:val="00A82299"/>
    <w:rsid w:val="00A85085"/>
    <w:rsid w:val="00A90247"/>
    <w:rsid w:val="00A94089"/>
    <w:rsid w:val="00A9535D"/>
    <w:rsid w:val="00A96C18"/>
    <w:rsid w:val="00AA1C98"/>
    <w:rsid w:val="00AA24DF"/>
    <w:rsid w:val="00AA302B"/>
    <w:rsid w:val="00AA5B4E"/>
    <w:rsid w:val="00AA5C6F"/>
    <w:rsid w:val="00AA5D48"/>
    <w:rsid w:val="00AA7287"/>
    <w:rsid w:val="00AA749F"/>
    <w:rsid w:val="00AB1EA0"/>
    <w:rsid w:val="00AB4ACF"/>
    <w:rsid w:val="00AC2833"/>
    <w:rsid w:val="00AD1CD2"/>
    <w:rsid w:val="00AD1F49"/>
    <w:rsid w:val="00AD2E7B"/>
    <w:rsid w:val="00AD57F6"/>
    <w:rsid w:val="00AD63FC"/>
    <w:rsid w:val="00AD63FD"/>
    <w:rsid w:val="00AE056F"/>
    <w:rsid w:val="00AE05A9"/>
    <w:rsid w:val="00AE0B67"/>
    <w:rsid w:val="00AE1399"/>
    <w:rsid w:val="00AE1C69"/>
    <w:rsid w:val="00AE303F"/>
    <w:rsid w:val="00AE4FC9"/>
    <w:rsid w:val="00AE5ACD"/>
    <w:rsid w:val="00AE78F8"/>
    <w:rsid w:val="00AF1281"/>
    <w:rsid w:val="00AF27A6"/>
    <w:rsid w:val="00AF3858"/>
    <w:rsid w:val="00AF5D11"/>
    <w:rsid w:val="00AF5DEF"/>
    <w:rsid w:val="00AF616F"/>
    <w:rsid w:val="00AF7E2A"/>
    <w:rsid w:val="00B01E36"/>
    <w:rsid w:val="00B05F2E"/>
    <w:rsid w:val="00B12574"/>
    <w:rsid w:val="00B15939"/>
    <w:rsid w:val="00B16EDA"/>
    <w:rsid w:val="00B16FA3"/>
    <w:rsid w:val="00B20000"/>
    <w:rsid w:val="00B20BD1"/>
    <w:rsid w:val="00B22F89"/>
    <w:rsid w:val="00B24515"/>
    <w:rsid w:val="00B2620A"/>
    <w:rsid w:val="00B26B8C"/>
    <w:rsid w:val="00B30853"/>
    <w:rsid w:val="00B30F3F"/>
    <w:rsid w:val="00B310DB"/>
    <w:rsid w:val="00B32249"/>
    <w:rsid w:val="00B33825"/>
    <w:rsid w:val="00B350AC"/>
    <w:rsid w:val="00B37124"/>
    <w:rsid w:val="00B435B0"/>
    <w:rsid w:val="00B5189D"/>
    <w:rsid w:val="00B52DCB"/>
    <w:rsid w:val="00B52FF2"/>
    <w:rsid w:val="00B53C85"/>
    <w:rsid w:val="00B54BB3"/>
    <w:rsid w:val="00B557C9"/>
    <w:rsid w:val="00B56ED8"/>
    <w:rsid w:val="00B57F5E"/>
    <w:rsid w:val="00B6346C"/>
    <w:rsid w:val="00B65AD8"/>
    <w:rsid w:val="00B663FC"/>
    <w:rsid w:val="00B66459"/>
    <w:rsid w:val="00B66FDA"/>
    <w:rsid w:val="00B67000"/>
    <w:rsid w:val="00B71B05"/>
    <w:rsid w:val="00B72919"/>
    <w:rsid w:val="00B76F05"/>
    <w:rsid w:val="00B82324"/>
    <w:rsid w:val="00B83FF6"/>
    <w:rsid w:val="00B852A2"/>
    <w:rsid w:val="00B87247"/>
    <w:rsid w:val="00B90C2A"/>
    <w:rsid w:val="00B9231C"/>
    <w:rsid w:val="00B9238C"/>
    <w:rsid w:val="00B92720"/>
    <w:rsid w:val="00B94661"/>
    <w:rsid w:val="00B94E36"/>
    <w:rsid w:val="00BA02C0"/>
    <w:rsid w:val="00BA067C"/>
    <w:rsid w:val="00BA0B4C"/>
    <w:rsid w:val="00BA1A6F"/>
    <w:rsid w:val="00BA1B3C"/>
    <w:rsid w:val="00BA3002"/>
    <w:rsid w:val="00BA35CD"/>
    <w:rsid w:val="00BA4D4D"/>
    <w:rsid w:val="00BA7773"/>
    <w:rsid w:val="00BA7ED7"/>
    <w:rsid w:val="00BB1058"/>
    <w:rsid w:val="00BB24F1"/>
    <w:rsid w:val="00BB2788"/>
    <w:rsid w:val="00BB455A"/>
    <w:rsid w:val="00BB4A07"/>
    <w:rsid w:val="00BB54DB"/>
    <w:rsid w:val="00BC071C"/>
    <w:rsid w:val="00BC1436"/>
    <w:rsid w:val="00BC1B09"/>
    <w:rsid w:val="00BC23CB"/>
    <w:rsid w:val="00BC285C"/>
    <w:rsid w:val="00BC296E"/>
    <w:rsid w:val="00BC4D51"/>
    <w:rsid w:val="00BC52AF"/>
    <w:rsid w:val="00BC78E0"/>
    <w:rsid w:val="00BD20BC"/>
    <w:rsid w:val="00BD28E4"/>
    <w:rsid w:val="00BD38A0"/>
    <w:rsid w:val="00BD393C"/>
    <w:rsid w:val="00BE1CD9"/>
    <w:rsid w:val="00BE1DE4"/>
    <w:rsid w:val="00BE3F0F"/>
    <w:rsid w:val="00BE64F5"/>
    <w:rsid w:val="00BE7EA5"/>
    <w:rsid w:val="00BF2AD5"/>
    <w:rsid w:val="00BF3916"/>
    <w:rsid w:val="00BF5BF9"/>
    <w:rsid w:val="00C02EA7"/>
    <w:rsid w:val="00C06357"/>
    <w:rsid w:val="00C06CF7"/>
    <w:rsid w:val="00C103DF"/>
    <w:rsid w:val="00C11964"/>
    <w:rsid w:val="00C12222"/>
    <w:rsid w:val="00C12427"/>
    <w:rsid w:val="00C12740"/>
    <w:rsid w:val="00C12FE4"/>
    <w:rsid w:val="00C13E58"/>
    <w:rsid w:val="00C16145"/>
    <w:rsid w:val="00C172E7"/>
    <w:rsid w:val="00C174EB"/>
    <w:rsid w:val="00C2009A"/>
    <w:rsid w:val="00C24635"/>
    <w:rsid w:val="00C26CC5"/>
    <w:rsid w:val="00C27051"/>
    <w:rsid w:val="00C271C3"/>
    <w:rsid w:val="00C27B85"/>
    <w:rsid w:val="00C30AA4"/>
    <w:rsid w:val="00C3112F"/>
    <w:rsid w:val="00C315E2"/>
    <w:rsid w:val="00C32506"/>
    <w:rsid w:val="00C33440"/>
    <w:rsid w:val="00C337AD"/>
    <w:rsid w:val="00C41CA1"/>
    <w:rsid w:val="00C44418"/>
    <w:rsid w:val="00C444A2"/>
    <w:rsid w:val="00C477FA"/>
    <w:rsid w:val="00C50081"/>
    <w:rsid w:val="00C50688"/>
    <w:rsid w:val="00C513BC"/>
    <w:rsid w:val="00C53A08"/>
    <w:rsid w:val="00C53BD2"/>
    <w:rsid w:val="00C558BD"/>
    <w:rsid w:val="00C5771A"/>
    <w:rsid w:val="00C602FD"/>
    <w:rsid w:val="00C60558"/>
    <w:rsid w:val="00C6361D"/>
    <w:rsid w:val="00C63AE0"/>
    <w:rsid w:val="00C708EF"/>
    <w:rsid w:val="00C710BF"/>
    <w:rsid w:val="00C71C01"/>
    <w:rsid w:val="00C74368"/>
    <w:rsid w:val="00C74E4D"/>
    <w:rsid w:val="00C75FE8"/>
    <w:rsid w:val="00C820F6"/>
    <w:rsid w:val="00C84C02"/>
    <w:rsid w:val="00C948A7"/>
    <w:rsid w:val="00C95FC9"/>
    <w:rsid w:val="00C97374"/>
    <w:rsid w:val="00CA0F03"/>
    <w:rsid w:val="00CA110B"/>
    <w:rsid w:val="00CA1B6D"/>
    <w:rsid w:val="00CA2E04"/>
    <w:rsid w:val="00CA38B8"/>
    <w:rsid w:val="00CA515F"/>
    <w:rsid w:val="00CB1354"/>
    <w:rsid w:val="00CB18E7"/>
    <w:rsid w:val="00CB27B9"/>
    <w:rsid w:val="00CB4481"/>
    <w:rsid w:val="00CB48BD"/>
    <w:rsid w:val="00CB6A7D"/>
    <w:rsid w:val="00CB7C1E"/>
    <w:rsid w:val="00CC013F"/>
    <w:rsid w:val="00CC45CE"/>
    <w:rsid w:val="00CC4A5B"/>
    <w:rsid w:val="00CD0284"/>
    <w:rsid w:val="00CD07F7"/>
    <w:rsid w:val="00CD2653"/>
    <w:rsid w:val="00CD3CEB"/>
    <w:rsid w:val="00CD4193"/>
    <w:rsid w:val="00CD5099"/>
    <w:rsid w:val="00CD51BB"/>
    <w:rsid w:val="00CD525E"/>
    <w:rsid w:val="00CD5988"/>
    <w:rsid w:val="00CE057C"/>
    <w:rsid w:val="00CE2186"/>
    <w:rsid w:val="00CE4781"/>
    <w:rsid w:val="00CE557A"/>
    <w:rsid w:val="00CE55B7"/>
    <w:rsid w:val="00CE63BB"/>
    <w:rsid w:val="00CF22A6"/>
    <w:rsid w:val="00CF53AF"/>
    <w:rsid w:val="00CF5A59"/>
    <w:rsid w:val="00D00B39"/>
    <w:rsid w:val="00D03531"/>
    <w:rsid w:val="00D05ACB"/>
    <w:rsid w:val="00D06195"/>
    <w:rsid w:val="00D12093"/>
    <w:rsid w:val="00D12420"/>
    <w:rsid w:val="00D12B7C"/>
    <w:rsid w:val="00D15D8C"/>
    <w:rsid w:val="00D162B5"/>
    <w:rsid w:val="00D16ABB"/>
    <w:rsid w:val="00D21EE8"/>
    <w:rsid w:val="00D23996"/>
    <w:rsid w:val="00D30834"/>
    <w:rsid w:val="00D31FC1"/>
    <w:rsid w:val="00D33578"/>
    <w:rsid w:val="00D35039"/>
    <w:rsid w:val="00D356BB"/>
    <w:rsid w:val="00D36075"/>
    <w:rsid w:val="00D36621"/>
    <w:rsid w:val="00D4164E"/>
    <w:rsid w:val="00D41DE0"/>
    <w:rsid w:val="00D4200E"/>
    <w:rsid w:val="00D44278"/>
    <w:rsid w:val="00D4451E"/>
    <w:rsid w:val="00D448FD"/>
    <w:rsid w:val="00D461ED"/>
    <w:rsid w:val="00D46E00"/>
    <w:rsid w:val="00D52661"/>
    <w:rsid w:val="00D5284C"/>
    <w:rsid w:val="00D52BE2"/>
    <w:rsid w:val="00D55A4F"/>
    <w:rsid w:val="00D566D4"/>
    <w:rsid w:val="00D6012A"/>
    <w:rsid w:val="00D62AE3"/>
    <w:rsid w:val="00D630BE"/>
    <w:rsid w:val="00D6427D"/>
    <w:rsid w:val="00D64CC7"/>
    <w:rsid w:val="00D664D5"/>
    <w:rsid w:val="00D70668"/>
    <w:rsid w:val="00D70AA2"/>
    <w:rsid w:val="00D726A4"/>
    <w:rsid w:val="00D72C14"/>
    <w:rsid w:val="00D7674E"/>
    <w:rsid w:val="00D77A7F"/>
    <w:rsid w:val="00D802FC"/>
    <w:rsid w:val="00D84DAF"/>
    <w:rsid w:val="00D861D5"/>
    <w:rsid w:val="00D875DF"/>
    <w:rsid w:val="00D879B2"/>
    <w:rsid w:val="00D87E4D"/>
    <w:rsid w:val="00D92DE3"/>
    <w:rsid w:val="00D9626E"/>
    <w:rsid w:val="00D97BAA"/>
    <w:rsid w:val="00DA178D"/>
    <w:rsid w:val="00DA1E61"/>
    <w:rsid w:val="00DA3723"/>
    <w:rsid w:val="00DA4D0A"/>
    <w:rsid w:val="00DA67B0"/>
    <w:rsid w:val="00DA68D9"/>
    <w:rsid w:val="00DA709F"/>
    <w:rsid w:val="00DA7D73"/>
    <w:rsid w:val="00DB48BA"/>
    <w:rsid w:val="00DB508C"/>
    <w:rsid w:val="00DB700B"/>
    <w:rsid w:val="00DC1EEE"/>
    <w:rsid w:val="00DC1FE4"/>
    <w:rsid w:val="00DC29E9"/>
    <w:rsid w:val="00DC3DCE"/>
    <w:rsid w:val="00DC4EAE"/>
    <w:rsid w:val="00DC5D22"/>
    <w:rsid w:val="00DD1038"/>
    <w:rsid w:val="00DD2804"/>
    <w:rsid w:val="00DD4BA8"/>
    <w:rsid w:val="00DD79E4"/>
    <w:rsid w:val="00DE0F45"/>
    <w:rsid w:val="00DE19BB"/>
    <w:rsid w:val="00DE19E6"/>
    <w:rsid w:val="00DE1E82"/>
    <w:rsid w:val="00DE2BC2"/>
    <w:rsid w:val="00DE385B"/>
    <w:rsid w:val="00DE4D21"/>
    <w:rsid w:val="00DE7D6E"/>
    <w:rsid w:val="00DF2DFA"/>
    <w:rsid w:val="00DF3A5B"/>
    <w:rsid w:val="00DF6386"/>
    <w:rsid w:val="00DF6E9A"/>
    <w:rsid w:val="00E00134"/>
    <w:rsid w:val="00E0434F"/>
    <w:rsid w:val="00E0455E"/>
    <w:rsid w:val="00E0741D"/>
    <w:rsid w:val="00E07423"/>
    <w:rsid w:val="00E077AB"/>
    <w:rsid w:val="00E124D1"/>
    <w:rsid w:val="00E15186"/>
    <w:rsid w:val="00E1521E"/>
    <w:rsid w:val="00E1698C"/>
    <w:rsid w:val="00E170EB"/>
    <w:rsid w:val="00E1768F"/>
    <w:rsid w:val="00E17BA7"/>
    <w:rsid w:val="00E20A40"/>
    <w:rsid w:val="00E21D64"/>
    <w:rsid w:val="00E21F36"/>
    <w:rsid w:val="00E3197B"/>
    <w:rsid w:val="00E33203"/>
    <w:rsid w:val="00E33F4C"/>
    <w:rsid w:val="00E3446A"/>
    <w:rsid w:val="00E35A25"/>
    <w:rsid w:val="00E41829"/>
    <w:rsid w:val="00E45F48"/>
    <w:rsid w:val="00E469B1"/>
    <w:rsid w:val="00E51109"/>
    <w:rsid w:val="00E512C9"/>
    <w:rsid w:val="00E516E1"/>
    <w:rsid w:val="00E520D3"/>
    <w:rsid w:val="00E529BA"/>
    <w:rsid w:val="00E52C53"/>
    <w:rsid w:val="00E532B2"/>
    <w:rsid w:val="00E53AC5"/>
    <w:rsid w:val="00E54154"/>
    <w:rsid w:val="00E56D14"/>
    <w:rsid w:val="00E6086A"/>
    <w:rsid w:val="00E60CD4"/>
    <w:rsid w:val="00E6505B"/>
    <w:rsid w:val="00E66F8B"/>
    <w:rsid w:val="00E6726A"/>
    <w:rsid w:val="00E7166E"/>
    <w:rsid w:val="00E72C77"/>
    <w:rsid w:val="00E77451"/>
    <w:rsid w:val="00E8360F"/>
    <w:rsid w:val="00E83E92"/>
    <w:rsid w:val="00E84AA6"/>
    <w:rsid w:val="00E85C1D"/>
    <w:rsid w:val="00E93AA9"/>
    <w:rsid w:val="00E9520C"/>
    <w:rsid w:val="00E96089"/>
    <w:rsid w:val="00EA02F9"/>
    <w:rsid w:val="00EA09CE"/>
    <w:rsid w:val="00EA3153"/>
    <w:rsid w:val="00EA32A1"/>
    <w:rsid w:val="00EA394A"/>
    <w:rsid w:val="00EA5265"/>
    <w:rsid w:val="00EA6105"/>
    <w:rsid w:val="00EA690D"/>
    <w:rsid w:val="00EA6E32"/>
    <w:rsid w:val="00EA6E6E"/>
    <w:rsid w:val="00EB1E59"/>
    <w:rsid w:val="00EB21CA"/>
    <w:rsid w:val="00EB25FF"/>
    <w:rsid w:val="00EB2829"/>
    <w:rsid w:val="00EB3439"/>
    <w:rsid w:val="00EC0FAB"/>
    <w:rsid w:val="00EC29E8"/>
    <w:rsid w:val="00EC5EA0"/>
    <w:rsid w:val="00EC6DF4"/>
    <w:rsid w:val="00EC6E1A"/>
    <w:rsid w:val="00ED2A4C"/>
    <w:rsid w:val="00ED2C30"/>
    <w:rsid w:val="00ED67DD"/>
    <w:rsid w:val="00EE1C8F"/>
    <w:rsid w:val="00EE2B1E"/>
    <w:rsid w:val="00EE352E"/>
    <w:rsid w:val="00EE5FCC"/>
    <w:rsid w:val="00EF0F32"/>
    <w:rsid w:val="00EF1691"/>
    <w:rsid w:val="00EF26BA"/>
    <w:rsid w:val="00EF3001"/>
    <w:rsid w:val="00EF3373"/>
    <w:rsid w:val="00EF3BCE"/>
    <w:rsid w:val="00EF3BE1"/>
    <w:rsid w:val="00EF43F2"/>
    <w:rsid w:val="00EF789F"/>
    <w:rsid w:val="00EF7E50"/>
    <w:rsid w:val="00F0079C"/>
    <w:rsid w:val="00F0167A"/>
    <w:rsid w:val="00F01C2E"/>
    <w:rsid w:val="00F02AC0"/>
    <w:rsid w:val="00F0596A"/>
    <w:rsid w:val="00F059F9"/>
    <w:rsid w:val="00F07B5F"/>
    <w:rsid w:val="00F113AB"/>
    <w:rsid w:val="00F11A67"/>
    <w:rsid w:val="00F11BB6"/>
    <w:rsid w:val="00F12B93"/>
    <w:rsid w:val="00F12CA6"/>
    <w:rsid w:val="00F12D4B"/>
    <w:rsid w:val="00F130DE"/>
    <w:rsid w:val="00F15187"/>
    <w:rsid w:val="00F239EC"/>
    <w:rsid w:val="00F23C2B"/>
    <w:rsid w:val="00F2476F"/>
    <w:rsid w:val="00F277F7"/>
    <w:rsid w:val="00F30273"/>
    <w:rsid w:val="00F33136"/>
    <w:rsid w:val="00F3516E"/>
    <w:rsid w:val="00F36128"/>
    <w:rsid w:val="00F3757D"/>
    <w:rsid w:val="00F37F20"/>
    <w:rsid w:val="00F40332"/>
    <w:rsid w:val="00F41146"/>
    <w:rsid w:val="00F41C7E"/>
    <w:rsid w:val="00F42B54"/>
    <w:rsid w:val="00F42F80"/>
    <w:rsid w:val="00F433E3"/>
    <w:rsid w:val="00F437A6"/>
    <w:rsid w:val="00F45E78"/>
    <w:rsid w:val="00F463CF"/>
    <w:rsid w:val="00F46CAA"/>
    <w:rsid w:val="00F47075"/>
    <w:rsid w:val="00F50B7A"/>
    <w:rsid w:val="00F52CC3"/>
    <w:rsid w:val="00F52ED6"/>
    <w:rsid w:val="00F61010"/>
    <w:rsid w:val="00F6208B"/>
    <w:rsid w:val="00F64A94"/>
    <w:rsid w:val="00F6585F"/>
    <w:rsid w:val="00F66869"/>
    <w:rsid w:val="00F66965"/>
    <w:rsid w:val="00F67BF0"/>
    <w:rsid w:val="00F67DAE"/>
    <w:rsid w:val="00F67E78"/>
    <w:rsid w:val="00F72A0A"/>
    <w:rsid w:val="00F74A0B"/>
    <w:rsid w:val="00F74F54"/>
    <w:rsid w:val="00F75DB8"/>
    <w:rsid w:val="00F76178"/>
    <w:rsid w:val="00F77BAB"/>
    <w:rsid w:val="00F82C7F"/>
    <w:rsid w:val="00F831F2"/>
    <w:rsid w:val="00F862EC"/>
    <w:rsid w:val="00F87972"/>
    <w:rsid w:val="00F87AE7"/>
    <w:rsid w:val="00F87E29"/>
    <w:rsid w:val="00F923CB"/>
    <w:rsid w:val="00F92AA8"/>
    <w:rsid w:val="00F93400"/>
    <w:rsid w:val="00F94AB1"/>
    <w:rsid w:val="00F9523A"/>
    <w:rsid w:val="00F97649"/>
    <w:rsid w:val="00FA12EB"/>
    <w:rsid w:val="00FA1E6D"/>
    <w:rsid w:val="00FA202C"/>
    <w:rsid w:val="00FA2038"/>
    <w:rsid w:val="00FA4B9C"/>
    <w:rsid w:val="00FA54B2"/>
    <w:rsid w:val="00FA5ADE"/>
    <w:rsid w:val="00FA5B1C"/>
    <w:rsid w:val="00FB4FF0"/>
    <w:rsid w:val="00FB5A91"/>
    <w:rsid w:val="00FB7336"/>
    <w:rsid w:val="00FC00BC"/>
    <w:rsid w:val="00FC03C2"/>
    <w:rsid w:val="00FC1BDA"/>
    <w:rsid w:val="00FC44D6"/>
    <w:rsid w:val="00FC6757"/>
    <w:rsid w:val="00FC6D9F"/>
    <w:rsid w:val="00FD1280"/>
    <w:rsid w:val="00FD1A2C"/>
    <w:rsid w:val="00FD1B5D"/>
    <w:rsid w:val="00FD2E98"/>
    <w:rsid w:val="00FD3033"/>
    <w:rsid w:val="00FD39DA"/>
    <w:rsid w:val="00FD3A83"/>
    <w:rsid w:val="00FD5380"/>
    <w:rsid w:val="00FD5A2A"/>
    <w:rsid w:val="00FE03A4"/>
    <w:rsid w:val="00FE12FC"/>
    <w:rsid w:val="00FE3D78"/>
    <w:rsid w:val="00FE4357"/>
    <w:rsid w:val="00FE5A9C"/>
    <w:rsid w:val="00FE67AF"/>
    <w:rsid w:val="00FE7127"/>
    <w:rsid w:val="00FF01CC"/>
    <w:rsid w:val="00FF0E7E"/>
    <w:rsid w:val="00FF13EC"/>
    <w:rsid w:val="00FF1507"/>
    <w:rsid w:val="00FF26B8"/>
    <w:rsid w:val="00FF46C9"/>
    <w:rsid w:val="00FF5BFD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E703"/>
  <w15:docId w15:val="{9BBC5A19-EBC3-4558-AC70-C4C6F5C9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AD2"/>
  </w:style>
  <w:style w:type="paragraph" w:styleId="1">
    <w:name w:val="heading 1"/>
    <w:basedOn w:val="a"/>
    <w:next w:val="a"/>
    <w:link w:val="10"/>
    <w:qFormat/>
    <w:rsid w:val="00113E4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13E41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13E41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13E41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13E41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113E41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13E41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113E41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113E41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13E41"/>
    <w:rPr>
      <w:rFonts w:ascii="Arial" w:eastAsia="Times New Roman" w:hAnsi="Arial" w:cs="Arial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13E4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13E41"/>
  </w:style>
  <w:style w:type="character" w:customStyle="1" w:styleId="WW8Num2z0">
    <w:name w:val="WW8Num2z0"/>
    <w:rsid w:val="00113E41"/>
    <w:rPr>
      <w:rFonts w:ascii="Arial" w:hAnsi="Arial" w:cs="Arial"/>
    </w:rPr>
  </w:style>
  <w:style w:type="character" w:customStyle="1" w:styleId="WW8Num3z0">
    <w:name w:val="WW8Num3z0"/>
    <w:rsid w:val="00113E41"/>
    <w:rPr>
      <w:rFonts w:ascii="Symbol" w:hAnsi="Symbol" w:cs="Symbol"/>
    </w:rPr>
  </w:style>
  <w:style w:type="character" w:customStyle="1" w:styleId="WW8Num6z0">
    <w:name w:val="WW8Num6z0"/>
    <w:rsid w:val="00113E41"/>
    <w:rPr>
      <w:rFonts w:ascii="Wingdings" w:hAnsi="Wingdings" w:cs="Wingdings"/>
    </w:rPr>
  </w:style>
  <w:style w:type="character" w:customStyle="1" w:styleId="WW8Num9z1">
    <w:name w:val="WW8Num9z1"/>
    <w:rsid w:val="00113E41"/>
    <w:rPr>
      <w:rFonts w:ascii="Courier New" w:hAnsi="Courier New" w:cs="Courier New"/>
    </w:rPr>
  </w:style>
  <w:style w:type="character" w:customStyle="1" w:styleId="21">
    <w:name w:val="Основной шрифт абзаца2"/>
    <w:rsid w:val="00113E41"/>
  </w:style>
  <w:style w:type="character" w:customStyle="1" w:styleId="Absatz-Standardschriftart">
    <w:name w:val="Absatz-Standardschriftart"/>
    <w:rsid w:val="00113E41"/>
  </w:style>
  <w:style w:type="character" w:customStyle="1" w:styleId="WW-Absatz-Standardschriftart">
    <w:name w:val="WW-Absatz-Standardschriftart"/>
    <w:rsid w:val="00113E41"/>
  </w:style>
  <w:style w:type="character" w:customStyle="1" w:styleId="WW-Absatz-Standardschriftart1">
    <w:name w:val="WW-Absatz-Standardschriftart1"/>
    <w:rsid w:val="00113E41"/>
  </w:style>
  <w:style w:type="character" w:customStyle="1" w:styleId="WW-Absatz-Standardschriftart11">
    <w:name w:val="WW-Absatz-Standardschriftart11"/>
    <w:rsid w:val="00113E41"/>
  </w:style>
  <w:style w:type="character" w:customStyle="1" w:styleId="WW-Absatz-Standardschriftart111">
    <w:name w:val="WW-Absatz-Standardschriftart111"/>
    <w:rsid w:val="00113E41"/>
  </w:style>
  <w:style w:type="character" w:customStyle="1" w:styleId="WW-Absatz-Standardschriftart1111">
    <w:name w:val="WW-Absatz-Standardschriftart1111"/>
    <w:rsid w:val="00113E41"/>
  </w:style>
  <w:style w:type="character" w:customStyle="1" w:styleId="WW-Absatz-Standardschriftart11111">
    <w:name w:val="WW-Absatz-Standardschriftart11111"/>
    <w:rsid w:val="00113E41"/>
  </w:style>
  <w:style w:type="character" w:customStyle="1" w:styleId="WW-Absatz-Standardschriftart111111">
    <w:name w:val="WW-Absatz-Standardschriftart111111"/>
    <w:rsid w:val="00113E41"/>
  </w:style>
  <w:style w:type="character" w:customStyle="1" w:styleId="WW-Absatz-Standardschriftart1111111">
    <w:name w:val="WW-Absatz-Standardschriftart1111111"/>
    <w:rsid w:val="00113E41"/>
  </w:style>
  <w:style w:type="character" w:customStyle="1" w:styleId="WW8Num1z1">
    <w:name w:val="WW8Num1z1"/>
    <w:rsid w:val="00113E41"/>
    <w:rPr>
      <w:rFonts w:ascii="Wingdings" w:hAnsi="Wingdings" w:cs="Wingdings"/>
    </w:rPr>
  </w:style>
  <w:style w:type="character" w:customStyle="1" w:styleId="WW8Num2z1">
    <w:name w:val="WW8Num2z1"/>
    <w:rsid w:val="00113E4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13E41"/>
    <w:rPr>
      <w:rFonts w:ascii="Courier New" w:hAnsi="Courier New" w:cs="Courier New"/>
    </w:rPr>
  </w:style>
  <w:style w:type="character" w:customStyle="1" w:styleId="WW8Num3z2">
    <w:name w:val="WW8Num3z2"/>
    <w:rsid w:val="00113E41"/>
    <w:rPr>
      <w:rFonts w:ascii="Wingdings" w:hAnsi="Wingdings" w:cs="Wingdings"/>
    </w:rPr>
  </w:style>
  <w:style w:type="character" w:customStyle="1" w:styleId="WW8Num3z3">
    <w:name w:val="WW8Num3z3"/>
    <w:rsid w:val="00113E41"/>
    <w:rPr>
      <w:rFonts w:ascii="Symbol" w:hAnsi="Symbol" w:cs="Symbol"/>
    </w:rPr>
  </w:style>
  <w:style w:type="character" w:customStyle="1" w:styleId="WW8Num4z0">
    <w:name w:val="WW8Num4z0"/>
    <w:rsid w:val="00113E41"/>
    <w:rPr>
      <w:rFonts w:ascii="Wingdings" w:hAnsi="Wingdings" w:cs="Wingdings"/>
    </w:rPr>
  </w:style>
  <w:style w:type="character" w:customStyle="1" w:styleId="WW8Num4z1">
    <w:name w:val="WW8Num4z1"/>
    <w:rsid w:val="00113E41"/>
    <w:rPr>
      <w:rFonts w:ascii="Courier New" w:hAnsi="Courier New" w:cs="Courier New"/>
    </w:rPr>
  </w:style>
  <w:style w:type="character" w:customStyle="1" w:styleId="WW8Num4z3">
    <w:name w:val="WW8Num4z3"/>
    <w:rsid w:val="00113E41"/>
    <w:rPr>
      <w:rFonts w:ascii="Symbol" w:hAnsi="Symbol" w:cs="Symbol"/>
    </w:rPr>
  </w:style>
  <w:style w:type="character" w:customStyle="1" w:styleId="WW8Num5z1">
    <w:name w:val="WW8Num5z1"/>
    <w:rsid w:val="00113E41"/>
    <w:rPr>
      <w:rFonts w:ascii="Courier New" w:hAnsi="Courier New" w:cs="Courier New"/>
    </w:rPr>
  </w:style>
  <w:style w:type="character" w:customStyle="1" w:styleId="WW8Num5z2">
    <w:name w:val="WW8Num5z2"/>
    <w:rsid w:val="00113E41"/>
    <w:rPr>
      <w:rFonts w:ascii="Wingdings" w:hAnsi="Wingdings" w:cs="Wingdings"/>
    </w:rPr>
  </w:style>
  <w:style w:type="character" w:customStyle="1" w:styleId="WW8Num5z3">
    <w:name w:val="WW8Num5z3"/>
    <w:rsid w:val="00113E41"/>
    <w:rPr>
      <w:rFonts w:ascii="Symbol" w:hAnsi="Symbol" w:cs="Symbol"/>
    </w:rPr>
  </w:style>
  <w:style w:type="character" w:customStyle="1" w:styleId="WW8Num7z2">
    <w:name w:val="WW8Num7z2"/>
    <w:rsid w:val="00113E41"/>
    <w:rPr>
      <w:rFonts w:ascii="Wingdings" w:hAnsi="Wingdings" w:cs="Wingdings"/>
    </w:rPr>
  </w:style>
  <w:style w:type="character" w:customStyle="1" w:styleId="WW8Num7z3">
    <w:name w:val="WW8Num7z3"/>
    <w:rsid w:val="00113E41"/>
    <w:rPr>
      <w:rFonts w:ascii="Symbol" w:hAnsi="Symbol" w:cs="Symbol"/>
    </w:rPr>
  </w:style>
  <w:style w:type="character" w:customStyle="1" w:styleId="WW8Num7z4">
    <w:name w:val="WW8Num7z4"/>
    <w:rsid w:val="00113E41"/>
    <w:rPr>
      <w:rFonts w:ascii="Courier New" w:hAnsi="Courier New" w:cs="Courier New"/>
    </w:rPr>
  </w:style>
  <w:style w:type="character" w:customStyle="1" w:styleId="WW8Num9z2">
    <w:name w:val="WW8Num9z2"/>
    <w:rsid w:val="00113E41"/>
    <w:rPr>
      <w:rFonts w:ascii="Wingdings" w:hAnsi="Wingdings" w:cs="Wingdings"/>
    </w:rPr>
  </w:style>
  <w:style w:type="character" w:customStyle="1" w:styleId="WW8Num9z3">
    <w:name w:val="WW8Num9z3"/>
    <w:rsid w:val="00113E41"/>
    <w:rPr>
      <w:rFonts w:ascii="Symbol" w:hAnsi="Symbol" w:cs="Symbol"/>
    </w:rPr>
  </w:style>
  <w:style w:type="character" w:customStyle="1" w:styleId="WW8Num10z2">
    <w:name w:val="WW8Num10z2"/>
    <w:rsid w:val="00113E41"/>
    <w:rPr>
      <w:rFonts w:ascii="Wingdings" w:hAnsi="Wingdings" w:cs="Wingdings"/>
    </w:rPr>
  </w:style>
  <w:style w:type="character" w:customStyle="1" w:styleId="WW8Num10z3">
    <w:name w:val="WW8Num10z3"/>
    <w:rsid w:val="00113E41"/>
    <w:rPr>
      <w:rFonts w:ascii="Symbol" w:hAnsi="Symbol" w:cs="Symbol"/>
    </w:rPr>
  </w:style>
  <w:style w:type="character" w:customStyle="1" w:styleId="WW8Num10z4">
    <w:name w:val="WW8Num10z4"/>
    <w:rsid w:val="00113E41"/>
    <w:rPr>
      <w:rFonts w:ascii="Courier New" w:hAnsi="Courier New" w:cs="Courier New"/>
    </w:rPr>
  </w:style>
  <w:style w:type="character" w:customStyle="1" w:styleId="WW8Num11z1">
    <w:name w:val="WW8Num11z1"/>
    <w:rsid w:val="00113E41"/>
    <w:rPr>
      <w:rFonts w:ascii="Courier New" w:hAnsi="Courier New" w:cs="Courier New"/>
    </w:rPr>
  </w:style>
  <w:style w:type="character" w:customStyle="1" w:styleId="WW8Num11z2">
    <w:name w:val="WW8Num11z2"/>
    <w:rsid w:val="00113E41"/>
    <w:rPr>
      <w:rFonts w:ascii="Wingdings" w:hAnsi="Wingdings" w:cs="Wingdings"/>
    </w:rPr>
  </w:style>
  <w:style w:type="character" w:customStyle="1" w:styleId="WW8Num11z3">
    <w:name w:val="WW8Num11z3"/>
    <w:rsid w:val="00113E41"/>
    <w:rPr>
      <w:rFonts w:ascii="Symbol" w:hAnsi="Symbol" w:cs="Symbol"/>
    </w:rPr>
  </w:style>
  <w:style w:type="character" w:customStyle="1" w:styleId="WW8Num14z2">
    <w:name w:val="WW8Num14z2"/>
    <w:rsid w:val="00113E41"/>
    <w:rPr>
      <w:rFonts w:ascii="Wingdings" w:hAnsi="Wingdings" w:cs="Wingdings"/>
    </w:rPr>
  </w:style>
  <w:style w:type="character" w:customStyle="1" w:styleId="WW8Num14z3">
    <w:name w:val="WW8Num14z3"/>
    <w:rsid w:val="00113E41"/>
    <w:rPr>
      <w:rFonts w:ascii="Symbol" w:hAnsi="Symbol" w:cs="Symbol"/>
    </w:rPr>
  </w:style>
  <w:style w:type="character" w:customStyle="1" w:styleId="WW8Num14z4">
    <w:name w:val="WW8Num14z4"/>
    <w:rsid w:val="00113E41"/>
    <w:rPr>
      <w:rFonts w:ascii="Courier New" w:hAnsi="Courier New" w:cs="Courier New"/>
    </w:rPr>
  </w:style>
  <w:style w:type="character" w:customStyle="1" w:styleId="WW8Num15z0">
    <w:name w:val="WW8Num15z0"/>
    <w:rsid w:val="00113E41"/>
    <w:rPr>
      <w:rFonts w:ascii="Wingdings" w:hAnsi="Wingdings" w:cs="Wingdings"/>
    </w:rPr>
  </w:style>
  <w:style w:type="character" w:customStyle="1" w:styleId="WW8Num15z1">
    <w:name w:val="WW8Num15z1"/>
    <w:rsid w:val="00113E41"/>
    <w:rPr>
      <w:rFonts w:ascii="Courier New" w:hAnsi="Courier New" w:cs="Courier New"/>
    </w:rPr>
  </w:style>
  <w:style w:type="character" w:customStyle="1" w:styleId="WW8Num15z3">
    <w:name w:val="WW8Num15z3"/>
    <w:rsid w:val="00113E41"/>
    <w:rPr>
      <w:rFonts w:ascii="Symbol" w:hAnsi="Symbol" w:cs="Symbol"/>
    </w:rPr>
  </w:style>
  <w:style w:type="character" w:customStyle="1" w:styleId="WW8Num16z0">
    <w:name w:val="WW8Num16z0"/>
    <w:rsid w:val="00113E41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13E41"/>
    <w:rPr>
      <w:rFonts w:ascii="Courier New" w:hAnsi="Courier New" w:cs="Courier New"/>
    </w:rPr>
  </w:style>
  <w:style w:type="character" w:customStyle="1" w:styleId="WW8Num16z2">
    <w:name w:val="WW8Num16z2"/>
    <w:rsid w:val="00113E41"/>
    <w:rPr>
      <w:rFonts w:ascii="Wingdings" w:hAnsi="Wingdings" w:cs="Wingdings"/>
    </w:rPr>
  </w:style>
  <w:style w:type="character" w:customStyle="1" w:styleId="WW8Num16z3">
    <w:name w:val="WW8Num16z3"/>
    <w:rsid w:val="00113E41"/>
    <w:rPr>
      <w:rFonts w:ascii="Symbol" w:hAnsi="Symbol" w:cs="Symbol"/>
    </w:rPr>
  </w:style>
  <w:style w:type="character" w:customStyle="1" w:styleId="WW8Num18z0">
    <w:name w:val="WW8Num18z0"/>
    <w:rsid w:val="00113E41"/>
    <w:rPr>
      <w:rFonts w:ascii="Wingdings" w:hAnsi="Wingdings" w:cs="Wingdings"/>
    </w:rPr>
  </w:style>
  <w:style w:type="character" w:customStyle="1" w:styleId="WW8Num18z1">
    <w:name w:val="WW8Num18z1"/>
    <w:rsid w:val="00113E41"/>
    <w:rPr>
      <w:rFonts w:ascii="Courier New" w:hAnsi="Courier New" w:cs="Courier New"/>
    </w:rPr>
  </w:style>
  <w:style w:type="character" w:customStyle="1" w:styleId="WW8Num18z3">
    <w:name w:val="WW8Num18z3"/>
    <w:rsid w:val="00113E41"/>
    <w:rPr>
      <w:rFonts w:ascii="Symbol" w:hAnsi="Symbol" w:cs="Symbol"/>
    </w:rPr>
  </w:style>
  <w:style w:type="character" w:customStyle="1" w:styleId="WW8Num19z0">
    <w:name w:val="WW8Num19z0"/>
    <w:rsid w:val="00113E41"/>
    <w:rPr>
      <w:rFonts w:ascii="Wingdings" w:hAnsi="Wingdings" w:cs="Wingdings"/>
    </w:rPr>
  </w:style>
  <w:style w:type="character" w:customStyle="1" w:styleId="WW8Num19z1">
    <w:name w:val="WW8Num19z1"/>
    <w:rsid w:val="00113E41"/>
    <w:rPr>
      <w:rFonts w:ascii="Courier New" w:hAnsi="Courier New" w:cs="Courier New"/>
    </w:rPr>
  </w:style>
  <w:style w:type="character" w:customStyle="1" w:styleId="WW8Num19z3">
    <w:name w:val="WW8Num19z3"/>
    <w:rsid w:val="00113E41"/>
    <w:rPr>
      <w:rFonts w:ascii="Symbol" w:hAnsi="Symbol" w:cs="Symbol"/>
    </w:rPr>
  </w:style>
  <w:style w:type="character" w:customStyle="1" w:styleId="WW8Num20z0">
    <w:name w:val="WW8Num20z0"/>
    <w:rsid w:val="00113E41"/>
    <w:rPr>
      <w:rFonts w:ascii="Wingdings" w:hAnsi="Wingdings" w:cs="Wingdings"/>
    </w:rPr>
  </w:style>
  <w:style w:type="character" w:customStyle="1" w:styleId="WW8Num20z1">
    <w:name w:val="WW8Num20z1"/>
    <w:rsid w:val="00113E41"/>
    <w:rPr>
      <w:rFonts w:ascii="Courier New" w:hAnsi="Courier New" w:cs="Courier New"/>
    </w:rPr>
  </w:style>
  <w:style w:type="character" w:customStyle="1" w:styleId="WW8Num20z3">
    <w:name w:val="WW8Num20z3"/>
    <w:rsid w:val="00113E41"/>
    <w:rPr>
      <w:rFonts w:ascii="Symbol" w:hAnsi="Symbol" w:cs="Symbol"/>
    </w:rPr>
  </w:style>
  <w:style w:type="character" w:customStyle="1" w:styleId="WW8Num22z0">
    <w:name w:val="WW8Num22z0"/>
    <w:rsid w:val="00113E41"/>
    <w:rPr>
      <w:rFonts w:ascii="Wingdings" w:hAnsi="Wingdings" w:cs="Wingdings"/>
    </w:rPr>
  </w:style>
  <w:style w:type="character" w:customStyle="1" w:styleId="WW8Num22z1">
    <w:name w:val="WW8Num22z1"/>
    <w:rsid w:val="00113E41"/>
    <w:rPr>
      <w:rFonts w:ascii="Courier New" w:hAnsi="Courier New" w:cs="Courier New"/>
    </w:rPr>
  </w:style>
  <w:style w:type="character" w:customStyle="1" w:styleId="WW8Num22z3">
    <w:name w:val="WW8Num22z3"/>
    <w:rsid w:val="00113E41"/>
    <w:rPr>
      <w:rFonts w:ascii="Symbol" w:hAnsi="Symbol" w:cs="Symbol"/>
    </w:rPr>
  </w:style>
  <w:style w:type="character" w:customStyle="1" w:styleId="WW8Num29z0">
    <w:name w:val="WW8Num29z0"/>
    <w:rsid w:val="00113E41"/>
    <w:rPr>
      <w:rFonts w:ascii="Wingdings" w:hAnsi="Wingdings" w:cs="Wingdings"/>
    </w:rPr>
  </w:style>
  <w:style w:type="character" w:customStyle="1" w:styleId="WW8Num29z1">
    <w:name w:val="WW8Num29z1"/>
    <w:rsid w:val="00113E41"/>
    <w:rPr>
      <w:rFonts w:ascii="Courier New" w:hAnsi="Courier New" w:cs="Courier New"/>
    </w:rPr>
  </w:style>
  <w:style w:type="character" w:customStyle="1" w:styleId="WW8Num29z3">
    <w:name w:val="WW8Num29z3"/>
    <w:rsid w:val="00113E41"/>
    <w:rPr>
      <w:rFonts w:ascii="Symbol" w:hAnsi="Symbol" w:cs="Symbol"/>
    </w:rPr>
  </w:style>
  <w:style w:type="character" w:customStyle="1" w:styleId="12">
    <w:name w:val="Основной шрифт абзаца1"/>
    <w:rsid w:val="00113E41"/>
  </w:style>
  <w:style w:type="character" w:styleId="a3">
    <w:name w:val="page number"/>
    <w:basedOn w:val="12"/>
    <w:rsid w:val="00113E41"/>
  </w:style>
  <w:style w:type="character" w:customStyle="1" w:styleId="a4">
    <w:name w:val="Знак Знак"/>
    <w:rsid w:val="00113E41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sid w:val="00113E41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113E41"/>
    <w:rPr>
      <w:b/>
      <w:sz w:val="28"/>
      <w:lang w:val="ru-RU" w:eastAsia="ar-SA" w:bidi="ar-SA"/>
    </w:rPr>
  </w:style>
  <w:style w:type="character" w:customStyle="1" w:styleId="a6">
    <w:name w:val="Верхний колонтитул Знак"/>
    <w:uiPriority w:val="99"/>
    <w:rsid w:val="00113E41"/>
  </w:style>
  <w:style w:type="character" w:customStyle="1" w:styleId="a7">
    <w:name w:val="Без интервала Знак"/>
    <w:uiPriority w:val="1"/>
    <w:rsid w:val="00113E41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31">
    <w:name w:val="Основной текст с отступом 3 Знак"/>
    <w:rsid w:val="00113E41"/>
    <w:rPr>
      <w:sz w:val="16"/>
      <w:szCs w:val="16"/>
    </w:rPr>
  </w:style>
  <w:style w:type="character" w:customStyle="1" w:styleId="A10">
    <w:name w:val="A1"/>
    <w:uiPriority w:val="99"/>
    <w:rsid w:val="00113E41"/>
    <w:rPr>
      <w:color w:val="000000"/>
      <w:sz w:val="22"/>
      <w:szCs w:val="22"/>
    </w:rPr>
  </w:style>
  <w:style w:type="character" w:customStyle="1" w:styleId="14">
    <w:name w:val="Знак примечания1"/>
    <w:rsid w:val="00113E41"/>
    <w:rPr>
      <w:sz w:val="16"/>
      <w:szCs w:val="16"/>
    </w:rPr>
  </w:style>
  <w:style w:type="character" w:customStyle="1" w:styleId="a8">
    <w:name w:val="Текст примечания Знак"/>
    <w:rsid w:val="00113E41"/>
  </w:style>
  <w:style w:type="character" w:customStyle="1" w:styleId="32">
    <w:name w:val="Основной шрифт абзаца3"/>
    <w:rsid w:val="00113E41"/>
  </w:style>
  <w:style w:type="character" w:styleId="a9">
    <w:name w:val="Hyperlink"/>
    <w:rsid w:val="00113E41"/>
    <w:rPr>
      <w:color w:val="000080"/>
      <w:u w:val="single"/>
    </w:rPr>
  </w:style>
  <w:style w:type="character" w:styleId="aa">
    <w:name w:val="Strong"/>
    <w:qFormat/>
    <w:rsid w:val="00113E41"/>
    <w:rPr>
      <w:b/>
      <w:bCs/>
    </w:rPr>
  </w:style>
  <w:style w:type="character" w:styleId="ab">
    <w:name w:val="Emphasis"/>
    <w:qFormat/>
    <w:rsid w:val="00113E41"/>
    <w:rPr>
      <w:i/>
      <w:iCs/>
    </w:rPr>
  </w:style>
  <w:style w:type="character" w:customStyle="1" w:styleId="WW8Num1z0">
    <w:name w:val="WW8Num1z0"/>
    <w:rsid w:val="00113E41"/>
    <w:rPr>
      <w:rFonts w:ascii="Times New Roman" w:eastAsia="Calibri" w:hAnsi="Times New Roman" w:cs="Times New Roman"/>
    </w:rPr>
  </w:style>
  <w:style w:type="character" w:customStyle="1" w:styleId="WW8Num5z0">
    <w:name w:val="WW8Num5z0"/>
    <w:rsid w:val="00113E41"/>
    <w:rPr>
      <w:rFonts w:ascii="Times New Roman" w:hAnsi="Times New Roman" w:cs="Times New Roman"/>
    </w:rPr>
  </w:style>
  <w:style w:type="character" w:customStyle="1" w:styleId="ac">
    <w:name w:val="Текст выноски Знак"/>
    <w:rsid w:val="00113E41"/>
    <w:rPr>
      <w:rFonts w:ascii="Tahoma" w:hAnsi="Tahoma" w:cs="Tahoma"/>
      <w:sz w:val="16"/>
      <w:szCs w:val="16"/>
    </w:rPr>
  </w:style>
  <w:style w:type="character" w:customStyle="1" w:styleId="ad">
    <w:name w:val="Тема примечания Знак"/>
    <w:rsid w:val="00113E41"/>
    <w:rPr>
      <w:rFonts w:ascii="Calibri" w:eastAsia="SimSun" w:hAnsi="Calibri" w:cs="Calibri"/>
      <w:b/>
      <w:bCs/>
      <w:kern w:val="1"/>
      <w:lang w:val="x-none"/>
    </w:rPr>
  </w:style>
  <w:style w:type="character" w:customStyle="1" w:styleId="ae">
    <w:name w:val="Нижний колонтитул Знак"/>
    <w:rsid w:val="00113E41"/>
  </w:style>
  <w:style w:type="paragraph" w:customStyle="1" w:styleId="15">
    <w:name w:val="Заголовок1"/>
    <w:basedOn w:val="a"/>
    <w:next w:val="af"/>
    <w:rsid w:val="00113E41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1">
    <w:name w:val="List"/>
    <w:basedOn w:val="af"/>
    <w:rsid w:val="00113E41"/>
    <w:rPr>
      <w:rFonts w:ascii="Arial" w:hAnsi="Arial" w:cs="Tahoma"/>
    </w:rPr>
  </w:style>
  <w:style w:type="paragraph" w:customStyle="1" w:styleId="22">
    <w:name w:val="Название2"/>
    <w:basedOn w:val="a"/>
    <w:rsid w:val="00113E41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13E4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113E41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113E41"/>
    <w:pPr>
      <w:suppressLineNumbers/>
      <w:suppressAutoHyphens/>
      <w:spacing w:after="0" w:line="240" w:lineRule="auto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113E41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113E41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ody Text Indent"/>
    <w:basedOn w:val="a"/>
    <w:link w:val="af3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113E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4">
    <w:name w:val="Title"/>
    <w:basedOn w:val="a"/>
    <w:next w:val="af5"/>
    <w:link w:val="af6"/>
    <w:qFormat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6">
    <w:name w:val="Заголовок Знак"/>
    <w:basedOn w:val="a0"/>
    <w:link w:val="af4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Subtitle"/>
    <w:basedOn w:val="a"/>
    <w:next w:val="af"/>
    <w:link w:val="af7"/>
    <w:qFormat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7">
    <w:name w:val="Подзаголовок Знак"/>
    <w:basedOn w:val="a0"/>
    <w:link w:val="af5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"/>
    <w:rsid w:val="00113E41"/>
    <w:pPr>
      <w:tabs>
        <w:tab w:val="left" w:pos="2552"/>
        <w:tab w:val="left" w:pos="3402"/>
        <w:tab w:val="left" w:pos="4678"/>
      </w:tabs>
      <w:suppressAutoHyphens/>
      <w:spacing w:after="0" w:line="240" w:lineRule="auto"/>
      <w:ind w:left="4678" w:right="30" w:hanging="467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0">
    <w:name w:val="Основной текст 22"/>
    <w:basedOn w:val="a"/>
    <w:rsid w:val="00113E41"/>
    <w:pPr>
      <w:suppressAutoHyphens/>
      <w:spacing w:after="0" w:line="240" w:lineRule="auto"/>
      <w:ind w:right="-76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4">
    <w:name w:val="Цитата2"/>
    <w:basedOn w:val="a"/>
    <w:rsid w:val="00113E41"/>
    <w:pPr>
      <w:suppressAutoHyphens/>
      <w:spacing w:after="0" w:line="240" w:lineRule="auto"/>
      <w:ind w:left="425" w:right="-76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113E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113E4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af8">
    <w:name w:val="header"/>
    <w:basedOn w:val="a"/>
    <w:link w:val="19"/>
    <w:uiPriority w:val="99"/>
    <w:rsid w:val="00113E41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9">
    <w:name w:val="Верхний колонтитул Знак1"/>
    <w:basedOn w:val="a0"/>
    <w:link w:val="af8"/>
    <w:uiPriority w:val="99"/>
    <w:rsid w:val="00113E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9">
    <w:name w:val="footer"/>
    <w:basedOn w:val="a"/>
    <w:link w:val="1a"/>
    <w:rsid w:val="00113E41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Нижний колонтитул Знак1"/>
    <w:basedOn w:val="a0"/>
    <w:link w:val="af9"/>
    <w:rsid w:val="00113E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rsid w:val="00113E41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3E41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styleId="afb">
    <w:name w:val="Balloon Text"/>
    <w:basedOn w:val="a"/>
    <w:link w:val="1b"/>
    <w:rsid w:val="00113E41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b">
    <w:name w:val="Текст выноски Знак1"/>
    <w:basedOn w:val="a0"/>
    <w:link w:val="afb"/>
    <w:rsid w:val="00113E4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113E4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Основной текст ГД Знак Знак Знак"/>
    <w:basedOn w:val="af2"/>
    <w:rsid w:val="00113E41"/>
    <w:pPr>
      <w:spacing w:after="0"/>
      <w:ind w:left="0" w:firstLine="709"/>
    </w:pPr>
    <w:rPr>
      <w:szCs w:val="24"/>
    </w:rPr>
  </w:style>
  <w:style w:type="paragraph" w:customStyle="1" w:styleId="afd">
    <w:name w:val="Основной текст ГД Знак Знак"/>
    <w:basedOn w:val="af2"/>
    <w:rsid w:val="00113E41"/>
    <w:pPr>
      <w:spacing w:after="0"/>
      <w:ind w:left="0" w:firstLine="709"/>
    </w:pPr>
    <w:rPr>
      <w:sz w:val="28"/>
      <w:szCs w:val="28"/>
    </w:rPr>
  </w:style>
  <w:style w:type="paragraph" w:customStyle="1" w:styleId="1c">
    <w:name w:val="Текст1"/>
    <w:basedOn w:val="a"/>
    <w:rsid w:val="00113E41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113E41"/>
    <w:pPr>
      <w:suppressAutoHyphens/>
      <w:spacing w:after="176" w:line="240" w:lineRule="auto"/>
      <w:ind w:right="3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113E41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113E4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113E41"/>
    <w:pPr>
      <w:jc w:val="center"/>
    </w:pPr>
    <w:rPr>
      <w:b/>
      <w:bCs/>
    </w:rPr>
  </w:style>
  <w:style w:type="paragraph" w:customStyle="1" w:styleId="aff0">
    <w:name w:val="Содержимое врезки"/>
    <w:basedOn w:val="af"/>
    <w:rsid w:val="00113E41"/>
  </w:style>
  <w:style w:type="paragraph" w:styleId="aff1">
    <w:name w:val="No Spacing"/>
    <w:uiPriority w:val="1"/>
    <w:qFormat/>
    <w:rsid w:val="00113E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320">
    <w:name w:val="Основной текст с отступом 32"/>
    <w:basedOn w:val="a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113E41"/>
    <w:pPr>
      <w:widowControl w:val="0"/>
      <w:suppressAutoHyphens/>
      <w:spacing w:after="0" w:line="100" w:lineRule="atLeast"/>
    </w:pPr>
    <w:rPr>
      <w:rFonts w:ascii="Calibri" w:eastAsia="SimSun" w:hAnsi="Calibri" w:cs="font290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113E41"/>
    <w:pPr>
      <w:widowControl w:val="0"/>
      <w:suppressAutoHyphens/>
      <w:spacing w:after="0" w:line="100" w:lineRule="atLeast"/>
    </w:pPr>
    <w:rPr>
      <w:rFonts w:ascii="Calibri" w:eastAsia="SimSun" w:hAnsi="Calibri" w:cs="font290"/>
      <w:kern w:val="1"/>
      <w:lang w:eastAsia="ar-SA"/>
    </w:rPr>
  </w:style>
  <w:style w:type="paragraph" w:styleId="aff2">
    <w:name w:val="List Paragraph"/>
    <w:basedOn w:val="a"/>
    <w:uiPriority w:val="34"/>
    <w:qFormat/>
    <w:rsid w:val="00113E41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1d">
    <w:name w:val="Абзац списка1"/>
    <w:basedOn w:val="a"/>
    <w:rsid w:val="00113E41"/>
    <w:pPr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113E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e">
    <w:name w:val="Текст примечания1"/>
    <w:basedOn w:val="a"/>
    <w:rsid w:val="00113E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25">
    <w:name w:val="Абзац списка2"/>
    <w:basedOn w:val="a"/>
    <w:rsid w:val="00113E4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113E41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Pa1">
    <w:name w:val="Pa1"/>
    <w:basedOn w:val="Default"/>
    <w:next w:val="Default"/>
    <w:uiPriority w:val="99"/>
    <w:rsid w:val="00113E41"/>
    <w:pPr>
      <w:spacing w:line="241" w:lineRule="atLeast"/>
    </w:pPr>
    <w:rPr>
      <w:color w:val="auto"/>
    </w:rPr>
  </w:style>
  <w:style w:type="paragraph" w:styleId="aff3">
    <w:name w:val="annotation text"/>
    <w:basedOn w:val="a"/>
    <w:link w:val="1f"/>
    <w:unhideWhenUsed/>
    <w:rsid w:val="00113E41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3"/>
    <w:uiPriority w:val="99"/>
    <w:semiHidden/>
    <w:rsid w:val="00113E41"/>
    <w:rPr>
      <w:sz w:val="20"/>
      <w:szCs w:val="20"/>
    </w:rPr>
  </w:style>
  <w:style w:type="paragraph" w:styleId="aff4">
    <w:name w:val="annotation subject"/>
    <w:basedOn w:val="1e"/>
    <w:next w:val="1e"/>
    <w:link w:val="1f0"/>
    <w:rsid w:val="00113E41"/>
    <w:pPr>
      <w:spacing w:after="200" w:line="276" w:lineRule="auto"/>
      <w:jc w:val="left"/>
    </w:pPr>
    <w:rPr>
      <w:rFonts w:ascii="Calibri" w:eastAsia="SimSun" w:hAnsi="Calibri" w:cs="Calibri"/>
      <w:b/>
      <w:bCs/>
      <w:kern w:val="1"/>
    </w:rPr>
  </w:style>
  <w:style w:type="character" w:customStyle="1" w:styleId="1f0">
    <w:name w:val="Тема примечания Знак1"/>
    <w:basedOn w:val="1f"/>
    <w:link w:val="aff4"/>
    <w:rsid w:val="00113E41"/>
    <w:rPr>
      <w:rFonts w:ascii="Calibri" w:eastAsia="SimSun" w:hAnsi="Calibri" w:cs="Calibri"/>
      <w:b/>
      <w:bCs/>
      <w:kern w:val="1"/>
      <w:sz w:val="20"/>
      <w:szCs w:val="20"/>
      <w:lang w:val="x-none" w:eastAsia="ar-SA"/>
    </w:rPr>
  </w:style>
  <w:style w:type="character" w:styleId="aff5">
    <w:name w:val="annotation reference"/>
    <w:rsid w:val="00113E41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113E41"/>
    <w:rPr>
      <w:rFonts w:ascii="Arial" w:eastAsia="Arial" w:hAnsi="Arial" w:cs="Arial"/>
      <w:sz w:val="20"/>
      <w:szCs w:val="20"/>
      <w:lang w:eastAsia="ar-SA"/>
    </w:rPr>
  </w:style>
  <w:style w:type="table" w:styleId="aff6">
    <w:name w:val="Table Grid"/>
    <w:basedOn w:val="a1"/>
    <w:uiPriority w:val="39"/>
    <w:rsid w:val="003A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Таблица простая 21"/>
    <w:basedOn w:val="a1"/>
    <w:uiPriority w:val="42"/>
    <w:rsid w:val="006F51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7">
    <w:name w:val="Revision"/>
    <w:hidden/>
    <w:uiPriority w:val="99"/>
    <w:semiHidden/>
    <w:rsid w:val="008E4229"/>
    <w:pPr>
      <w:spacing w:after="0" w:line="240" w:lineRule="auto"/>
    </w:pPr>
  </w:style>
  <w:style w:type="paragraph" w:customStyle="1" w:styleId="s1">
    <w:name w:val="s_1"/>
    <w:basedOn w:val="a"/>
    <w:rsid w:val="005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rasnotur24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t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F4A7E-F06F-4DFA-9AF0-CB1F5A39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3448</TotalTime>
  <Pages>10</Pages>
  <Words>3638</Words>
  <Characters>20738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2025-03-05T02:22:00Z</cp:lastPrinted>
  <dcterms:created xsi:type="dcterms:W3CDTF">2020-10-29T04:48:00Z</dcterms:created>
  <dcterms:modified xsi:type="dcterms:W3CDTF">2025-03-05T02:25:00Z</dcterms:modified>
</cp:coreProperties>
</file>