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0E324" w14:textId="07778F9B" w:rsidR="006C451B" w:rsidRPr="00604B63" w:rsidRDefault="006C451B" w:rsidP="00F418FD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color w:val="2D2D2D"/>
          <w:spacing w:val="2"/>
          <w:kern w:val="28"/>
          <w:sz w:val="28"/>
          <w:szCs w:val="28"/>
        </w:rPr>
      </w:pPr>
      <w:r w:rsidRPr="00604B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2364C10" wp14:editId="374259B0">
            <wp:simplePos x="0" y="0"/>
            <wp:positionH relativeFrom="margin">
              <wp:posOffset>2592705</wp:posOffset>
            </wp:positionH>
            <wp:positionV relativeFrom="paragraph">
              <wp:posOffset>-46355</wp:posOffset>
            </wp:positionV>
            <wp:extent cx="7524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27" y="21060"/>
                <wp:lineTo x="21327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6DA68" w14:textId="77777777" w:rsidR="006C451B" w:rsidRPr="00604B63" w:rsidRDefault="006C451B" w:rsidP="00F418FD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color w:val="2D2D2D"/>
          <w:spacing w:val="2"/>
          <w:kern w:val="28"/>
          <w:sz w:val="28"/>
          <w:szCs w:val="28"/>
        </w:rPr>
      </w:pPr>
    </w:p>
    <w:p w14:paraId="3555AB10" w14:textId="77777777" w:rsidR="006C451B" w:rsidRPr="00604B63" w:rsidRDefault="006C451B" w:rsidP="00F418FD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color w:val="2D2D2D"/>
          <w:spacing w:val="2"/>
          <w:kern w:val="28"/>
          <w:sz w:val="28"/>
          <w:szCs w:val="28"/>
        </w:rPr>
      </w:pPr>
    </w:p>
    <w:p w14:paraId="32905237" w14:textId="77777777" w:rsidR="006C451B" w:rsidRPr="00604B63" w:rsidRDefault="006C451B" w:rsidP="00F418FD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jc w:val="center"/>
        <w:textAlignment w:val="baseline"/>
        <w:rPr>
          <w:rFonts w:ascii="Times New Roman" w:hAnsi="Times New Roman" w:cs="Times New Roman"/>
          <w:b/>
          <w:bCs/>
          <w:color w:val="4C4C4C"/>
          <w:spacing w:val="2"/>
          <w:kern w:val="28"/>
          <w:sz w:val="28"/>
          <w:szCs w:val="28"/>
        </w:rPr>
      </w:pPr>
    </w:p>
    <w:p w14:paraId="65AED3CE" w14:textId="77777777" w:rsidR="006C451B" w:rsidRPr="00604B63" w:rsidRDefault="006C451B" w:rsidP="00F418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604B63">
        <w:rPr>
          <w:rFonts w:ascii="Times New Roman" w:hAnsi="Times New Roman" w:cs="Times New Roman"/>
          <w:b/>
          <w:bCs/>
          <w:spacing w:val="2"/>
          <w:sz w:val="28"/>
          <w:szCs w:val="28"/>
        </w:rPr>
        <w:t>АДМИНИСТРАЦИЯ КРАСНОТУРАНСКОГО РАЙОНА</w:t>
      </w:r>
    </w:p>
    <w:p w14:paraId="7F007F24" w14:textId="77777777" w:rsidR="006C451B" w:rsidRPr="00604B63" w:rsidRDefault="006C451B" w:rsidP="00F418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04B63">
        <w:rPr>
          <w:rFonts w:ascii="Times New Roman" w:hAnsi="Times New Roman" w:cs="Times New Roman"/>
          <w:b/>
          <w:bCs/>
          <w:spacing w:val="2"/>
          <w:sz w:val="28"/>
          <w:szCs w:val="28"/>
        </w:rPr>
        <w:t>КРАСНОЯРСКОГО КРАЯ</w:t>
      </w:r>
    </w:p>
    <w:p w14:paraId="511A8B34" w14:textId="77777777" w:rsidR="006C451B" w:rsidRPr="00604B63" w:rsidRDefault="006C451B" w:rsidP="00F418F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025B1EF0" w14:textId="55F2BA7D" w:rsidR="006C451B" w:rsidRDefault="006C451B" w:rsidP="00F418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604B63">
        <w:rPr>
          <w:rFonts w:ascii="Times New Roman" w:hAnsi="Times New Roman" w:cs="Times New Roman"/>
          <w:b/>
          <w:spacing w:val="2"/>
          <w:sz w:val="28"/>
          <w:szCs w:val="28"/>
        </w:rPr>
        <w:t>ПОСТАНОВЛЕНИЕ</w:t>
      </w:r>
    </w:p>
    <w:p w14:paraId="5BE93EDA" w14:textId="77777777" w:rsidR="005B6814" w:rsidRPr="00604B63" w:rsidRDefault="005B6814" w:rsidP="00F418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36AF30B3" w14:textId="524C58AD" w:rsidR="006C451B" w:rsidRPr="00604B63" w:rsidRDefault="005B6814" w:rsidP="00F418FD">
      <w:pPr>
        <w:tabs>
          <w:tab w:val="left" w:pos="1140"/>
          <w:tab w:val="center" w:pos="4677"/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E1D4F" w:rsidRPr="00604B63">
        <w:rPr>
          <w:rFonts w:ascii="Times New Roman" w:hAnsi="Times New Roman" w:cs="Times New Roman"/>
          <w:sz w:val="28"/>
          <w:szCs w:val="28"/>
        </w:rPr>
        <w:t>.0</w:t>
      </w:r>
      <w:r w:rsidR="00ED7D78" w:rsidRPr="00604B63">
        <w:rPr>
          <w:rFonts w:ascii="Times New Roman" w:hAnsi="Times New Roman" w:cs="Times New Roman"/>
          <w:sz w:val="28"/>
          <w:szCs w:val="28"/>
        </w:rPr>
        <w:t>6.202</w:t>
      </w:r>
      <w:r w:rsidR="00FC030F" w:rsidRPr="00604B63">
        <w:rPr>
          <w:rFonts w:ascii="Times New Roman" w:hAnsi="Times New Roman" w:cs="Times New Roman"/>
          <w:sz w:val="28"/>
          <w:szCs w:val="28"/>
        </w:rPr>
        <w:t>4</w:t>
      </w:r>
      <w:r w:rsidR="00ED7D78" w:rsidRPr="00604B63">
        <w:rPr>
          <w:rFonts w:ascii="Times New Roman" w:hAnsi="Times New Roman" w:cs="Times New Roman"/>
          <w:sz w:val="28"/>
          <w:szCs w:val="28"/>
        </w:rPr>
        <w:tab/>
      </w:r>
      <w:r w:rsidR="006C451B" w:rsidRPr="00604B63">
        <w:rPr>
          <w:rFonts w:ascii="Times New Roman" w:hAnsi="Times New Roman" w:cs="Times New Roman"/>
          <w:sz w:val="24"/>
          <w:szCs w:val="28"/>
        </w:rPr>
        <w:t xml:space="preserve">с. Краснотуранск       </w:t>
      </w:r>
      <w:r w:rsidR="006C451B" w:rsidRPr="00604B63">
        <w:rPr>
          <w:rFonts w:ascii="Times New Roman" w:hAnsi="Times New Roman" w:cs="Times New Roman"/>
          <w:sz w:val="28"/>
          <w:szCs w:val="28"/>
        </w:rPr>
        <w:tab/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335</w:t>
      </w:r>
      <w:r w:rsidR="00ED7D78" w:rsidRPr="00604B63">
        <w:rPr>
          <w:rFonts w:ascii="Times New Roman" w:hAnsi="Times New Roman" w:cs="Times New Roman"/>
          <w:sz w:val="28"/>
          <w:szCs w:val="28"/>
        </w:rPr>
        <w:t xml:space="preserve"> </w:t>
      </w:r>
      <w:r w:rsidR="006C451B" w:rsidRPr="00604B63">
        <w:rPr>
          <w:rFonts w:ascii="Times New Roman" w:hAnsi="Times New Roman" w:cs="Times New Roman"/>
          <w:sz w:val="28"/>
          <w:szCs w:val="28"/>
        </w:rPr>
        <w:t>-п</w:t>
      </w:r>
    </w:p>
    <w:p w14:paraId="3B26AE81" w14:textId="77777777" w:rsidR="005E65AB" w:rsidRPr="00604B63" w:rsidRDefault="005E65AB" w:rsidP="00F418FD">
      <w:pPr>
        <w:tabs>
          <w:tab w:val="left" w:pos="3855"/>
          <w:tab w:val="left" w:pos="76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E6F076" w14:textId="578A5E01" w:rsidR="005C1D94" w:rsidRPr="00604B63" w:rsidRDefault="005E65AB" w:rsidP="00F418FD">
      <w:pPr>
        <w:tabs>
          <w:tab w:val="left" w:pos="3855"/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 внесении изменений в постановление администрации района от </w:t>
      </w:r>
      <w:r w:rsidR="00A715E9" w:rsidRPr="00604B63">
        <w:rPr>
          <w:rFonts w:ascii="Times New Roman" w:hAnsi="Times New Roman" w:cs="Times New Roman"/>
          <w:sz w:val="28"/>
          <w:szCs w:val="24"/>
        </w:rPr>
        <w:t xml:space="preserve">30.10.2013 </w:t>
      </w:r>
      <w:r w:rsidR="005C1D94" w:rsidRPr="00604B63">
        <w:rPr>
          <w:rFonts w:ascii="Times New Roman" w:hAnsi="Times New Roman" w:cs="Times New Roman"/>
          <w:sz w:val="28"/>
          <w:szCs w:val="24"/>
        </w:rPr>
        <w:t>№ 694-п</w:t>
      </w:r>
      <w:r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</w:t>
      </w:r>
      <w:r w:rsidR="005C1D94" w:rsidRPr="00604B63">
        <w:rPr>
          <w:rFonts w:ascii="Times New Roman" w:hAnsi="Times New Roman" w:cs="Times New Roman"/>
          <w:sz w:val="28"/>
          <w:szCs w:val="24"/>
        </w:rPr>
        <w:t xml:space="preserve">Об </w:t>
      </w:r>
      <w:r w:rsidR="00A715E9" w:rsidRPr="00604B63">
        <w:rPr>
          <w:rFonts w:ascii="Times New Roman" w:hAnsi="Times New Roman" w:cs="Times New Roman"/>
          <w:sz w:val="28"/>
          <w:szCs w:val="24"/>
        </w:rPr>
        <w:t>утверждении муниципальной</w:t>
      </w:r>
      <w:r w:rsidR="005C1D94" w:rsidRPr="00604B63">
        <w:rPr>
          <w:rFonts w:ascii="Times New Roman" w:hAnsi="Times New Roman" w:cs="Times New Roman"/>
          <w:sz w:val="28"/>
          <w:szCs w:val="24"/>
        </w:rPr>
        <w:t xml:space="preserve"> программы «Молодежь Краснотуранского района»</w:t>
      </w:r>
    </w:p>
    <w:p w14:paraId="41A52898" w14:textId="77777777" w:rsidR="005E65AB" w:rsidRPr="00604B63" w:rsidRDefault="005E65AB" w:rsidP="00F418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81329CE" w14:textId="77777777" w:rsidR="005E65AB" w:rsidRPr="00604B63" w:rsidRDefault="005E65AB" w:rsidP="00F418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39B8E01" w14:textId="2ADB641E" w:rsidR="005C1D94" w:rsidRPr="00604B63" w:rsidRDefault="005E65AB" w:rsidP="00F41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5C1D94" w:rsidRPr="00604B63">
        <w:rPr>
          <w:rFonts w:ascii="Times New Roman" w:hAnsi="Times New Roman" w:cs="Times New Roman"/>
          <w:sz w:val="28"/>
          <w:szCs w:val="24"/>
        </w:rPr>
        <w:t xml:space="preserve">В соответствии со статьей 179 Бюджетного кодекса Российской Федерации, на основании </w:t>
      </w:r>
      <w:r w:rsidR="00604B63" w:rsidRPr="00604B63">
        <w:rPr>
          <w:rFonts w:ascii="Times New Roman" w:hAnsi="Times New Roman" w:cs="Times New Roman"/>
          <w:sz w:val="28"/>
          <w:szCs w:val="24"/>
        </w:rPr>
        <w:t xml:space="preserve">постановления правительства Красноярского края от </w:t>
      </w:r>
      <w:r w:rsidR="007867BD">
        <w:rPr>
          <w:rFonts w:ascii="Times New Roman" w:hAnsi="Times New Roman" w:cs="Times New Roman"/>
          <w:sz w:val="28"/>
          <w:szCs w:val="24"/>
        </w:rPr>
        <w:t>13.05.2024</w:t>
      </w:r>
      <w:r w:rsidR="00604B63" w:rsidRPr="00604B63">
        <w:rPr>
          <w:rFonts w:ascii="Times New Roman" w:hAnsi="Times New Roman" w:cs="Times New Roman"/>
          <w:sz w:val="28"/>
          <w:szCs w:val="24"/>
        </w:rPr>
        <w:t xml:space="preserve"> № </w:t>
      </w:r>
      <w:r w:rsidR="007867BD">
        <w:rPr>
          <w:rFonts w:ascii="Times New Roman" w:hAnsi="Times New Roman" w:cs="Times New Roman"/>
          <w:sz w:val="28"/>
          <w:szCs w:val="24"/>
        </w:rPr>
        <w:t>348-п</w:t>
      </w:r>
      <w:r w:rsidR="00604B63" w:rsidRPr="00604B63">
        <w:rPr>
          <w:rFonts w:ascii="Times New Roman" w:hAnsi="Times New Roman" w:cs="Times New Roman"/>
          <w:sz w:val="28"/>
          <w:szCs w:val="24"/>
        </w:rPr>
        <w:t xml:space="preserve"> </w:t>
      </w:r>
      <w:r w:rsidR="007867BD">
        <w:rPr>
          <w:rFonts w:ascii="Times New Roman" w:hAnsi="Times New Roman" w:cs="Times New Roman"/>
          <w:sz w:val="28"/>
          <w:szCs w:val="24"/>
        </w:rPr>
        <w:t>«</w:t>
      </w:r>
      <w:r w:rsidR="007867BD" w:rsidRPr="007867BD">
        <w:rPr>
          <w:rFonts w:ascii="Times New Roman" w:hAnsi="Times New Roman" w:cs="Times New Roman"/>
          <w:sz w:val="28"/>
          <w:szCs w:val="24"/>
        </w:rPr>
        <w:t>Об утверждении распределения субсидий бюджетам муниципальных образований Красноярского края на реализацию муниципальных программ (подпрограмм) поддержки социально ориентированных некоммерческих организаций в 2024 году</w:t>
      </w:r>
      <w:r w:rsidR="007867BD">
        <w:rPr>
          <w:rFonts w:ascii="Times New Roman" w:hAnsi="Times New Roman" w:cs="Times New Roman"/>
          <w:sz w:val="28"/>
          <w:szCs w:val="24"/>
        </w:rPr>
        <w:t xml:space="preserve">», </w:t>
      </w:r>
      <w:r w:rsidR="005C1D94" w:rsidRPr="00604B63">
        <w:rPr>
          <w:rFonts w:ascii="Times New Roman" w:hAnsi="Times New Roman" w:cs="Times New Roman"/>
          <w:sz w:val="28"/>
          <w:szCs w:val="24"/>
        </w:rPr>
        <w:t xml:space="preserve">постановления администрации Краснотуранского района от </w:t>
      </w:r>
      <w:r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>27.07.2015 № 441</w:t>
      </w:r>
      <w:r w:rsidR="005C1D94" w:rsidRPr="00604B63">
        <w:rPr>
          <w:rFonts w:ascii="Times New Roman" w:hAnsi="Times New Roman" w:cs="Times New Roman"/>
          <w:sz w:val="28"/>
          <w:szCs w:val="24"/>
        </w:rPr>
        <w:t xml:space="preserve">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</w:t>
      </w:r>
      <w:r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постановления администрации Краснотуранского района </w:t>
      </w:r>
      <w:r w:rsidR="00350399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от </w:t>
      </w:r>
      <w:r w:rsidR="00F418FD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>14</w:t>
      </w:r>
      <w:r w:rsidR="00350399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>.09.202</w:t>
      </w:r>
      <w:r w:rsidR="00F418FD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>3</w:t>
      </w:r>
      <w:r w:rsidR="00350399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 </w:t>
      </w:r>
      <w:r w:rsidR="00F418FD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>628</w:t>
      </w:r>
      <w:r w:rsidR="00350399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>-п «Об утверждении перечня муниципальных программ Краснотуранского района на 202</w:t>
      </w:r>
      <w:r w:rsidR="00F418FD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>4</w:t>
      </w:r>
      <w:r w:rsidR="00350399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год и плановый период 202</w:t>
      </w:r>
      <w:r w:rsidR="00F418FD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>5</w:t>
      </w:r>
      <w:r w:rsidR="00350399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>-202</w:t>
      </w:r>
      <w:r w:rsidR="00F418FD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>6</w:t>
      </w:r>
      <w:r w:rsidR="00350399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годы»</w:t>
      </w:r>
      <w:r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r w:rsidR="005C1D94" w:rsidRPr="00604B63">
        <w:rPr>
          <w:rFonts w:ascii="Times New Roman" w:hAnsi="Times New Roman" w:cs="Times New Roman"/>
          <w:sz w:val="28"/>
          <w:szCs w:val="24"/>
        </w:rPr>
        <w:t>руководствуясь статьями 40, 43  Устава Краснотуранского района,</w:t>
      </w:r>
    </w:p>
    <w:p w14:paraId="6F13349D" w14:textId="0C428412" w:rsidR="005C1D94" w:rsidRPr="00604B63" w:rsidRDefault="005C1D94" w:rsidP="00F41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04B63">
        <w:rPr>
          <w:rFonts w:ascii="Times New Roman" w:hAnsi="Times New Roman" w:cs="Times New Roman"/>
          <w:sz w:val="28"/>
          <w:szCs w:val="24"/>
        </w:rPr>
        <w:tab/>
        <w:t>ПОСТАНОВЛЯЮ:</w:t>
      </w:r>
    </w:p>
    <w:p w14:paraId="247658B3" w14:textId="1FCCF9C6" w:rsidR="005E65AB" w:rsidRPr="00604B63" w:rsidRDefault="005E65AB" w:rsidP="00F418F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C1D94" w:rsidRPr="00604B63">
        <w:rPr>
          <w:rFonts w:ascii="Times New Roman" w:hAnsi="Times New Roman" w:cs="Times New Roman"/>
          <w:sz w:val="28"/>
          <w:szCs w:val="24"/>
        </w:rPr>
        <w:t xml:space="preserve">1. </w:t>
      </w:r>
      <w:r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в постановление администрации района от 30.10.2013 №</w:t>
      </w:r>
      <w:r w:rsidR="00FE5A9C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>694-п «Об утверждении муниципальной программы «Молодежь Краснотуранского района» следующие изменения:</w:t>
      </w:r>
    </w:p>
    <w:p w14:paraId="3F00F43D" w14:textId="1596DC33" w:rsidR="004D06F4" w:rsidRPr="00604B63" w:rsidRDefault="006C451B" w:rsidP="00F418FD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4D06F4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>1.1. В паспорте муниципальной программы «Молодежь Краснотуранского района» «Объемы бюджетных ассигнований муниципальной программы» изложить в новой редакции: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1"/>
        <w:gridCol w:w="7313"/>
      </w:tblGrid>
      <w:tr w:rsidR="00FC030F" w:rsidRPr="00604B63" w14:paraId="22031FA6" w14:textId="77777777" w:rsidTr="00FC030F">
        <w:tc>
          <w:tcPr>
            <w:tcW w:w="2211" w:type="dxa"/>
          </w:tcPr>
          <w:p w14:paraId="22A69BA2" w14:textId="03E8B8CA" w:rsidR="00FC030F" w:rsidRPr="00604B63" w:rsidRDefault="00FC030F" w:rsidP="00F418F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313" w:type="dxa"/>
          </w:tcPr>
          <w:p w14:paraId="050A8F83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на 2014-2026 годы составляет 120 812,8 тыс. рублей, в том числе по годам реализации:</w:t>
            </w:r>
          </w:p>
          <w:p w14:paraId="01303916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2014 год –   5 142,9 тыс. рублей,</w:t>
            </w:r>
          </w:p>
          <w:p w14:paraId="320A9FB7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3 001,7 тыс. рублей, </w:t>
            </w:r>
          </w:p>
          <w:p w14:paraId="5C9DF517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5 406,5 тыс. рублей, </w:t>
            </w:r>
          </w:p>
          <w:p w14:paraId="32D04EE2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2017 год –   6 820,2 тыс. рублей,</w:t>
            </w:r>
          </w:p>
          <w:p w14:paraId="7C6EF5E3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2018 год – 10 387,7 тыс. рублей,</w:t>
            </w:r>
          </w:p>
          <w:p w14:paraId="47DBF1BC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2019 год – 16 928,5 тыс. рублей,</w:t>
            </w:r>
          </w:p>
          <w:p w14:paraId="5BD5A544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2020 год –   9 399,6 тыс. рублей,</w:t>
            </w:r>
          </w:p>
          <w:p w14:paraId="2E321817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2021 год –   9 451,6 тыс. рублей,</w:t>
            </w:r>
          </w:p>
          <w:p w14:paraId="52D303E5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 – 11 291,6 тыс. рублей,</w:t>
            </w:r>
          </w:p>
          <w:p w14:paraId="0449445B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2023 год – 11 002,6 тыс. рублей,</w:t>
            </w:r>
          </w:p>
          <w:p w14:paraId="09D01A93" w14:textId="77D5FE54" w:rsidR="00FC030F" w:rsidRPr="00604B63" w:rsidRDefault="00F418FD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FC030F" w:rsidRPr="00604B63">
              <w:rPr>
                <w:rFonts w:ascii="Times New Roman" w:hAnsi="Times New Roman" w:cs="Times New Roman"/>
                <w:sz w:val="24"/>
                <w:szCs w:val="24"/>
              </w:rPr>
              <w:t>12 256,5 тыс. рублей,</w:t>
            </w:r>
          </w:p>
          <w:p w14:paraId="0F981FC5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2025 год –   9 861,7 тыс. рублей,</w:t>
            </w:r>
          </w:p>
          <w:p w14:paraId="5A077C0A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2026 год –   9 861,7 тыс. рублей.</w:t>
            </w:r>
          </w:p>
          <w:p w14:paraId="6C2E83AA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Из них за счет средств местного бюджета – 88 195,6 тыс. рублей, в том числе по годам: </w:t>
            </w:r>
          </w:p>
          <w:p w14:paraId="4F7E1083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2014 год – 2 121,7 тыс. рублей, </w:t>
            </w:r>
          </w:p>
          <w:p w14:paraId="324C3FE4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2015 год – 1 988,5 тыс. рублей, </w:t>
            </w:r>
          </w:p>
          <w:p w14:paraId="323BE08D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2016 год – 2 743,8 тыс. рублей, </w:t>
            </w:r>
          </w:p>
          <w:p w14:paraId="3E224914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2017 год – 4 517,1 тыс. рублей,</w:t>
            </w:r>
          </w:p>
          <w:p w14:paraId="445A6586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2018 год – 5 852,4 тыс. рублей,</w:t>
            </w:r>
          </w:p>
          <w:p w14:paraId="5AF596AD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7 940,7 тыс. рублей, </w:t>
            </w:r>
          </w:p>
          <w:p w14:paraId="1AA25240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2020 год – 7 868,5 тыс. рублей,</w:t>
            </w:r>
          </w:p>
          <w:p w14:paraId="603A2E33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2021 год – 8 127,0 тыс. рублей,</w:t>
            </w:r>
          </w:p>
          <w:p w14:paraId="330B4946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2022 год – 8 893,2 тыс. рублей,</w:t>
            </w:r>
          </w:p>
          <w:p w14:paraId="5306C7BD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2023 год – 9 342,7 тыс. рублей,</w:t>
            </w:r>
          </w:p>
          <w:p w14:paraId="4629782C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2024 год – 9 900,0 тыс. рублей,</w:t>
            </w:r>
          </w:p>
          <w:p w14:paraId="3FF41A02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2025 год – 9</w:t>
            </w:r>
            <w:r w:rsidRPr="00604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450,0 тыс. рублей,</w:t>
            </w:r>
          </w:p>
          <w:p w14:paraId="12969965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2026 год – 9</w:t>
            </w:r>
            <w:r w:rsidRPr="00604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450,0 тыс. рублей.</w:t>
            </w:r>
          </w:p>
          <w:p w14:paraId="368762ED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краевого бюджета –  30 454,7 тыс. руб., в том числе по годам: </w:t>
            </w:r>
          </w:p>
          <w:p w14:paraId="02EAF086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2014 год – 2 464,4 тыс. рублей,</w:t>
            </w:r>
          </w:p>
          <w:p w14:paraId="0A19F0AB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 815,8 тыс. рублей, </w:t>
            </w:r>
          </w:p>
          <w:p w14:paraId="20327524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2016 год – 2 098,0 тыс. рублей,                </w:t>
            </w:r>
          </w:p>
          <w:p w14:paraId="4AC4A635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2017 год – 2 028,3 тыс. рублей,</w:t>
            </w:r>
          </w:p>
          <w:p w14:paraId="75291C6D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2018 год – 3 966,5 тыс. рублей,</w:t>
            </w:r>
          </w:p>
          <w:p w14:paraId="45346999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2019 год – 8 987,8 тыс. рублей,</w:t>
            </w:r>
          </w:p>
          <w:p w14:paraId="06C3F0EC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2020 год – 1 531,1 тыс. рублей,</w:t>
            </w:r>
          </w:p>
          <w:p w14:paraId="25FE3526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2021 год – 1 324,6 тыс. рублей,</w:t>
            </w:r>
          </w:p>
          <w:p w14:paraId="2449BB1D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2022 год – 2 398,4 тыс. рублей,</w:t>
            </w:r>
          </w:p>
          <w:p w14:paraId="3B9C05E0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2023 год – 1 659,9 тыс. рублей.</w:t>
            </w:r>
          </w:p>
          <w:p w14:paraId="6B9A4102" w14:textId="47BC8C91" w:rsidR="00FC030F" w:rsidRPr="00604B63" w:rsidRDefault="00F418FD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FC030F" w:rsidRPr="00604B63">
              <w:rPr>
                <w:rFonts w:ascii="Times New Roman" w:hAnsi="Times New Roman" w:cs="Times New Roman"/>
                <w:sz w:val="24"/>
                <w:szCs w:val="24"/>
              </w:rPr>
              <w:t>2 356,5 тыс. рублей,</w:t>
            </w:r>
          </w:p>
          <w:p w14:paraId="17BCD361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2025 год –    411,7 тыс. рублей,</w:t>
            </w:r>
          </w:p>
          <w:p w14:paraId="4205E836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2026 год –    411,7 тыс. рублей.</w:t>
            </w:r>
          </w:p>
          <w:p w14:paraId="77AA2D64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– 2 162,5 тыс. руб., в том числе по годам:</w:t>
            </w:r>
          </w:p>
          <w:p w14:paraId="569C43FF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2014 год –    556,8 тыс. рублей,</w:t>
            </w:r>
          </w:p>
          <w:p w14:paraId="43E9726A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2015 год –    197,4 тыс. рублей,</w:t>
            </w:r>
          </w:p>
          <w:p w14:paraId="6DD7321C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2016 год –    564,7 тыс. рублей,</w:t>
            </w:r>
          </w:p>
          <w:p w14:paraId="73AA41B2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2017 год –    274,8 тыс. рублей,</w:t>
            </w:r>
          </w:p>
          <w:p w14:paraId="65A74EA9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2018 год –    568,8 тыс. рублей,</w:t>
            </w:r>
          </w:p>
          <w:p w14:paraId="5E81931E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2019 год –        0,0 тыс. рублей,</w:t>
            </w:r>
          </w:p>
          <w:p w14:paraId="2BF5CB0E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2020 год –        0,0 тыс. рублей,</w:t>
            </w:r>
          </w:p>
          <w:p w14:paraId="0F7B93CF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2021 год –        0,0 тыс. рублей,</w:t>
            </w:r>
          </w:p>
          <w:p w14:paraId="12E216C3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2022 год –        0,0 тыс. рублей,</w:t>
            </w:r>
          </w:p>
          <w:p w14:paraId="068FF0EA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2023 год –        0,0 тыс. рублей,</w:t>
            </w:r>
          </w:p>
          <w:p w14:paraId="5B19EBB7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2024 год –        0,0 тыс. рублей,</w:t>
            </w:r>
          </w:p>
          <w:p w14:paraId="0C74B9DA" w14:textId="77777777" w:rsidR="00FC030F" w:rsidRPr="00604B63" w:rsidRDefault="00FC030F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2025 год –        0,0 тыс. рублей,</w:t>
            </w:r>
          </w:p>
          <w:p w14:paraId="0D6CCD0D" w14:textId="750AA906" w:rsidR="00FC030F" w:rsidRPr="00604B63" w:rsidRDefault="00FC030F" w:rsidP="00F418F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2026 год –        0,0 тыс. рублей.</w:t>
            </w:r>
          </w:p>
        </w:tc>
      </w:tr>
    </w:tbl>
    <w:p w14:paraId="6CE1F86C" w14:textId="17E04092" w:rsidR="004D06F4" w:rsidRPr="00604B63" w:rsidRDefault="004D06F4" w:rsidP="00F418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04B6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 xml:space="preserve">1.2. </w:t>
      </w:r>
      <w:r w:rsidR="005F2254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</w:t>
      </w:r>
      <w:r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>паспорте подпрограммы № 1 «Вовлечение молодежи Краснотуранского района в социальную практику» строку «Объемы и источники финансирования подпрограммы» изложить в новой редакции: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6934"/>
      </w:tblGrid>
      <w:tr w:rsidR="00FC030F" w:rsidRPr="00604B63" w14:paraId="1746871D" w14:textId="77777777" w:rsidTr="00FC030F">
        <w:trPr>
          <w:trHeight w:val="800"/>
        </w:trPr>
        <w:tc>
          <w:tcPr>
            <w:tcW w:w="2639" w:type="dxa"/>
          </w:tcPr>
          <w:p w14:paraId="34042E43" w14:textId="5D0BDF34" w:rsidR="00FC030F" w:rsidRPr="00604B63" w:rsidRDefault="00FC030F" w:rsidP="00F418F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Объемы и источники финансирования подпрограммы      </w:t>
            </w:r>
          </w:p>
        </w:tc>
        <w:tc>
          <w:tcPr>
            <w:tcW w:w="6934" w:type="dxa"/>
          </w:tcPr>
          <w:p w14:paraId="34F2A2BC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Объем финансирования на реализацию мероприятий подпрограммы на 2014-</w:t>
            </w:r>
            <w:r w:rsidRPr="00604B6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2026</w:t>
            </w: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годы составляет 93 657,6 тыс. руб., в том числе по годам реализации:</w:t>
            </w:r>
          </w:p>
          <w:p w14:paraId="5B59E3CE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 2014 году –   1 902,4 тыс. рублей, </w:t>
            </w:r>
          </w:p>
          <w:p w14:paraId="22854A0D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 2015 году –   1 967,1 тыс. рублей, </w:t>
            </w:r>
          </w:p>
          <w:p w14:paraId="6E76A3FF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 2016 году –   2 416,4 тыс. рублей, </w:t>
            </w:r>
          </w:p>
          <w:p w14:paraId="587E4E38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2017 году –   5 042,6 тыс. рублей,</w:t>
            </w:r>
          </w:p>
          <w:p w14:paraId="008B996F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2018 году –   7 698,3 тыс. рублей,</w:t>
            </w:r>
          </w:p>
          <w:p w14:paraId="0689D7B2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2019 году – 15 086,6 тыс. рублей,</w:t>
            </w:r>
          </w:p>
          <w:p w14:paraId="71248D1F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2020 году –   7 610,8 тыс. рублей,</w:t>
            </w:r>
          </w:p>
          <w:p w14:paraId="2246D236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2021 году –   7 370,7 тыс. рублей,</w:t>
            </w:r>
          </w:p>
          <w:p w14:paraId="11FB2415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2022 году –   8 418,8 тыс. рублей,</w:t>
            </w:r>
          </w:p>
          <w:p w14:paraId="6AA3F186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2023 году –   8 547,0 тыс. рублей,</w:t>
            </w:r>
          </w:p>
          <w:p w14:paraId="2E758EDA" w14:textId="7E4ED2A1" w:rsidR="00FC030F" w:rsidRPr="00604B63" w:rsidRDefault="00F418FD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 2024 году – </w:t>
            </w:r>
            <w:r w:rsidR="00FC030F"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10 273,5 тыс. рублей, </w:t>
            </w:r>
          </w:p>
          <w:p w14:paraId="6EF60D9F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2025 году –   8 661,7 тыс. рублей,</w:t>
            </w:r>
          </w:p>
          <w:p w14:paraId="70757117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2026 году –   8 661,7 тыс. рублей.</w:t>
            </w:r>
          </w:p>
          <w:p w14:paraId="64806196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Из них </w:t>
            </w:r>
          </w:p>
          <w:p w14:paraId="2C2C966E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за счет средств местного бюджета –   76 005,0 тыс. руб., в том числе: </w:t>
            </w:r>
          </w:p>
          <w:p w14:paraId="4593B2C2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 2014 году – 1 618,7 тыс. рублей, </w:t>
            </w:r>
          </w:p>
          <w:p w14:paraId="4E3D8A2D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 2015 году – 1 677,9 тыс. рублей, </w:t>
            </w:r>
          </w:p>
          <w:p w14:paraId="29EAC80D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 2016 году – 1 946,8 тыс. рублей, </w:t>
            </w:r>
          </w:p>
          <w:p w14:paraId="2F095D2F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2017 году – 3 720,1 тыс. рублей,</w:t>
            </w:r>
          </w:p>
          <w:p w14:paraId="1548B256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2018 году – 5 055,4 тыс. рублей,</w:t>
            </w:r>
          </w:p>
          <w:p w14:paraId="20EE540D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2019 году – 6 983,7 тыс. рублей,</w:t>
            </w:r>
          </w:p>
          <w:p w14:paraId="721B4326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2020 году – 6 911,5 тыс. рублей,</w:t>
            </w:r>
          </w:p>
          <w:p w14:paraId="1AEBED23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2021 году – 7 065,0 тыс. рублей,</w:t>
            </w:r>
          </w:p>
          <w:p w14:paraId="67F51395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2022 году – 7 693,2 тыс. рублей,</w:t>
            </w:r>
          </w:p>
          <w:p w14:paraId="3FFD19FD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2023 году – 8 132,7 тыс. рублей,</w:t>
            </w:r>
          </w:p>
          <w:p w14:paraId="6BDAD719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2024 году – 8 700,0 тыс. рублей,</w:t>
            </w:r>
          </w:p>
          <w:p w14:paraId="457AD244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2025 году – 8</w:t>
            </w:r>
            <w:r w:rsidRPr="00604B6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 </w:t>
            </w: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250,0 тыс. рублей,</w:t>
            </w:r>
          </w:p>
          <w:p w14:paraId="13E16208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2026 году – 8</w:t>
            </w:r>
            <w:r w:rsidRPr="00604B6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 </w:t>
            </w: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250,0 тыс. рублей.</w:t>
            </w:r>
          </w:p>
          <w:p w14:paraId="487A92E4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За счет средств краевого бюджета – 17 652,6 тыс. руб., в том числе:</w:t>
            </w:r>
          </w:p>
          <w:p w14:paraId="21620155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2014 году –    283,7 тыс. рублей,</w:t>
            </w:r>
          </w:p>
          <w:p w14:paraId="47D9DED0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 2015 году –    289,2 тыс. рублей, </w:t>
            </w:r>
          </w:p>
          <w:p w14:paraId="0C45AF9A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 2016 году –    469,6 тыс. рублей, </w:t>
            </w:r>
          </w:p>
          <w:p w14:paraId="686E58D8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 2017 году – 1 322,5 тыс. рублей,  </w:t>
            </w:r>
          </w:p>
          <w:p w14:paraId="6C53559F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 2018 году – 2 642,9 тыс. рублей,  </w:t>
            </w:r>
          </w:p>
          <w:p w14:paraId="540897F7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 2019 году – 8 102,9 тыс. рублей, </w:t>
            </w:r>
          </w:p>
          <w:p w14:paraId="68BACB73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2020 году –    699,3 тыс. рублей,</w:t>
            </w:r>
          </w:p>
          <w:p w14:paraId="611BEA1E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2021 году –    305,7 тыс. рублей,</w:t>
            </w:r>
          </w:p>
          <w:p w14:paraId="06F17DF5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2022 году –    725,6 тыс. рублей,</w:t>
            </w:r>
          </w:p>
          <w:p w14:paraId="7979D98C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2023 году –    414,3 тыс. рублей,</w:t>
            </w:r>
          </w:p>
          <w:p w14:paraId="529BBCE1" w14:textId="5D101669" w:rsidR="00FC030F" w:rsidRPr="00604B63" w:rsidRDefault="00F418FD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 2024 году – </w:t>
            </w:r>
            <w:r w:rsidR="00FC030F"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1 573,5 тыс. рублей,</w:t>
            </w:r>
          </w:p>
          <w:p w14:paraId="3BA9E8AB" w14:textId="77777777" w:rsidR="00FC030F" w:rsidRPr="00604B63" w:rsidRDefault="00FC030F" w:rsidP="00F4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2025 году –    411,7 тыс. рублей,</w:t>
            </w:r>
          </w:p>
          <w:p w14:paraId="0456F6CB" w14:textId="004FB54D" w:rsidR="00FC030F" w:rsidRPr="00604B63" w:rsidRDefault="00FC030F" w:rsidP="00F418F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2026 году –    411,7 тыс. рублей.</w:t>
            </w:r>
          </w:p>
        </w:tc>
      </w:tr>
    </w:tbl>
    <w:p w14:paraId="022D5F15" w14:textId="43ECD93E" w:rsidR="00200964" w:rsidRPr="00604B63" w:rsidRDefault="004D06F4" w:rsidP="00F418FD">
      <w:pPr>
        <w:tabs>
          <w:tab w:val="left" w:pos="-142"/>
          <w:tab w:val="left" w:pos="0"/>
        </w:tabs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>1.</w:t>
      </w:r>
      <w:r w:rsidR="00104F14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>3</w:t>
      </w:r>
      <w:r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 w:rsidR="00200964" w:rsidRPr="00604B63">
        <w:rPr>
          <w:rFonts w:ascii="Times New Roman" w:hAnsi="Times New Roman" w:cs="Times New Roman"/>
        </w:rPr>
        <w:t xml:space="preserve"> </w:t>
      </w:r>
      <w:r w:rsidR="00200964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паспорте подпрограммы № </w:t>
      </w:r>
      <w:r w:rsidR="00950B55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>3</w:t>
      </w:r>
      <w:r w:rsidR="00200964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836730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>«Поддержка социально ориентированных некоммерческих организаций Краснотуранского района»</w:t>
      </w:r>
      <w:r w:rsidR="00200964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строку «Объемы и источники финансирования подпрограммы» изложить в новой редакции:</w:t>
      </w:r>
    </w:p>
    <w:tbl>
      <w:tblPr>
        <w:tblStyle w:val="aff6"/>
        <w:tblW w:w="9524" w:type="dxa"/>
        <w:tblLayout w:type="fixed"/>
        <w:tblLook w:val="0000" w:firstRow="0" w:lastRow="0" w:firstColumn="0" w:lastColumn="0" w:noHBand="0" w:noVBand="0"/>
      </w:tblPr>
      <w:tblGrid>
        <w:gridCol w:w="2381"/>
        <w:gridCol w:w="7143"/>
      </w:tblGrid>
      <w:tr w:rsidR="00FC030F" w:rsidRPr="00604B63" w14:paraId="0A63D5E6" w14:textId="77777777" w:rsidTr="00EE1D4F">
        <w:tc>
          <w:tcPr>
            <w:tcW w:w="2381" w:type="dxa"/>
          </w:tcPr>
          <w:p w14:paraId="503B3B96" w14:textId="6E161486" w:rsidR="00FC030F" w:rsidRPr="00604B63" w:rsidRDefault="00FC030F" w:rsidP="00F418F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143" w:type="dxa"/>
          </w:tcPr>
          <w:p w14:paraId="06BAAE0F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реализацию мероприятий подпрограммы на 2015-</w:t>
            </w:r>
            <w:r w:rsidRPr="00604B63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составляет всего 13 163,6 тыс. руб., в том числе по годам реализации:</w:t>
            </w:r>
          </w:p>
          <w:p w14:paraId="42B43570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2015 год –      87,0 тыс. рублей,</w:t>
            </w:r>
          </w:p>
          <w:p w14:paraId="1672E82D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2016 год –    687,0 тыс. рублей,</w:t>
            </w:r>
          </w:p>
          <w:p w14:paraId="5141BBB2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2017 год –      87,0 тыс. рублей,</w:t>
            </w:r>
          </w:p>
          <w:p w14:paraId="61CA8217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   381,1 тыс. рублей, </w:t>
            </w:r>
          </w:p>
          <w:p w14:paraId="30ED91CF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2019 год – 1 655,4 тыс. рублей,</w:t>
            </w:r>
          </w:p>
          <w:p w14:paraId="24FF89CB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2020 год – 1 688,8 тыс. рублей,</w:t>
            </w:r>
          </w:p>
          <w:p w14:paraId="7A55F12E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2021 год – 1 675,9 тыс. рублей,</w:t>
            </w:r>
          </w:p>
          <w:p w14:paraId="4E127A01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2022 год – 1 872,8 тыс. рублей,</w:t>
            </w:r>
          </w:p>
          <w:p w14:paraId="35DF61CA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2023 год – 1 545,6 тыс. рублей,</w:t>
            </w:r>
          </w:p>
          <w:p w14:paraId="55B74BA9" w14:textId="4E4A25B2" w:rsidR="00FC030F" w:rsidRPr="00604B63" w:rsidRDefault="00F418FD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FC030F" w:rsidRPr="00604B63">
              <w:rPr>
                <w:rFonts w:ascii="Times New Roman" w:hAnsi="Times New Roman" w:cs="Times New Roman"/>
                <w:sz w:val="24"/>
                <w:szCs w:val="24"/>
              </w:rPr>
              <w:t>1 683,0 тыс. рублей,</w:t>
            </w:r>
          </w:p>
          <w:p w14:paraId="73DE84F5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2025 год –    900,0 тыс. рублей,</w:t>
            </w:r>
          </w:p>
          <w:p w14:paraId="3A9FA0CB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2026 год –    900,0 тыс. рублей.</w:t>
            </w:r>
          </w:p>
          <w:p w14:paraId="18E853E8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23E79BB0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бюджета – 7 419,0 тыс. руб., в том числе: </w:t>
            </w:r>
          </w:p>
          <w:p w14:paraId="074C6F74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2015 год –   87,0 тыс. рублей,</w:t>
            </w:r>
          </w:p>
          <w:p w14:paraId="1A5C77AE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2016 год –   87,0 тыс. рублей,</w:t>
            </w:r>
          </w:p>
          <w:p w14:paraId="68680D13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2017 год –   87,0 тыс. рублей,</w:t>
            </w:r>
          </w:p>
          <w:p w14:paraId="7ACA7AF3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2018 год –   87,0 тыс. рублей,</w:t>
            </w:r>
          </w:p>
          <w:p w14:paraId="44DBAF71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2019 год – 857,0 тыс. рублей,</w:t>
            </w:r>
          </w:p>
          <w:p w14:paraId="3AE662EF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2020 год – 857,0 тыс. рублей,</w:t>
            </w:r>
          </w:p>
          <w:p w14:paraId="336E3F58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857,0 тыс. рублей, </w:t>
            </w:r>
          </w:p>
          <w:p w14:paraId="2780E89D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2022 год – 900,0 тыс. рублей,</w:t>
            </w:r>
          </w:p>
          <w:p w14:paraId="17689A1E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2023 год – 900,0 тыс. рублей,</w:t>
            </w:r>
          </w:p>
          <w:p w14:paraId="22ED2487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2024 год – 900,0 тыс. рублей,</w:t>
            </w:r>
          </w:p>
          <w:p w14:paraId="7E9F0849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2025 год – 900,0 тыс. рублей,</w:t>
            </w:r>
          </w:p>
          <w:p w14:paraId="360DD008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2026 год – 900,0 тыс. рублей.</w:t>
            </w:r>
          </w:p>
          <w:p w14:paraId="4AF291F5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краевого бюджета – 5 744,6 тыс. руб., в том числе: </w:t>
            </w:r>
          </w:p>
          <w:p w14:paraId="56D62FAE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  0,0 тыс. рублей, </w:t>
            </w:r>
          </w:p>
          <w:p w14:paraId="71F01195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2016 год – 600,0 тыс. рублей, </w:t>
            </w:r>
          </w:p>
          <w:p w14:paraId="21DF6622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2017 год –     0,0 тыс. рублей, </w:t>
            </w:r>
          </w:p>
          <w:p w14:paraId="125DFA80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294,1 тыс. рублей, </w:t>
            </w:r>
          </w:p>
          <w:p w14:paraId="3A5FB34D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798,4 тыс. рублей, </w:t>
            </w:r>
          </w:p>
          <w:p w14:paraId="046E70A9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831,8 тыс. рублей, </w:t>
            </w:r>
          </w:p>
          <w:p w14:paraId="1BE4B526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818,9 тыс. рублей, </w:t>
            </w:r>
          </w:p>
          <w:p w14:paraId="30063DA9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2022 год – 972,8 тыс. рублей, </w:t>
            </w:r>
          </w:p>
          <w:p w14:paraId="7A78417A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2023 год – 645,6 тыс. рублей,</w:t>
            </w:r>
          </w:p>
          <w:p w14:paraId="7274D14A" w14:textId="2451F5FD" w:rsidR="00FC030F" w:rsidRPr="00604B63" w:rsidRDefault="00F418FD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FC030F" w:rsidRPr="00604B63">
              <w:rPr>
                <w:rFonts w:ascii="Times New Roman" w:hAnsi="Times New Roman" w:cs="Times New Roman"/>
                <w:sz w:val="24"/>
                <w:szCs w:val="24"/>
              </w:rPr>
              <w:t>783,0 тыс. рублей,</w:t>
            </w:r>
          </w:p>
          <w:p w14:paraId="068DFA59" w14:textId="77777777" w:rsidR="00FC030F" w:rsidRPr="00604B63" w:rsidRDefault="00FC030F" w:rsidP="00F4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2025 год –     0,0 тыс. рублей,</w:t>
            </w:r>
          </w:p>
          <w:p w14:paraId="0683D3DF" w14:textId="0FC9E28E" w:rsidR="00FC030F" w:rsidRPr="00604B63" w:rsidRDefault="00FC030F" w:rsidP="00F418F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2026 год –     0,0 тыс. рублей.</w:t>
            </w:r>
          </w:p>
        </w:tc>
      </w:tr>
    </w:tbl>
    <w:p w14:paraId="11606E26" w14:textId="02862D02" w:rsidR="00255F6E" w:rsidRPr="00604B63" w:rsidRDefault="00F038FC" w:rsidP="00F418FD">
      <w:pPr>
        <w:tabs>
          <w:tab w:val="left" w:pos="-142"/>
          <w:tab w:val="left" w:pos="0"/>
        </w:tabs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>1.</w:t>
      </w:r>
      <w:r w:rsidR="00FC030F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>4</w:t>
      </w:r>
      <w:r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="00255F6E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>В приложении №3 строки 2,4,6,8,10 изложить в следующей редакции:</w:t>
      </w:r>
    </w:p>
    <w:tbl>
      <w:tblPr>
        <w:tblW w:w="98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3771"/>
        <w:gridCol w:w="851"/>
        <w:gridCol w:w="850"/>
        <w:gridCol w:w="1224"/>
        <w:gridCol w:w="1247"/>
        <w:gridCol w:w="1247"/>
      </w:tblGrid>
      <w:tr w:rsidR="00255F6E" w:rsidRPr="00604B63" w14:paraId="617F6652" w14:textId="77777777" w:rsidTr="00255F6E">
        <w:trPr>
          <w:trHeight w:val="20"/>
        </w:trPr>
        <w:tc>
          <w:tcPr>
            <w:tcW w:w="624" w:type="dxa"/>
            <w:shd w:val="clear" w:color="auto" w:fill="auto"/>
          </w:tcPr>
          <w:p w14:paraId="24DD55ED" w14:textId="77777777" w:rsidR="00255F6E" w:rsidRPr="00604B63" w:rsidRDefault="00255F6E" w:rsidP="00604B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3771" w:type="dxa"/>
            <w:shd w:val="clear" w:color="auto" w:fill="auto"/>
          </w:tcPr>
          <w:p w14:paraId="5A361C52" w14:textId="77777777" w:rsidR="00255F6E" w:rsidRPr="00604B63" w:rsidRDefault="00255F6E" w:rsidP="00604B6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851" w:type="dxa"/>
            <w:shd w:val="clear" w:color="auto" w:fill="auto"/>
          </w:tcPr>
          <w:p w14:paraId="68E94A9B" w14:textId="77777777" w:rsidR="00255F6E" w:rsidRPr="00604B63" w:rsidRDefault="00255F6E" w:rsidP="00604B6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8E00DD3" w14:textId="77777777" w:rsidR="00255F6E" w:rsidRPr="00604B63" w:rsidRDefault="00255F6E" w:rsidP="00604B6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14:paraId="267F389D" w14:textId="77777777" w:rsidR="00255F6E" w:rsidRPr="00604B63" w:rsidRDefault="00255F6E" w:rsidP="00604B6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1188,4</w:t>
            </w:r>
          </w:p>
        </w:tc>
        <w:tc>
          <w:tcPr>
            <w:tcW w:w="1247" w:type="dxa"/>
          </w:tcPr>
          <w:p w14:paraId="79AB9428" w14:textId="77777777" w:rsidR="00255F6E" w:rsidRPr="00604B63" w:rsidRDefault="00255F6E" w:rsidP="00604B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974,0</w:t>
            </w:r>
          </w:p>
        </w:tc>
        <w:tc>
          <w:tcPr>
            <w:tcW w:w="1247" w:type="dxa"/>
          </w:tcPr>
          <w:p w14:paraId="465FBA6B" w14:textId="77777777" w:rsidR="00255F6E" w:rsidRPr="00604B63" w:rsidRDefault="00255F6E" w:rsidP="00604B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974,0</w:t>
            </w:r>
          </w:p>
        </w:tc>
      </w:tr>
      <w:tr w:rsidR="00255F6E" w:rsidRPr="00604B63" w14:paraId="23A0AFDA" w14:textId="77777777" w:rsidTr="00255F6E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44D8" w14:textId="77777777" w:rsidR="00255F6E" w:rsidRPr="00604B63" w:rsidRDefault="00255F6E" w:rsidP="00604B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DEAB" w14:textId="77777777" w:rsidR="00255F6E" w:rsidRPr="00604B63" w:rsidRDefault="00255F6E" w:rsidP="00604B6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3BE9" w14:textId="77777777" w:rsidR="00255F6E" w:rsidRPr="00604B63" w:rsidRDefault="00255F6E" w:rsidP="00604B6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21CE" w14:textId="77777777" w:rsidR="00255F6E" w:rsidRPr="00604B63" w:rsidRDefault="00255F6E" w:rsidP="00604B6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8C3D" w14:textId="77777777" w:rsidR="00255F6E" w:rsidRPr="00604B63" w:rsidRDefault="00255F6E" w:rsidP="00604B6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3351,0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E70A" w14:textId="77777777" w:rsidR="00255F6E" w:rsidRPr="00604B63" w:rsidRDefault="00255F6E" w:rsidP="00604B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2747,0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2D2B" w14:textId="77777777" w:rsidR="00255F6E" w:rsidRPr="00604B63" w:rsidRDefault="00255F6E" w:rsidP="00604B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2747,0</w:t>
            </w:r>
          </w:p>
        </w:tc>
      </w:tr>
      <w:tr w:rsidR="00255F6E" w:rsidRPr="00604B63" w14:paraId="1DEF0D13" w14:textId="77777777" w:rsidTr="00255F6E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72E79" w14:textId="77777777" w:rsidR="00255F6E" w:rsidRPr="00604B63" w:rsidRDefault="00255F6E" w:rsidP="00604B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A61B" w14:textId="77777777" w:rsidR="00255F6E" w:rsidRPr="00604B63" w:rsidRDefault="00255F6E" w:rsidP="00604B6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44F5" w14:textId="77777777" w:rsidR="00255F6E" w:rsidRPr="00604B63" w:rsidRDefault="00255F6E" w:rsidP="00604B6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3B19" w14:textId="77777777" w:rsidR="00255F6E" w:rsidRPr="00604B63" w:rsidRDefault="00255F6E" w:rsidP="00604B6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34F4" w14:textId="77777777" w:rsidR="00255F6E" w:rsidRPr="00604B63" w:rsidRDefault="00255F6E" w:rsidP="00604B6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1635,3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4CAF" w14:textId="77777777" w:rsidR="00255F6E" w:rsidRPr="00604B63" w:rsidRDefault="00255F6E" w:rsidP="00604B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1340,0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9976" w14:textId="77777777" w:rsidR="00255F6E" w:rsidRPr="00604B63" w:rsidRDefault="00255F6E" w:rsidP="00604B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1340,0</w:t>
            </w:r>
          </w:p>
        </w:tc>
      </w:tr>
      <w:tr w:rsidR="00255F6E" w:rsidRPr="00604B63" w14:paraId="67D6E6B3" w14:textId="77777777" w:rsidTr="00255F6E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6977" w14:textId="77777777" w:rsidR="00255F6E" w:rsidRPr="00604B63" w:rsidRDefault="00255F6E" w:rsidP="00604B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D710" w14:textId="77777777" w:rsidR="00255F6E" w:rsidRPr="00604B63" w:rsidRDefault="00255F6E" w:rsidP="00604B6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830A" w14:textId="77777777" w:rsidR="00255F6E" w:rsidRPr="00604B63" w:rsidRDefault="00255F6E" w:rsidP="00604B6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E4C8" w14:textId="77777777" w:rsidR="00255F6E" w:rsidRPr="00604B63" w:rsidRDefault="00255F6E" w:rsidP="00604B6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B7CE" w14:textId="77777777" w:rsidR="00255F6E" w:rsidRPr="00604B63" w:rsidRDefault="00255F6E" w:rsidP="00604B6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1939,1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2A15" w14:textId="77777777" w:rsidR="00255F6E" w:rsidRPr="00604B63" w:rsidRDefault="00255F6E" w:rsidP="00604B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1589,0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5612" w14:textId="77777777" w:rsidR="00255F6E" w:rsidRPr="00604B63" w:rsidRDefault="00255F6E" w:rsidP="00604B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1589,0</w:t>
            </w:r>
          </w:p>
        </w:tc>
      </w:tr>
      <w:tr w:rsidR="00255F6E" w:rsidRPr="00604B63" w14:paraId="40A45744" w14:textId="77777777" w:rsidTr="00255F6E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C8F8C" w14:textId="77777777" w:rsidR="00255F6E" w:rsidRPr="00604B63" w:rsidRDefault="00255F6E" w:rsidP="00604B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986B" w14:textId="77777777" w:rsidR="00255F6E" w:rsidRPr="00604B63" w:rsidRDefault="00255F6E" w:rsidP="00604B6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214E" w14:textId="77777777" w:rsidR="00255F6E" w:rsidRPr="00604B63" w:rsidRDefault="00255F6E" w:rsidP="00604B6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7E68" w14:textId="77777777" w:rsidR="00255F6E" w:rsidRPr="00604B63" w:rsidRDefault="00255F6E" w:rsidP="00604B6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4A27" w14:textId="77777777" w:rsidR="00255F6E" w:rsidRPr="00604B63" w:rsidRDefault="00255F6E" w:rsidP="00604B6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822,1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8300" w14:textId="77777777" w:rsidR="00255F6E" w:rsidRPr="00604B63" w:rsidRDefault="00255F6E" w:rsidP="00604B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674,1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5FC1" w14:textId="77777777" w:rsidR="00255F6E" w:rsidRPr="00604B63" w:rsidRDefault="00255F6E" w:rsidP="00604B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674,1</w:t>
            </w:r>
          </w:p>
        </w:tc>
      </w:tr>
    </w:tbl>
    <w:p w14:paraId="0707A418" w14:textId="3FE8E91E" w:rsidR="00255F6E" w:rsidRPr="00604B63" w:rsidRDefault="00255F6E" w:rsidP="00255F6E">
      <w:pPr>
        <w:tabs>
          <w:tab w:val="left" w:pos="-142"/>
          <w:tab w:val="left" w:pos="0"/>
        </w:tabs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>1.5. В приложении №4 строки 1, 2, 2.5, 4, 4.2 изложить в следующей редакции:</w:t>
      </w:r>
    </w:p>
    <w:tbl>
      <w:tblPr>
        <w:tblW w:w="5250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366"/>
        <w:gridCol w:w="1081"/>
        <w:gridCol w:w="1499"/>
        <w:gridCol w:w="1523"/>
        <w:gridCol w:w="528"/>
        <w:gridCol w:w="424"/>
        <w:gridCol w:w="875"/>
        <w:gridCol w:w="436"/>
        <w:gridCol w:w="816"/>
        <w:gridCol w:w="706"/>
        <w:gridCol w:w="710"/>
        <w:gridCol w:w="846"/>
      </w:tblGrid>
      <w:tr w:rsidR="00255F6E" w:rsidRPr="00604B63" w14:paraId="6471475E" w14:textId="77777777" w:rsidTr="00255F6E">
        <w:trPr>
          <w:trHeight w:val="71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0DA46" w14:textId="77777777" w:rsidR="00255F6E" w:rsidRPr="00604B63" w:rsidRDefault="00255F6E" w:rsidP="00604B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2940F" w14:textId="77777777" w:rsidR="00255F6E" w:rsidRPr="00604B63" w:rsidRDefault="00255F6E" w:rsidP="00604B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6DB1D" w14:textId="77777777" w:rsidR="00255F6E" w:rsidRPr="00604B63" w:rsidRDefault="00255F6E" w:rsidP="00604B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 «Молодёжь Краснотуранского района» 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D54F" w14:textId="77777777" w:rsidR="00255F6E" w:rsidRPr="00604B63" w:rsidRDefault="00255F6E" w:rsidP="00255F6E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3EF25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A482B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F587C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27618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969E3" w14:textId="77777777" w:rsidR="00255F6E" w:rsidRPr="00604B63" w:rsidRDefault="00255F6E" w:rsidP="00255F6E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12256,5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FE3FB" w14:textId="77777777" w:rsidR="00255F6E" w:rsidRPr="00604B63" w:rsidRDefault="00255F6E" w:rsidP="00255F6E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9861,7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0F11" w14:textId="77777777" w:rsidR="00255F6E" w:rsidRPr="00604B63" w:rsidRDefault="00255F6E" w:rsidP="00255F6E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9861,7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D4D2" w14:textId="77777777" w:rsidR="00255F6E" w:rsidRPr="00604B63" w:rsidRDefault="00255F6E" w:rsidP="00255F6E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31979,9</w:t>
            </w:r>
          </w:p>
        </w:tc>
      </w:tr>
      <w:tr w:rsidR="00255F6E" w:rsidRPr="00604B63" w14:paraId="637AB72F" w14:textId="77777777" w:rsidTr="00255F6E">
        <w:trPr>
          <w:trHeight w:val="368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BBB23" w14:textId="77777777" w:rsidR="00255F6E" w:rsidRPr="00604B63" w:rsidRDefault="00255F6E" w:rsidP="00604B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0D52" w14:textId="77777777" w:rsidR="00255F6E" w:rsidRPr="00604B63" w:rsidRDefault="00255F6E" w:rsidP="00604B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FA4C" w14:textId="77777777" w:rsidR="00255F6E" w:rsidRPr="00604B63" w:rsidRDefault="00255F6E" w:rsidP="00604B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9C2A" w14:textId="77777777" w:rsidR="00255F6E" w:rsidRPr="00604B63" w:rsidRDefault="00255F6E" w:rsidP="00255F6E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14:paraId="0D5D2B07" w14:textId="21519D0C" w:rsidR="00255F6E" w:rsidRPr="00604B63" w:rsidRDefault="00255F6E" w:rsidP="00255F6E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по ГРБС: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850DB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2CCEE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CAB77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AC85F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5E40A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A3378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4249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AD22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6E" w:rsidRPr="00604B63" w14:paraId="164D2230" w14:textId="77777777" w:rsidTr="00255F6E">
        <w:trPr>
          <w:trHeight w:val="367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6B00" w14:textId="77777777" w:rsidR="00255F6E" w:rsidRPr="00604B63" w:rsidRDefault="00255F6E" w:rsidP="00604B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D28B" w14:textId="77777777" w:rsidR="00255F6E" w:rsidRPr="00604B63" w:rsidRDefault="00255F6E" w:rsidP="00604B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D592" w14:textId="77777777" w:rsidR="00255F6E" w:rsidRPr="00604B63" w:rsidRDefault="00255F6E" w:rsidP="00604B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08EB" w14:textId="77777777" w:rsidR="00255F6E" w:rsidRPr="00604B63" w:rsidRDefault="00255F6E" w:rsidP="00255F6E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молодежи и спорта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51922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1E745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22B91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E29ED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B312E" w14:textId="77777777" w:rsidR="00255F6E" w:rsidRPr="00604B63" w:rsidRDefault="00255F6E" w:rsidP="00255F6E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12256,5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A8183" w14:textId="77777777" w:rsidR="00255F6E" w:rsidRPr="00604B63" w:rsidRDefault="00255F6E" w:rsidP="00255F6E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9861,7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433A" w14:textId="77777777" w:rsidR="00255F6E" w:rsidRPr="00604B63" w:rsidRDefault="00255F6E" w:rsidP="00255F6E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9861,7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CA3B" w14:textId="77777777" w:rsidR="00255F6E" w:rsidRPr="00604B63" w:rsidRDefault="00255F6E" w:rsidP="00255F6E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31979,9</w:t>
            </w:r>
          </w:p>
        </w:tc>
      </w:tr>
      <w:tr w:rsidR="00255F6E" w:rsidRPr="00604B63" w14:paraId="3FAB42B0" w14:textId="77777777" w:rsidTr="00255F6E">
        <w:trPr>
          <w:trHeight w:val="30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53C5E" w14:textId="77777777" w:rsidR="00255F6E" w:rsidRPr="00604B63" w:rsidRDefault="00255F6E" w:rsidP="00604B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9AD14" w14:textId="77777777" w:rsidR="00255F6E" w:rsidRPr="00604B63" w:rsidRDefault="00255F6E" w:rsidP="00604B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1A452" w14:textId="77777777" w:rsidR="00255F6E" w:rsidRPr="00604B63" w:rsidRDefault="00255F6E" w:rsidP="00604B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 «Вовлечение молодежи Краснотуранского района в социальную практику»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9F47" w14:textId="77777777" w:rsidR="00255F6E" w:rsidRPr="00604B63" w:rsidRDefault="00255F6E" w:rsidP="00255F6E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03731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228D1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4C7D9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3954B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32056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10273,5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C3EAA" w14:textId="77777777" w:rsidR="00255F6E" w:rsidRPr="00604B63" w:rsidRDefault="00255F6E" w:rsidP="00255F6E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8661,7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B4CF" w14:textId="77777777" w:rsidR="00255F6E" w:rsidRPr="00604B63" w:rsidRDefault="00255F6E" w:rsidP="00255F6E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8661,7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33C0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27596,9</w:t>
            </w:r>
          </w:p>
        </w:tc>
      </w:tr>
      <w:tr w:rsidR="00255F6E" w:rsidRPr="00604B63" w14:paraId="0915DA40" w14:textId="77777777" w:rsidTr="00255F6E">
        <w:trPr>
          <w:trHeight w:val="307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A3008" w14:textId="77777777" w:rsidR="00255F6E" w:rsidRPr="00604B63" w:rsidRDefault="00255F6E" w:rsidP="00604B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1716E" w14:textId="77777777" w:rsidR="00255F6E" w:rsidRPr="00604B63" w:rsidRDefault="00255F6E" w:rsidP="00604B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97097" w14:textId="77777777" w:rsidR="00255F6E" w:rsidRPr="00604B63" w:rsidRDefault="00255F6E" w:rsidP="00604B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1B5D" w14:textId="77777777" w:rsidR="00255F6E" w:rsidRPr="00604B63" w:rsidRDefault="00255F6E" w:rsidP="00255F6E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14:paraId="73910C6C" w14:textId="62FD8012" w:rsidR="00255F6E" w:rsidRPr="00604B63" w:rsidRDefault="00255F6E" w:rsidP="00255F6E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по ГРБС: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67497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377E3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AE753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94D44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61C0B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EB308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F600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2B66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6E" w:rsidRPr="00604B63" w14:paraId="5373C4D1" w14:textId="77777777" w:rsidTr="00255F6E">
        <w:trPr>
          <w:trHeight w:val="132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75D6" w14:textId="77777777" w:rsidR="00255F6E" w:rsidRPr="00604B63" w:rsidRDefault="00255F6E" w:rsidP="00604B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4924" w14:textId="77777777" w:rsidR="00255F6E" w:rsidRPr="00604B63" w:rsidRDefault="00255F6E" w:rsidP="00604B6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BEF9" w14:textId="77777777" w:rsidR="00255F6E" w:rsidRPr="00604B63" w:rsidRDefault="00255F6E" w:rsidP="00604B6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2894" w14:textId="77777777" w:rsidR="00255F6E" w:rsidRPr="00604B63" w:rsidRDefault="00255F6E" w:rsidP="00255F6E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молодежи и спорта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D929B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DF9CF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54833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FA9BE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F9000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10273,5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42FC2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8661,7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0491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8661,7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CF0C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27596,9</w:t>
            </w:r>
          </w:p>
        </w:tc>
      </w:tr>
      <w:tr w:rsidR="00255F6E" w:rsidRPr="00604B63" w14:paraId="5FF4A833" w14:textId="77777777" w:rsidTr="00604B63">
        <w:trPr>
          <w:trHeight w:val="132"/>
        </w:trPr>
        <w:tc>
          <w:tcPr>
            <w:tcW w:w="18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E042" w14:textId="77777777" w:rsidR="00255F6E" w:rsidRPr="00604B63" w:rsidRDefault="00255F6E" w:rsidP="00255F6E">
            <w:pPr>
              <w:suppressAutoHyphens/>
              <w:spacing w:after="0" w:line="240" w:lineRule="auto"/>
              <w:ind w:left="-82" w:right="-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199F" w14:textId="77777777" w:rsidR="00255F6E" w:rsidRPr="00604B63" w:rsidRDefault="00255F6E" w:rsidP="00604B6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Мероприятие 5</w:t>
            </w:r>
          </w:p>
          <w:p w14:paraId="4D30B3D7" w14:textId="77777777" w:rsidR="00255F6E" w:rsidRPr="00604B63" w:rsidRDefault="00255F6E" w:rsidP="00604B6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6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1918" w14:textId="77777777" w:rsidR="00255F6E" w:rsidRPr="00604B63" w:rsidRDefault="00255F6E" w:rsidP="00255F6E">
            <w:pPr>
              <w:suppressAutoHyphens/>
              <w:spacing w:after="0" w:line="240" w:lineRule="auto"/>
              <w:ind w:left="-103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Обеспечение деятельности подведомственных учреждений в сфере молодежной политики</w:t>
            </w:r>
          </w:p>
        </w:tc>
        <w:tc>
          <w:tcPr>
            <w:tcW w:w="7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77F8D54" w14:textId="77777777" w:rsidR="00255F6E" w:rsidRPr="00604B63" w:rsidRDefault="00255F6E" w:rsidP="00255F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молодежи и спорта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DA0AB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DBCC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39E968BC" w14:textId="27D64DE4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3B901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0610083110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D4ADB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D982F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7774,1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4412E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7324,1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5029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7324,1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158E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22422,3</w:t>
            </w:r>
          </w:p>
        </w:tc>
      </w:tr>
      <w:tr w:rsidR="00255F6E" w:rsidRPr="00604B63" w14:paraId="40BED118" w14:textId="77777777" w:rsidTr="00604B63">
        <w:trPr>
          <w:trHeight w:val="132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8E89" w14:textId="77777777" w:rsidR="00255F6E" w:rsidRPr="00604B63" w:rsidRDefault="00255F6E" w:rsidP="00255F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E7B9" w14:textId="77777777" w:rsidR="00255F6E" w:rsidRPr="00604B63" w:rsidRDefault="00255F6E" w:rsidP="00255F6E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88C3" w14:textId="77777777" w:rsidR="00255F6E" w:rsidRPr="00604B63" w:rsidRDefault="00255F6E" w:rsidP="00255F6E">
            <w:pPr>
              <w:suppressAutoHyphens/>
              <w:spacing w:after="0" w:line="240" w:lineRule="auto"/>
              <w:ind w:left="-103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718A" w14:textId="136BEC19" w:rsidR="00255F6E" w:rsidRPr="00604B63" w:rsidRDefault="00255F6E" w:rsidP="00255F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286A9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18639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00F4DED6" w14:textId="7F8711B8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55843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0610010320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7D5BC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F78F8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1161,8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09C9B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D055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278A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1161,8</w:t>
            </w:r>
          </w:p>
        </w:tc>
      </w:tr>
      <w:tr w:rsidR="00255F6E" w:rsidRPr="00604B63" w14:paraId="79A22B80" w14:textId="77777777" w:rsidTr="00255F6E">
        <w:trPr>
          <w:trHeight w:val="132"/>
        </w:trPr>
        <w:tc>
          <w:tcPr>
            <w:tcW w:w="18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3674" w14:textId="77777777" w:rsidR="00255F6E" w:rsidRPr="00604B63" w:rsidRDefault="00255F6E" w:rsidP="00604B63">
            <w:pPr>
              <w:suppressAutoHyphens/>
              <w:spacing w:after="0" w:line="240" w:lineRule="auto"/>
              <w:ind w:left="64" w:hanging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F51B" w14:textId="77777777" w:rsidR="00255F6E" w:rsidRPr="00604B63" w:rsidRDefault="00255F6E" w:rsidP="00604B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76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D51E" w14:textId="77777777" w:rsidR="00255F6E" w:rsidRPr="00604B63" w:rsidRDefault="00255F6E" w:rsidP="00255F6E">
            <w:pPr>
              <w:suppressAutoHyphens/>
              <w:spacing w:after="0" w:line="240" w:lineRule="auto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организаций     Краснотуранского района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9E3D" w14:textId="77777777" w:rsidR="00255F6E" w:rsidRPr="00604B63" w:rsidRDefault="00255F6E" w:rsidP="00255F6E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D68CC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A1D66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689E1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43C93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4CA50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1683,0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24317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B600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0686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3483,0</w:t>
            </w:r>
          </w:p>
        </w:tc>
      </w:tr>
      <w:tr w:rsidR="00255F6E" w:rsidRPr="00604B63" w14:paraId="061C8858" w14:textId="77777777" w:rsidTr="00255F6E">
        <w:trPr>
          <w:trHeight w:val="132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D21F" w14:textId="77777777" w:rsidR="00255F6E" w:rsidRPr="00604B63" w:rsidRDefault="00255F6E" w:rsidP="00604B63">
            <w:pPr>
              <w:suppressAutoHyphens/>
              <w:spacing w:after="0" w:line="240" w:lineRule="auto"/>
              <w:ind w:left="64" w:hanging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DC96" w14:textId="77777777" w:rsidR="00255F6E" w:rsidRPr="00604B63" w:rsidRDefault="00255F6E" w:rsidP="00604B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1A7E" w14:textId="77777777" w:rsidR="00255F6E" w:rsidRPr="00604B63" w:rsidRDefault="00255F6E" w:rsidP="00604B6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B2B0" w14:textId="77777777" w:rsidR="00255F6E" w:rsidRPr="00604B63" w:rsidRDefault="00255F6E" w:rsidP="00255F6E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14:paraId="7C7C2FDB" w14:textId="262DEA0D" w:rsidR="00255F6E" w:rsidRPr="00604B63" w:rsidRDefault="00255F6E" w:rsidP="00255F6E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по ГРБС: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4EDD4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4AEDD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52DC0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8F3F2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3528C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29135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A1FB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DA40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6E" w:rsidRPr="00604B63" w14:paraId="40F9A84E" w14:textId="77777777" w:rsidTr="00255F6E">
        <w:trPr>
          <w:trHeight w:val="132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4933" w14:textId="77777777" w:rsidR="00255F6E" w:rsidRPr="00604B63" w:rsidRDefault="00255F6E" w:rsidP="00604B63">
            <w:pPr>
              <w:suppressAutoHyphens/>
              <w:spacing w:after="0" w:line="240" w:lineRule="auto"/>
              <w:ind w:left="64" w:hanging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E9F8" w14:textId="77777777" w:rsidR="00255F6E" w:rsidRPr="00604B63" w:rsidRDefault="00255F6E" w:rsidP="00604B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8AAA" w14:textId="77777777" w:rsidR="00255F6E" w:rsidRPr="00604B63" w:rsidRDefault="00255F6E" w:rsidP="00604B6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5EBE" w14:textId="77777777" w:rsidR="00255F6E" w:rsidRPr="00604B63" w:rsidRDefault="00255F6E" w:rsidP="00255F6E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молодежи и спорта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A87B3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4AE6C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4619E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1B1F4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4C964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1683,0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EBC73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4752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C977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3483,0</w:t>
            </w:r>
          </w:p>
        </w:tc>
      </w:tr>
      <w:tr w:rsidR="00255F6E" w:rsidRPr="00604B63" w14:paraId="640A280C" w14:textId="77777777" w:rsidTr="00255F6E">
        <w:trPr>
          <w:trHeight w:val="132"/>
        </w:trPr>
        <w:tc>
          <w:tcPr>
            <w:tcW w:w="18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A652" w14:textId="77777777" w:rsidR="00255F6E" w:rsidRPr="00604B63" w:rsidRDefault="00255F6E" w:rsidP="00255F6E">
            <w:pPr>
              <w:suppressAutoHyphens/>
              <w:spacing w:after="0" w:line="240" w:lineRule="auto"/>
              <w:ind w:left="-82" w:right="-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5216" w14:textId="77777777" w:rsidR="00255F6E" w:rsidRPr="00604B63" w:rsidRDefault="00255F6E" w:rsidP="00604B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D59B" w14:textId="77777777" w:rsidR="00255F6E" w:rsidRPr="00604B63" w:rsidRDefault="00255F6E" w:rsidP="00255F6E">
            <w:pPr>
              <w:suppressAutoHyphens/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по итогам конкурса для социально ориентированных некоммерческих организаций Краснотуранского района 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7D50" w14:textId="77777777" w:rsidR="00255F6E" w:rsidRPr="00604B63" w:rsidRDefault="00255F6E" w:rsidP="00604B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молодежи и спорта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05661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EABCB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15B71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DEFF1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ACDFC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853,0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D29CB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2425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5949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993,0</w:t>
            </w:r>
          </w:p>
        </w:tc>
      </w:tr>
      <w:tr w:rsidR="00255F6E" w:rsidRPr="00604B63" w14:paraId="08C3C81F" w14:textId="77777777" w:rsidTr="00255F6E">
        <w:trPr>
          <w:trHeight w:val="132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4F17" w14:textId="77777777" w:rsidR="00255F6E" w:rsidRPr="00604B63" w:rsidRDefault="00255F6E" w:rsidP="00255F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136E" w14:textId="77777777" w:rsidR="00255F6E" w:rsidRPr="00604B63" w:rsidRDefault="00255F6E" w:rsidP="00255F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0FFE" w14:textId="77777777" w:rsidR="00255F6E" w:rsidRPr="00604B63" w:rsidRDefault="00255F6E" w:rsidP="00255F6E">
            <w:pPr>
              <w:suppressAutoHyphens/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637C" w14:textId="77777777" w:rsidR="00255F6E" w:rsidRPr="00604B63" w:rsidRDefault="00255F6E" w:rsidP="00255F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74837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A7DDD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0DCA3A5A" w14:textId="461B72E2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D5667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0630083160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880BD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FABE7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27D34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2E40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188E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255F6E" w:rsidRPr="00604B63" w14:paraId="4C793CDA" w14:textId="77777777" w:rsidTr="00255F6E">
        <w:trPr>
          <w:trHeight w:val="132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FA24" w14:textId="77777777" w:rsidR="00255F6E" w:rsidRPr="00604B63" w:rsidRDefault="00255F6E" w:rsidP="00604B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2FB7" w14:textId="77777777" w:rsidR="00255F6E" w:rsidRPr="00604B63" w:rsidRDefault="00255F6E" w:rsidP="00604B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43E4" w14:textId="77777777" w:rsidR="00255F6E" w:rsidRPr="00604B63" w:rsidRDefault="00255F6E" w:rsidP="00255F6E">
            <w:pPr>
              <w:suppressAutoHyphens/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5573" w14:textId="77777777" w:rsidR="00255F6E" w:rsidRPr="00604B63" w:rsidRDefault="00255F6E" w:rsidP="00604B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7EB86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87716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69837035" w14:textId="26131BA6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49D42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0630075790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1DE6A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E8902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783,0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AFF5A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C948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A1BB" w14:textId="77777777" w:rsidR="00255F6E" w:rsidRPr="00604B63" w:rsidRDefault="00255F6E" w:rsidP="00255F6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783,0</w:t>
            </w:r>
          </w:p>
        </w:tc>
      </w:tr>
    </w:tbl>
    <w:p w14:paraId="6ECC5025" w14:textId="15565721" w:rsidR="00F038FC" w:rsidRPr="00604B63" w:rsidRDefault="00255F6E" w:rsidP="00F418FD">
      <w:pPr>
        <w:tabs>
          <w:tab w:val="left" w:pos="-142"/>
          <w:tab w:val="left" w:pos="0"/>
        </w:tabs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1.6. </w:t>
      </w:r>
      <w:r w:rsidR="00104F14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Приложения </w:t>
      </w:r>
      <w:r w:rsidR="00F418FD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>№ 1</w:t>
      </w:r>
      <w:r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5 к </w:t>
      </w:r>
      <w:r w:rsidR="00104F14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>муниципальной программе «Молодежь Краснотуранского района» изложить в новой реда</w:t>
      </w:r>
      <w:r w:rsidR="00F418FD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>кции, согласно приложений № 1, 2</w:t>
      </w:r>
      <w:r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104F14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>к настоящему постановлению</w:t>
      </w:r>
      <w:r w:rsidR="00F418FD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соответственно.</w:t>
      </w:r>
    </w:p>
    <w:p w14:paraId="6A7C86C4" w14:textId="77777777" w:rsidR="00104F14" w:rsidRPr="00604B63" w:rsidRDefault="005E65AB" w:rsidP="00F418FD">
      <w:pPr>
        <w:tabs>
          <w:tab w:val="left" w:pos="-142"/>
          <w:tab w:val="left" w:pos="709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C1D94" w:rsidRPr="00604B63">
        <w:rPr>
          <w:rFonts w:ascii="Times New Roman" w:hAnsi="Times New Roman" w:cs="Times New Roman"/>
          <w:sz w:val="28"/>
          <w:szCs w:val="24"/>
        </w:rPr>
        <w:t xml:space="preserve">2. </w:t>
      </w:r>
      <w:r w:rsidR="00104F14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>Постановление подлежит официальному опубликованию в средствах массовой информации, электронном СМИ и размещению на официальном сайте администрации Краснотуранского района в сети Интернет.</w:t>
      </w:r>
    </w:p>
    <w:p w14:paraId="400A552A" w14:textId="5B2DE1D3" w:rsidR="005E65AB" w:rsidRPr="00604B63" w:rsidRDefault="00F418FD" w:rsidP="00F418FD">
      <w:pPr>
        <w:tabs>
          <w:tab w:val="left" w:pos="-142"/>
          <w:tab w:val="left" w:pos="709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E65AB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>3. Постановление</w:t>
      </w:r>
      <w:r w:rsidR="00187557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вступает в силу с </w:t>
      </w:r>
      <w:r w:rsidR="00DC73BF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момента </w:t>
      </w:r>
      <w:r w:rsidR="00475F05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>подписания и подлежит официальному опубликованию.</w:t>
      </w:r>
    </w:p>
    <w:p w14:paraId="6772142E" w14:textId="0624EA8E" w:rsidR="005E65AB" w:rsidRPr="00604B63" w:rsidRDefault="005E65AB" w:rsidP="00F418F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18AF9318" w14:textId="77777777" w:rsidR="00255F6E" w:rsidRPr="00604B63" w:rsidRDefault="00255F6E" w:rsidP="00F418F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077D1890" w14:textId="79211B65" w:rsidR="005E65AB" w:rsidRPr="00604B63" w:rsidRDefault="00255F6E" w:rsidP="005F0AF1">
      <w:pPr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Глава </w:t>
      </w:r>
      <w:r w:rsidRPr="00604B63">
        <w:rPr>
          <w:rFonts w:ascii="Times New Roman" w:hAnsi="Times New Roman" w:cs="Times New Roman"/>
          <w:sz w:val="28"/>
          <w:szCs w:val="24"/>
        </w:rPr>
        <w:t>района</w:t>
      </w:r>
      <w:r w:rsidR="005C1D94" w:rsidRPr="00604B63">
        <w:rPr>
          <w:rFonts w:ascii="Times New Roman" w:hAnsi="Times New Roman" w:cs="Times New Roman"/>
          <w:sz w:val="28"/>
          <w:szCs w:val="24"/>
        </w:rPr>
        <w:t xml:space="preserve">         </w:t>
      </w:r>
      <w:r w:rsidR="005E65AB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</w:t>
      </w:r>
      <w:r w:rsidR="005E65AB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E65AB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E65AB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E65AB" w:rsidRPr="00604B63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C1D94" w:rsidRPr="00604B63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8922F1" w:rsidRPr="00604B63">
        <w:rPr>
          <w:rFonts w:ascii="Times New Roman" w:hAnsi="Times New Roman" w:cs="Times New Roman"/>
          <w:sz w:val="28"/>
          <w:szCs w:val="24"/>
        </w:rPr>
        <w:t xml:space="preserve">             О.В. </w:t>
      </w:r>
      <w:proofErr w:type="spellStart"/>
      <w:r w:rsidR="008922F1" w:rsidRPr="00604B63">
        <w:rPr>
          <w:rFonts w:ascii="Times New Roman" w:hAnsi="Times New Roman" w:cs="Times New Roman"/>
          <w:sz w:val="28"/>
          <w:szCs w:val="24"/>
        </w:rPr>
        <w:t>Ванева</w:t>
      </w:r>
      <w:proofErr w:type="spellEnd"/>
    </w:p>
    <w:p w14:paraId="273FF0AB" w14:textId="77777777" w:rsidR="005E65AB" w:rsidRPr="00604B63" w:rsidRDefault="005E65AB" w:rsidP="00F418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EA7A4E" w14:textId="77777777" w:rsidR="005E65AB" w:rsidRPr="00604B63" w:rsidRDefault="005E65AB" w:rsidP="00F418FD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454F85" w14:textId="79A562C3" w:rsidR="005E65AB" w:rsidRPr="00604B63" w:rsidRDefault="004D06F4" w:rsidP="00F418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B63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14:paraId="0D8AEFCE" w14:textId="77777777" w:rsidR="00187557" w:rsidRPr="00604B63" w:rsidRDefault="00187557" w:rsidP="00F418FD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187557" w:rsidRPr="00604B63" w:rsidSect="002C0AF7">
          <w:headerReference w:type="default" r:id="rId9"/>
          <w:pgSz w:w="11905" w:h="16838" w:code="9"/>
          <w:pgMar w:top="1134" w:right="851" w:bottom="993" w:left="1701" w:header="720" w:footer="720" w:gutter="0"/>
          <w:cols w:space="720"/>
          <w:docGrid w:linePitch="299"/>
        </w:sectPr>
      </w:pPr>
    </w:p>
    <w:p w14:paraId="71754F23" w14:textId="62F867F7" w:rsidR="00950B55" w:rsidRPr="00604B63" w:rsidRDefault="002B0B6C" w:rsidP="00F418FD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604B63">
        <w:rPr>
          <w:rFonts w:ascii="Times New Roman" w:hAnsi="Times New Roman" w:cs="Times New Roman"/>
          <w:sz w:val="28"/>
          <w:szCs w:val="24"/>
        </w:rPr>
        <w:t>Приложение №</w:t>
      </w:r>
      <w:r w:rsidR="00647351" w:rsidRPr="00604B63">
        <w:rPr>
          <w:rFonts w:ascii="Times New Roman" w:hAnsi="Times New Roman" w:cs="Times New Roman"/>
          <w:sz w:val="28"/>
          <w:szCs w:val="24"/>
        </w:rPr>
        <w:t>1</w:t>
      </w:r>
    </w:p>
    <w:p w14:paraId="10680CD0" w14:textId="4ACE787F" w:rsidR="002B0B6C" w:rsidRPr="00604B63" w:rsidRDefault="002B0B6C" w:rsidP="00F418FD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604B63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950B55" w:rsidRPr="00604B63">
        <w:rPr>
          <w:rFonts w:ascii="Times New Roman" w:hAnsi="Times New Roman" w:cs="Times New Roman"/>
          <w:sz w:val="28"/>
          <w:szCs w:val="24"/>
        </w:rPr>
        <w:t>администрации района</w:t>
      </w:r>
    </w:p>
    <w:p w14:paraId="5F851AF5" w14:textId="17FB12EA" w:rsidR="002B0B6C" w:rsidRPr="00604B63" w:rsidRDefault="006C451B" w:rsidP="00F418FD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604B63">
        <w:rPr>
          <w:rFonts w:ascii="Times New Roman" w:hAnsi="Times New Roman" w:cs="Times New Roman"/>
          <w:sz w:val="28"/>
          <w:szCs w:val="24"/>
        </w:rPr>
        <w:t xml:space="preserve">от </w:t>
      </w:r>
      <w:r w:rsidR="00104F14" w:rsidRPr="00604B63">
        <w:rPr>
          <w:rFonts w:ascii="Times New Roman" w:hAnsi="Times New Roman" w:cs="Times New Roman"/>
          <w:sz w:val="28"/>
          <w:szCs w:val="24"/>
        </w:rPr>
        <w:t xml:space="preserve">  </w:t>
      </w:r>
      <w:r w:rsidR="005B6814">
        <w:rPr>
          <w:rFonts w:ascii="Times New Roman" w:hAnsi="Times New Roman" w:cs="Times New Roman"/>
          <w:sz w:val="28"/>
          <w:szCs w:val="24"/>
        </w:rPr>
        <w:t>27</w:t>
      </w:r>
      <w:r w:rsidR="00EE1D4F" w:rsidRPr="00604B63">
        <w:rPr>
          <w:rFonts w:ascii="Times New Roman" w:hAnsi="Times New Roman" w:cs="Times New Roman"/>
          <w:sz w:val="28"/>
          <w:szCs w:val="24"/>
        </w:rPr>
        <w:t>.0</w:t>
      </w:r>
      <w:r w:rsidR="00104F14" w:rsidRPr="00604B63">
        <w:rPr>
          <w:rFonts w:ascii="Times New Roman" w:hAnsi="Times New Roman" w:cs="Times New Roman"/>
          <w:sz w:val="28"/>
          <w:szCs w:val="24"/>
        </w:rPr>
        <w:t>6</w:t>
      </w:r>
      <w:r w:rsidR="00950B55" w:rsidRPr="00604B63">
        <w:rPr>
          <w:rFonts w:ascii="Times New Roman" w:hAnsi="Times New Roman" w:cs="Times New Roman"/>
          <w:sz w:val="28"/>
          <w:szCs w:val="24"/>
        </w:rPr>
        <w:t>.202</w:t>
      </w:r>
      <w:r w:rsidR="00FC030F" w:rsidRPr="00604B63">
        <w:rPr>
          <w:rFonts w:ascii="Times New Roman" w:hAnsi="Times New Roman" w:cs="Times New Roman"/>
          <w:sz w:val="28"/>
          <w:szCs w:val="24"/>
        </w:rPr>
        <w:t>4</w:t>
      </w:r>
      <w:r w:rsidRPr="00604B63">
        <w:rPr>
          <w:rFonts w:ascii="Times New Roman" w:hAnsi="Times New Roman" w:cs="Times New Roman"/>
          <w:sz w:val="28"/>
          <w:szCs w:val="24"/>
        </w:rPr>
        <w:t xml:space="preserve"> №</w:t>
      </w:r>
      <w:r w:rsidR="005B6814">
        <w:rPr>
          <w:rFonts w:ascii="Times New Roman" w:hAnsi="Times New Roman" w:cs="Times New Roman"/>
          <w:sz w:val="28"/>
          <w:szCs w:val="24"/>
        </w:rPr>
        <w:t>335</w:t>
      </w:r>
      <w:r w:rsidRPr="00604B63">
        <w:rPr>
          <w:rFonts w:ascii="Times New Roman" w:hAnsi="Times New Roman" w:cs="Times New Roman"/>
          <w:sz w:val="28"/>
          <w:szCs w:val="24"/>
        </w:rPr>
        <w:t>-п</w:t>
      </w:r>
    </w:p>
    <w:p w14:paraId="5EBAF7FF" w14:textId="77777777" w:rsidR="004F34D8" w:rsidRPr="00604B63" w:rsidRDefault="004F34D8" w:rsidP="00F418FD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4B63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45C8D4EB" w14:textId="77777777" w:rsidR="004F34D8" w:rsidRPr="00604B63" w:rsidRDefault="004F34D8" w:rsidP="00F418FD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4B63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449D08B2" w14:textId="77777777" w:rsidR="004F34D8" w:rsidRPr="00604B63" w:rsidRDefault="004F34D8" w:rsidP="00F418FD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4B63">
        <w:rPr>
          <w:rFonts w:ascii="Times New Roman" w:hAnsi="Times New Roman" w:cs="Times New Roman"/>
          <w:sz w:val="24"/>
          <w:szCs w:val="24"/>
        </w:rPr>
        <w:t xml:space="preserve">«Молодежь Краснотуранского района» </w:t>
      </w:r>
    </w:p>
    <w:p w14:paraId="57637FE3" w14:textId="77777777" w:rsidR="004F34D8" w:rsidRPr="00604B63" w:rsidRDefault="004F34D8" w:rsidP="00F418FD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2DFE89" w14:textId="77777777" w:rsidR="004F34D8" w:rsidRPr="00604B63" w:rsidRDefault="004F34D8" w:rsidP="00F4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B63">
        <w:rPr>
          <w:rFonts w:ascii="Times New Roman" w:hAnsi="Times New Roman" w:cs="Times New Roman"/>
          <w:sz w:val="24"/>
          <w:szCs w:val="24"/>
        </w:rPr>
        <w:t>СВЕДЕНИЯ</w:t>
      </w:r>
    </w:p>
    <w:p w14:paraId="428A83CB" w14:textId="77777777" w:rsidR="004F34D8" w:rsidRPr="00604B63" w:rsidRDefault="004F34D8" w:rsidP="00F4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B63">
        <w:rPr>
          <w:rFonts w:ascii="Times New Roman" w:hAnsi="Times New Roman" w:cs="Times New Roman"/>
          <w:sz w:val="24"/>
          <w:szCs w:val="24"/>
        </w:rPr>
        <w:t>о целевых индикаторах и показателях муниципальной программы, подпрограмм муниципальной программы,</w:t>
      </w:r>
    </w:p>
    <w:p w14:paraId="56EEDB29" w14:textId="77777777" w:rsidR="004F34D8" w:rsidRPr="00604B63" w:rsidRDefault="004F34D8" w:rsidP="00F418FD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B63">
        <w:rPr>
          <w:rFonts w:ascii="Times New Roman" w:hAnsi="Times New Roman" w:cs="Times New Roman"/>
          <w:sz w:val="24"/>
          <w:szCs w:val="24"/>
        </w:rPr>
        <w:t>отдельных мероприятий и их значениях</w:t>
      </w:r>
    </w:p>
    <w:tbl>
      <w:tblPr>
        <w:tblW w:w="1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5038"/>
        <w:gridCol w:w="1348"/>
        <w:gridCol w:w="1027"/>
        <w:gridCol w:w="3681"/>
        <w:gridCol w:w="709"/>
        <w:gridCol w:w="820"/>
        <w:gridCol w:w="709"/>
        <w:gridCol w:w="718"/>
      </w:tblGrid>
      <w:tr w:rsidR="004F34D8" w:rsidRPr="00604B63" w14:paraId="0A3E8B3F" w14:textId="77777777" w:rsidTr="004470D4">
        <w:trPr>
          <w:trHeight w:val="240"/>
        </w:trPr>
        <w:tc>
          <w:tcPr>
            <w:tcW w:w="810" w:type="dxa"/>
            <w:shd w:val="clear" w:color="auto" w:fill="auto"/>
          </w:tcPr>
          <w:p w14:paraId="245A9AA0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604B6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038" w:type="dxa"/>
            <w:shd w:val="clear" w:color="auto" w:fill="auto"/>
          </w:tcPr>
          <w:p w14:paraId="42EAA0BA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задачи,   </w:t>
            </w:r>
            <w:r w:rsidRPr="00604B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</w:p>
        </w:tc>
        <w:tc>
          <w:tcPr>
            <w:tcW w:w="1348" w:type="dxa"/>
            <w:shd w:val="clear" w:color="auto" w:fill="auto"/>
          </w:tcPr>
          <w:p w14:paraId="3E24C6AD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604B63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027" w:type="dxa"/>
            <w:shd w:val="clear" w:color="auto" w:fill="auto"/>
          </w:tcPr>
          <w:p w14:paraId="23E6C326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Вес показателя </w:t>
            </w:r>
          </w:p>
        </w:tc>
        <w:tc>
          <w:tcPr>
            <w:tcW w:w="3681" w:type="dxa"/>
            <w:shd w:val="clear" w:color="auto" w:fill="auto"/>
          </w:tcPr>
          <w:p w14:paraId="66D95CA6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604B6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709" w:type="dxa"/>
            <w:shd w:val="clear" w:color="auto" w:fill="auto"/>
          </w:tcPr>
          <w:p w14:paraId="3BC42FF6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604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20" w:type="dxa"/>
            <w:shd w:val="clear" w:color="auto" w:fill="auto"/>
          </w:tcPr>
          <w:p w14:paraId="7070BA2B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604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14:paraId="2FA3009A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604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8" w:type="dxa"/>
            <w:shd w:val="clear" w:color="auto" w:fill="auto"/>
          </w:tcPr>
          <w:p w14:paraId="1B5AECE3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604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</w:tr>
      <w:tr w:rsidR="004F34D8" w:rsidRPr="00604B63" w14:paraId="15C7BC99" w14:textId="77777777" w:rsidTr="004470D4">
        <w:trPr>
          <w:trHeight w:val="240"/>
        </w:trPr>
        <w:tc>
          <w:tcPr>
            <w:tcW w:w="810" w:type="dxa"/>
            <w:shd w:val="clear" w:color="auto" w:fill="auto"/>
          </w:tcPr>
          <w:p w14:paraId="1C70AE01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8" w:type="dxa"/>
            <w:shd w:val="clear" w:color="auto" w:fill="auto"/>
          </w:tcPr>
          <w:p w14:paraId="29D02618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8" w:type="dxa"/>
            <w:shd w:val="clear" w:color="auto" w:fill="auto"/>
          </w:tcPr>
          <w:p w14:paraId="3152365E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B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7" w:type="dxa"/>
            <w:shd w:val="clear" w:color="auto" w:fill="auto"/>
          </w:tcPr>
          <w:p w14:paraId="39FC9136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1" w:type="dxa"/>
            <w:shd w:val="clear" w:color="auto" w:fill="auto"/>
          </w:tcPr>
          <w:p w14:paraId="295B8F06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B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88A9AD1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B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0" w:type="dxa"/>
            <w:shd w:val="clear" w:color="auto" w:fill="auto"/>
          </w:tcPr>
          <w:p w14:paraId="38622243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B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27C9321E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B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14:paraId="6C947134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B6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F34D8" w:rsidRPr="00604B63" w14:paraId="153D21D9" w14:textId="77777777" w:rsidTr="004470D4">
        <w:trPr>
          <w:trHeight w:val="240"/>
        </w:trPr>
        <w:tc>
          <w:tcPr>
            <w:tcW w:w="14860" w:type="dxa"/>
            <w:gridSpan w:val="9"/>
            <w:shd w:val="clear" w:color="auto" w:fill="auto"/>
          </w:tcPr>
          <w:p w14:paraId="2A9AF1DB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Цель 1. Создание условий для реализации и развития потенциала молодежи,  повышения уровня ее конкурентоспособности во всех сферах общественной жизни</w:t>
            </w:r>
          </w:p>
        </w:tc>
      </w:tr>
      <w:tr w:rsidR="004F34D8" w:rsidRPr="00604B63" w14:paraId="0F451DA4" w14:textId="77777777" w:rsidTr="004470D4">
        <w:trPr>
          <w:trHeight w:val="360"/>
        </w:trPr>
        <w:tc>
          <w:tcPr>
            <w:tcW w:w="810" w:type="dxa"/>
            <w:shd w:val="clear" w:color="auto" w:fill="auto"/>
          </w:tcPr>
          <w:p w14:paraId="654839A7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8" w:type="dxa"/>
            <w:shd w:val="clear" w:color="auto" w:fill="auto"/>
          </w:tcPr>
          <w:p w14:paraId="1ED8A1DF" w14:textId="77777777" w:rsidR="004F34D8" w:rsidRPr="00604B63" w:rsidRDefault="004F34D8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молодых граждан, проживающих в Краснотуранском районе, вовлеченных в реализацию </w:t>
            </w:r>
            <w:proofErr w:type="spellStart"/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общерайонных</w:t>
            </w:r>
            <w:proofErr w:type="spellEnd"/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социально-экономических проектов к общей численности молодежи;</w:t>
            </w:r>
          </w:p>
        </w:tc>
        <w:tc>
          <w:tcPr>
            <w:tcW w:w="1348" w:type="dxa"/>
            <w:shd w:val="clear" w:color="auto" w:fill="auto"/>
          </w:tcPr>
          <w:p w14:paraId="77C6B88E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7" w:type="dxa"/>
            <w:shd w:val="clear" w:color="auto" w:fill="auto"/>
          </w:tcPr>
          <w:p w14:paraId="1DA329E8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1" w:type="dxa"/>
            <w:shd w:val="clear" w:color="auto" w:fill="auto"/>
          </w:tcPr>
          <w:p w14:paraId="178B68C0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Половозрастной состав населения </w:t>
            </w:r>
          </w:p>
        </w:tc>
        <w:tc>
          <w:tcPr>
            <w:tcW w:w="709" w:type="dxa"/>
            <w:shd w:val="clear" w:color="auto" w:fill="auto"/>
          </w:tcPr>
          <w:p w14:paraId="5A3E3B74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20" w:type="dxa"/>
            <w:shd w:val="clear" w:color="auto" w:fill="auto"/>
          </w:tcPr>
          <w:p w14:paraId="207BC9B4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14:paraId="47F5BBD5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8" w:type="dxa"/>
            <w:shd w:val="clear" w:color="auto" w:fill="auto"/>
          </w:tcPr>
          <w:p w14:paraId="3933B21F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F34D8" w:rsidRPr="00604B63" w14:paraId="55C4A28F" w14:textId="77777777" w:rsidTr="004470D4">
        <w:trPr>
          <w:trHeight w:val="360"/>
        </w:trPr>
        <w:tc>
          <w:tcPr>
            <w:tcW w:w="810" w:type="dxa"/>
            <w:shd w:val="clear" w:color="auto" w:fill="auto"/>
          </w:tcPr>
          <w:p w14:paraId="698ECFE7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8" w:type="dxa"/>
            <w:shd w:val="clear" w:color="auto" w:fill="auto"/>
          </w:tcPr>
          <w:p w14:paraId="26CABB05" w14:textId="77777777" w:rsidR="004F34D8" w:rsidRPr="00604B63" w:rsidRDefault="004F34D8" w:rsidP="00F418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Удельный вес молодых граждан, проживающих в Краснотуранском районе, вовлеченных в добровольческую деятельность к общей численности молодежи;</w:t>
            </w:r>
          </w:p>
        </w:tc>
        <w:tc>
          <w:tcPr>
            <w:tcW w:w="1348" w:type="dxa"/>
            <w:shd w:val="clear" w:color="auto" w:fill="auto"/>
          </w:tcPr>
          <w:p w14:paraId="4A756A16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7" w:type="dxa"/>
            <w:shd w:val="clear" w:color="auto" w:fill="auto"/>
          </w:tcPr>
          <w:p w14:paraId="15739B79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1" w:type="dxa"/>
            <w:shd w:val="clear" w:color="auto" w:fill="auto"/>
          </w:tcPr>
          <w:p w14:paraId="0F201D65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Половозрастной состав населения </w:t>
            </w:r>
          </w:p>
        </w:tc>
        <w:tc>
          <w:tcPr>
            <w:tcW w:w="709" w:type="dxa"/>
            <w:shd w:val="clear" w:color="auto" w:fill="auto"/>
          </w:tcPr>
          <w:p w14:paraId="5E145427" w14:textId="5CC70CE9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0957" w:rsidRPr="00604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shd w:val="clear" w:color="auto" w:fill="auto"/>
          </w:tcPr>
          <w:p w14:paraId="4CED394E" w14:textId="2C3CC66A" w:rsidR="004F34D8" w:rsidRPr="00604B63" w:rsidRDefault="00B46717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14:paraId="43BC36B5" w14:textId="0BFBEE25" w:rsidR="004F34D8" w:rsidRPr="00604B63" w:rsidRDefault="00B46717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8" w:type="dxa"/>
            <w:shd w:val="clear" w:color="auto" w:fill="auto"/>
          </w:tcPr>
          <w:p w14:paraId="268BA1A3" w14:textId="21FB10DA" w:rsidR="004F34D8" w:rsidRPr="00604B63" w:rsidRDefault="00B46717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F34D8" w:rsidRPr="00604B63" w14:paraId="594CAED5" w14:textId="77777777" w:rsidTr="004470D4">
        <w:trPr>
          <w:trHeight w:val="240"/>
        </w:trPr>
        <w:tc>
          <w:tcPr>
            <w:tcW w:w="810" w:type="dxa"/>
            <w:shd w:val="clear" w:color="auto" w:fill="auto"/>
          </w:tcPr>
          <w:p w14:paraId="739D3890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8" w:type="dxa"/>
            <w:shd w:val="clear" w:color="auto" w:fill="auto"/>
          </w:tcPr>
          <w:p w14:paraId="718FECBD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Удельный вес молодых граждан, проживающих в Краснотуранском районе, регулярно посещающих молодёжный центр к общей численности молодежи;</w:t>
            </w:r>
          </w:p>
        </w:tc>
        <w:tc>
          <w:tcPr>
            <w:tcW w:w="1348" w:type="dxa"/>
            <w:shd w:val="clear" w:color="auto" w:fill="auto"/>
          </w:tcPr>
          <w:p w14:paraId="3979F563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7" w:type="dxa"/>
            <w:shd w:val="clear" w:color="auto" w:fill="auto"/>
          </w:tcPr>
          <w:p w14:paraId="16C7B201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1" w:type="dxa"/>
            <w:shd w:val="clear" w:color="auto" w:fill="auto"/>
          </w:tcPr>
          <w:p w14:paraId="06049E71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Половозрастной состав населения </w:t>
            </w:r>
          </w:p>
        </w:tc>
        <w:tc>
          <w:tcPr>
            <w:tcW w:w="709" w:type="dxa"/>
            <w:shd w:val="clear" w:color="auto" w:fill="auto"/>
          </w:tcPr>
          <w:p w14:paraId="7A3F12DD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20" w:type="dxa"/>
            <w:shd w:val="clear" w:color="auto" w:fill="auto"/>
          </w:tcPr>
          <w:p w14:paraId="60C3A2DE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4C4BFEC8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8" w:type="dxa"/>
            <w:shd w:val="clear" w:color="auto" w:fill="auto"/>
          </w:tcPr>
          <w:p w14:paraId="1A7A1A39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F34D8" w:rsidRPr="00604B63" w14:paraId="2E3B22BF" w14:textId="77777777" w:rsidTr="004470D4">
        <w:trPr>
          <w:trHeight w:val="240"/>
        </w:trPr>
        <w:tc>
          <w:tcPr>
            <w:tcW w:w="14860" w:type="dxa"/>
            <w:gridSpan w:val="9"/>
            <w:shd w:val="clear" w:color="auto" w:fill="auto"/>
          </w:tcPr>
          <w:p w14:paraId="6DDC0F12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Задача 1. Создание условий для успешной социализации и эффективной самореализации молодежи Краснотуранского района</w:t>
            </w:r>
          </w:p>
        </w:tc>
      </w:tr>
      <w:tr w:rsidR="004F34D8" w:rsidRPr="00604B63" w14:paraId="70E6C94C" w14:textId="77777777" w:rsidTr="004470D4">
        <w:trPr>
          <w:trHeight w:val="240"/>
        </w:trPr>
        <w:tc>
          <w:tcPr>
            <w:tcW w:w="14860" w:type="dxa"/>
            <w:gridSpan w:val="9"/>
            <w:shd w:val="clear" w:color="auto" w:fill="auto"/>
          </w:tcPr>
          <w:p w14:paraId="2DB0C0F2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Подпрограмма 1. «Вовлечение молодежи Краснотуранского района в социальную практику»</w:t>
            </w:r>
          </w:p>
        </w:tc>
      </w:tr>
      <w:tr w:rsidR="004F34D8" w:rsidRPr="00604B63" w14:paraId="3DD8CF7A" w14:textId="77777777" w:rsidTr="004470D4">
        <w:trPr>
          <w:trHeight w:val="240"/>
        </w:trPr>
        <w:tc>
          <w:tcPr>
            <w:tcW w:w="810" w:type="dxa"/>
            <w:shd w:val="clear" w:color="auto" w:fill="auto"/>
          </w:tcPr>
          <w:p w14:paraId="60C54A17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38" w:type="dxa"/>
            <w:shd w:val="clear" w:color="auto" w:fill="auto"/>
          </w:tcPr>
          <w:p w14:paraId="0BB83A56" w14:textId="77777777" w:rsidR="004F34D8" w:rsidRPr="00604B63" w:rsidRDefault="004F34D8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 для несовершеннолетних граждан, проживающих в Краснотуранском районе</w:t>
            </w:r>
          </w:p>
        </w:tc>
        <w:tc>
          <w:tcPr>
            <w:tcW w:w="1348" w:type="dxa"/>
            <w:shd w:val="clear" w:color="auto" w:fill="auto"/>
          </w:tcPr>
          <w:p w14:paraId="35A2B0E3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7" w:type="dxa"/>
            <w:shd w:val="clear" w:color="auto" w:fill="auto"/>
          </w:tcPr>
          <w:p w14:paraId="3D68BE6B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681" w:type="dxa"/>
            <w:shd w:val="clear" w:color="auto" w:fill="auto"/>
          </w:tcPr>
          <w:p w14:paraId="765DF36C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Отчетная сводная информация </w:t>
            </w:r>
            <w:proofErr w:type="spellStart"/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F6D3AE9" w14:textId="77777777" w:rsidR="004F34D8" w:rsidRPr="00604B63" w:rsidRDefault="004470D4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D506D4D" w14:textId="5BFD63FF" w:rsidR="004470D4" w:rsidRPr="00604B63" w:rsidRDefault="004470D4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0" w:type="dxa"/>
            <w:shd w:val="clear" w:color="auto" w:fill="auto"/>
          </w:tcPr>
          <w:p w14:paraId="617DC836" w14:textId="6C3E002A" w:rsidR="004F34D8" w:rsidRPr="00604B63" w:rsidRDefault="00B46717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14:paraId="3176A406" w14:textId="77777777" w:rsidR="004F34D8" w:rsidRPr="00604B63" w:rsidRDefault="004F34D8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F7F3CF1" w14:textId="3199ABC4" w:rsidR="004F34D8" w:rsidRPr="00604B63" w:rsidRDefault="00B46717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18" w:type="dxa"/>
            <w:shd w:val="clear" w:color="auto" w:fill="auto"/>
          </w:tcPr>
          <w:p w14:paraId="3F51BD52" w14:textId="387E1728" w:rsidR="004F34D8" w:rsidRPr="00604B63" w:rsidRDefault="00B46717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4F34D8" w:rsidRPr="00604B63" w14:paraId="6D03421B" w14:textId="77777777" w:rsidTr="004470D4">
        <w:trPr>
          <w:trHeight w:val="240"/>
        </w:trPr>
        <w:tc>
          <w:tcPr>
            <w:tcW w:w="810" w:type="dxa"/>
            <w:shd w:val="clear" w:color="auto" w:fill="auto"/>
          </w:tcPr>
          <w:p w14:paraId="419C493F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38" w:type="dxa"/>
            <w:shd w:val="clear" w:color="auto" w:fill="auto"/>
          </w:tcPr>
          <w:p w14:paraId="23B2CC22" w14:textId="77777777" w:rsidR="004F34D8" w:rsidRPr="00604B63" w:rsidRDefault="004F34D8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инициативных групп молодёжи, получивших финансовую поддержку</w:t>
            </w:r>
          </w:p>
        </w:tc>
        <w:tc>
          <w:tcPr>
            <w:tcW w:w="1348" w:type="dxa"/>
            <w:shd w:val="clear" w:color="auto" w:fill="auto"/>
          </w:tcPr>
          <w:p w14:paraId="1D4DEA74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7" w:type="dxa"/>
            <w:shd w:val="clear" w:color="auto" w:fill="auto"/>
          </w:tcPr>
          <w:p w14:paraId="51281D29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681" w:type="dxa"/>
            <w:shd w:val="clear" w:color="auto" w:fill="auto"/>
          </w:tcPr>
          <w:p w14:paraId="0AF39081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709" w:type="dxa"/>
            <w:shd w:val="clear" w:color="auto" w:fill="auto"/>
          </w:tcPr>
          <w:p w14:paraId="3CFB59D7" w14:textId="3EBE8F53" w:rsidR="004F34D8" w:rsidRPr="00604B63" w:rsidRDefault="004F34D8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70D4" w:rsidRPr="00604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shd w:val="clear" w:color="auto" w:fill="auto"/>
          </w:tcPr>
          <w:p w14:paraId="11B250B2" w14:textId="77777777" w:rsidR="004F34D8" w:rsidRPr="00604B63" w:rsidRDefault="004F34D8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00CE6A00" w14:textId="77777777" w:rsidR="004F34D8" w:rsidRPr="00604B63" w:rsidRDefault="004F34D8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8" w:type="dxa"/>
            <w:shd w:val="clear" w:color="auto" w:fill="auto"/>
          </w:tcPr>
          <w:p w14:paraId="09C5315C" w14:textId="77777777" w:rsidR="004F34D8" w:rsidRPr="00604B63" w:rsidRDefault="004F34D8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F34D8" w:rsidRPr="00604B63" w14:paraId="30B09805" w14:textId="77777777" w:rsidTr="004470D4">
        <w:trPr>
          <w:trHeight w:val="240"/>
        </w:trPr>
        <w:tc>
          <w:tcPr>
            <w:tcW w:w="14860" w:type="dxa"/>
            <w:gridSpan w:val="9"/>
            <w:shd w:val="clear" w:color="auto" w:fill="auto"/>
          </w:tcPr>
          <w:p w14:paraId="310BE72E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Создание условий для дальнейшего развития и совершенствования системы  патриотического воспитания молодёжи Краснотуранского района, вовлечение ее в добровольческую деятельность;    </w:t>
            </w:r>
          </w:p>
        </w:tc>
      </w:tr>
      <w:tr w:rsidR="004F34D8" w:rsidRPr="00604B63" w14:paraId="728CFB2A" w14:textId="77777777" w:rsidTr="004470D4">
        <w:trPr>
          <w:trHeight w:val="240"/>
        </w:trPr>
        <w:tc>
          <w:tcPr>
            <w:tcW w:w="14860" w:type="dxa"/>
            <w:gridSpan w:val="9"/>
            <w:shd w:val="clear" w:color="auto" w:fill="auto"/>
          </w:tcPr>
          <w:p w14:paraId="01C4B629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Подпрограмма 2. «Патриотическое воспитание молодежи Краснотуранского района»</w:t>
            </w:r>
          </w:p>
        </w:tc>
      </w:tr>
      <w:tr w:rsidR="004F34D8" w:rsidRPr="00604B63" w14:paraId="74533EEC" w14:textId="77777777" w:rsidTr="004470D4">
        <w:trPr>
          <w:trHeight w:val="240"/>
        </w:trPr>
        <w:tc>
          <w:tcPr>
            <w:tcW w:w="810" w:type="dxa"/>
            <w:shd w:val="clear" w:color="auto" w:fill="auto"/>
          </w:tcPr>
          <w:p w14:paraId="258C63E9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38" w:type="dxa"/>
            <w:shd w:val="clear" w:color="auto" w:fill="auto"/>
          </w:tcPr>
          <w:p w14:paraId="15E1B08C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граждан,  являющихся членами или участниками патриотических объединений, участниками клубов патриотического воспитания муниципальных учреждений района</w:t>
            </w:r>
          </w:p>
        </w:tc>
        <w:tc>
          <w:tcPr>
            <w:tcW w:w="1348" w:type="dxa"/>
            <w:shd w:val="clear" w:color="auto" w:fill="auto"/>
          </w:tcPr>
          <w:p w14:paraId="0E3EA89B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7" w:type="dxa"/>
            <w:shd w:val="clear" w:color="auto" w:fill="auto"/>
          </w:tcPr>
          <w:p w14:paraId="14D6E933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3681" w:type="dxa"/>
            <w:shd w:val="clear" w:color="auto" w:fill="auto"/>
          </w:tcPr>
          <w:p w14:paraId="13BD076C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Половозрастной состав населения</w:t>
            </w:r>
          </w:p>
        </w:tc>
        <w:tc>
          <w:tcPr>
            <w:tcW w:w="709" w:type="dxa"/>
            <w:shd w:val="clear" w:color="auto" w:fill="auto"/>
          </w:tcPr>
          <w:p w14:paraId="55D26F0F" w14:textId="77777777" w:rsidR="004F34D8" w:rsidRPr="00604B63" w:rsidRDefault="004F34D8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14:paraId="04FB6E77" w14:textId="77777777" w:rsidR="004F34D8" w:rsidRPr="00604B63" w:rsidRDefault="004F34D8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CC980CE" w14:textId="77777777" w:rsidR="004F34D8" w:rsidRPr="00604B63" w:rsidRDefault="004F34D8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" w:type="dxa"/>
            <w:shd w:val="clear" w:color="auto" w:fill="auto"/>
          </w:tcPr>
          <w:p w14:paraId="195F33CF" w14:textId="77777777" w:rsidR="004F34D8" w:rsidRPr="00604B63" w:rsidRDefault="004F34D8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34D8" w:rsidRPr="00604B63" w14:paraId="09F025BC" w14:textId="77777777" w:rsidTr="004470D4">
        <w:trPr>
          <w:trHeight w:val="240"/>
        </w:trPr>
        <w:tc>
          <w:tcPr>
            <w:tcW w:w="810" w:type="dxa"/>
            <w:shd w:val="clear" w:color="auto" w:fill="auto"/>
          </w:tcPr>
          <w:p w14:paraId="38A1E2D0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038" w:type="dxa"/>
            <w:shd w:val="clear" w:color="auto" w:fill="auto"/>
          </w:tcPr>
          <w:p w14:paraId="358721CD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  Численность граждан, вовлеченных ресурсным центром, в добровольческую (волонтерскую) деятельность</w:t>
            </w:r>
          </w:p>
        </w:tc>
        <w:tc>
          <w:tcPr>
            <w:tcW w:w="1348" w:type="dxa"/>
            <w:shd w:val="clear" w:color="auto" w:fill="auto"/>
          </w:tcPr>
          <w:p w14:paraId="1C287FF4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027" w:type="dxa"/>
            <w:shd w:val="clear" w:color="auto" w:fill="auto"/>
          </w:tcPr>
          <w:p w14:paraId="58C17C3F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3681" w:type="dxa"/>
            <w:shd w:val="clear" w:color="auto" w:fill="auto"/>
          </w:tcPr>
          <w:p w14:paraId="11C8571B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Журнал регистрации</w:t>
            </w:r>
          </w:p>
        </w:tc>
        <w:tc>
          <w:tcPr>
            <w:tcW w:w="709" w:type="dxa"/>
            <w:shd w:val="clear" w:color="auto" w:fill="auto"/>
          </w:tcPr>
          <w:p w14:paraId="4DC24E98" w14:textId="77777777" w:rsidR="004F34D8" w:rsidRPr="00604B63" w:rsidRDefault="004F34D8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1230</w:t>
            </w:r>
          </w:p>
        </w:tc>
        <w:tc>
          <w:tcPr>
            <w:tcW w:w="820" w:type="dxa"/>
            <w:shd w:val="clear" w:color="auto" w:fill="auto"/>
          </w:tcPr>
          <w:p w14:paraId="324E085E" w14:textId="77777777" w:rsidR="004F34D8" w:rsidRPr="00604B63" w:rsidRDefault="004F34D8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6A3CE3E" w14:textId="77777777" w:rsidR="004F34D8" w:rsidRPr="00604B63" w:rsidRDefault="004F34D8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</w:tcPr>
          <w:p w14:paraId="052C2766" w14:textId="77777777" w:rsidR="004F34D8" w:rsidRPr="00604B63" w:rsidRDefault="004F34D8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34D8" w:rsidRPr="00604B63" w14:paraId="40711148" w14:textId="77777777" w:rsidTr="004470D4">
        <w:trPr>
          <w:trHeight w:val="240"/>
        </w:trPr>
        <w:tc>
          <w:tcPr>
            <w:tcW w:w="14860" w:type="dxa"/>
            <w:gridSpan w:val="9"/>
            <w:shd w:val="clear" w:color="auto" w:fill="auto"/>
          </w:tcPr>
          <w:p w14:paraId="5CE4612E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Задача 3. Поддержка деятельности социально ориентированных не</w:t>
            </w:r>
            <w:r w:rsidRPr="00604B6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коммерческих организаций и инициативных групп, осуществляющих деятельность на территории Краснотуранского района.  </w:t>
            </w:r>
          </w:p>
        </w:tc>
      </w:tr>
      <w:tr w:rsidR="004F34D8" w:rsidRPr="00604B63" w14:paraId="33381BE0" w14:textId="77777777" w:rsidTr="004470D4">
        <w:trPr>
          <w:trHeight w:val="240"/>
        </w:trPr>
        <w:tc>
          <w:tcPr>
            <w:tcW w:w="14860" w:type="dxa"/>
            <w:gridSpan w:val="9"/>
            <w:shd w:val="clear" w:color="auto" w:fill="auto"/>
          </w:tcPr>
          <w:p w14:paraId="4CB0BC64" w14:textId="77777777" w:rsidR="004F34D8" w:rsidRPr="00604B63" w:rsidRDefault="004F34D8" w:rsidP="00F418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Подпрограмма 3. «Поддержка социально ориентированных некоммерческих организаций Краснотуранского района»</w:t>
            </w:r>
          </w:p>
        </w:tc>
      </w:tr>
      <w:tr w:rsidR="004F34D8" w:rsidRPr="00604B63" w14:paraId="50C6EAF5" w14:textId="77777777" w:rsidTr="004470D4">
        <w:trPr>
          <w:trHeight w:val="240"/>
        </w:trPr>
        <w:tc>
          <w:tcPr>
            <w:tcW w:w="810" w:type="dxa"/>
            <w:shd w:val="clear" w:color="auto" w:fill="auto"/>
          </w:tcPr>
          <w:p w14:paraId="0A922829" w14:textId="77777777" w:rsidR="004F34D8" w:rsidRPr="00604B63" w:rsidRDefault="004F34D8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038" w:type="dxa"/>
            <w:shd w:val="clear" w:color="auto" w:fill="auto"/>
          </w:tcPr>
          <w:p w14:paraId="241B60D2" w14:textId="77777777" w:rsidR="004F34D8" w:rsidRPr="00604B63" w:rsidRDefault="004F34D8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604B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некоммерческих организаций</w:t>
            </w: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04B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инициативных групп</w:t>
            </w: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 Краснотуранского района</w:t>
            </w:r>
            <w:r w:rsidRPr="00604B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получивших финансовую,  информационную, методическую и консультационную  поддержку организаций и инициативных групп</w:t>
            </w: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8" w:type="dxa"/>
            <w:shd w:val="clear" w:color="auto" w:fill="auto"/>
          </w:tcPr>
          <w:p w14:paraId="495E2D68" w14:textId="77777777" w:rsidR="004F34D8" w:rsidRPr="00604B63" w:rsidRDefault="004F34D8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7" w:type="dxa"/>
            <w:shd w:val="clear" w:color="auto" w:fill="auto"/>
          </w:tcPr>
          <w:p w14:paraId="3D00D5CF" w14:textId="77777777" w:rsidR="004F34D8" w:rsidRPr="00604B63" w:rsidRDefault="004F34D8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681" w:type="dxa"/>
            <w:shd w:val="clear" w:color="auto" w:fill="auto"/>
          </w:tcPr>
          <w:p w14:paraId="641736AC" w14:textId="77777777" w:rsidR="004F34D8" w:rsidRPr="00604B63" w:rsidRDefault="004F34D8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Реестр социально ориентированных некоммерческих организаций - получателей поддержки</w:t>
            </w:r>
          </w:p>
        </w:tc>
        <w:tc>
          <w:tcPr>
            <w:tcW w:w="709" w:type="dxa"/>
            <w:shd w:val="clear" w:color="auto" w:fill="auto"/>
          </w:tcPr>
          <w:p w14:paraId="69994178" w14:textId="63EBA16E" w:rsidR="004F34D8" w:rsidRPr="00604B63" w:rsidRDefault="004470D4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0" w:type="dxa"/>
            <w:shd w:val="clear" w:color="auto" w:fill="auto"/>
          </w:tcPr>
          <w:p w14:paraId="37718265" w14:textId="77777777" w:rsidR="004F34D8" w:rsidRPr="00604B63" w:rsidRDefault="004F34D8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18A42274" w14:textId="77777777" w:rsidR="004F34D8" w:rsidRPr="00604B63" w:rsidRDefault="004F34D8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8" w:type="dxa"/>
            <w:shd w:val="clear" w:color="auto" w:fill="auto"/>
          </w:tcPr>
          <w:p w14:paraId="6BCA73BC" w14:textId="77777777" w:rsidR="004F34D8" w:rsidRPr="00604B63" w:rsidRDefault="004F34D8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F34D8" w:rsidRPr="00604B63" w14:paraId="107E8B92" w14:textId="77777777" w:rsidTr="004470D4">
        <w:trPr>
          <w:trHeight w:val="240"/>
        </w:trPr>
        <w:tc>
          <w:tcPr>
            <w:tcW w:w="810" w:type="dxa"/>
            <w:shd w:val="clear" w:color="auto" w:fill="auto"/>
          </w:tcPr>
          <w:p w14:paraId="7A3095FD" w14:textId="77777777" w:rsidR="004F34D8" w:rsidRPr="00604B63" w:rsidRDefault="004F34D8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038" w:type="dxa"/>
            <w:shd w:val="clear" w:color="auto" w:fill="auto"/>
          </w:tcPr>
          <w:p w14:paraId="34F6F4B6" w14:textId="77777777" w:rsidR="004F34D8" w:rsidRPr="00604B63" w:rsidRDefault="004F34D8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Количество поддержанных социальных проектов, программ и услуг социально ориентированных некоммерческих организаций</w:t>
            </w:r>
          </w:p>
        </w:tc>
        <w:tc>
          <w:tcPr>
            <w:tcW w:w="1348" w:type="dxa"/>
            <w:shd w:val="clear" w:color="auto" w:fill="auto"/>
          </w:tcPr>
          <w:p w14:paraId="0116AFE1" w14:textId="77777777" w:rsidR="004F34D8" w:rsidRPr="00604B63" w:rsidRDefault="004F34D8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7" w:type="dxa"/>
            <w:shd w:val="clear" w:color="auto" w:fill="auto"/>
          </w:tcPr>
          <w:p w14:paraId="5E660255" w14:textId="77777777" w:rsidR="004F34D8" w:rsidRPr="00604B63" w:rsidRDefault="004F34D8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681" w:type="dxa"/>
            <w:shd w:val="clear" w:color="auto" w:fill="auto"/>
          </w:tcPr>
          <w:p w14:paraId="0A746E8B" w14:textId="77777777" w:rsidR="004F34D8" w:rsidRPr="00604B63" w:rsidRDefault="004F34D8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по соглашению о предоставлении субсидии </w:t>
            </w:r>
          </w:p>
        </w:tc>
        <w:tc>
          <w:tcPr>
            <w:tcW w:w="709" w:type="dxa"/>
            <w:shd w:val="clear" w:color="auto" w:fill="auto"/>
          </w:tcPr>
          <w:p w14:paraId="2FC18C82" w14:textId="5C8E6342" w:rsidR="004F34D8" w:rsidRPr="00604B63" w:rsidRDefault="004470D4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  <w:shd w:val="clear" w:color="auto" w:fill="auto"/>
          </w:tcPr>
          <w:p w14:paraId="2F38320A" w14:textId="77777777" w:rsidR="004F34D8" w:rsidRPr="00604B63" w:rsidRDefault="004F34D8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9E4892B" w14:textId="77777777" w:rsidR="004F34D8" w:rsidRPr="00604B63" w:rsidRDefault="004F34D8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14:paraId="6F6F00CC" w14:textId="77777777" w:rsidR="004F34D8" w:rsidRPr="00604B63" w:rsidRDefault="004F34D8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4D8" w:rsidRPr="00604B63" w14:paraId="30BDBF93" w14:textId="77777777" w:rsidTr="004470D4">
        <w:trPr>
          <w:trHeight w:val="240"/>
        </w:trPr>
        <w:tc>
          <w:tcPr>
            <w:tcW w:w="810" w:type="dxa"/>
            <w:shd w:val="clear" w:color="auto" w:fill="auto"/>
          </w:tcPr>
          <w:p w14:paraId="61BD2472" w14:textId="77777777" w:rsidR="004F34D8" w:rsidRPr="00604B63" w:rsidRDefault="004F34D8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3497459"/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038" w:type="dxa"/>
            <w:shd w:val="clear" w:color="auto" w:fill="auto"/>
          </w:tcPr>
          <w:p w14:paraId="302C2366" w14:textId="77777777" w:rsidR="004F34D8" w:rsidRPr="00604B63" w:rsidRDefault="004F34D8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Количество социальных проектов, реализованных на территории района при поддержке муниципального ресурсного центра.</w:t>
            </w:r>
          </w:p>
        </w:tc>
        <w:tc>
          <w:tcPr>
            <w:tcW w:w="1348" w:type="dxa"/>
            <w:shd w:val="clear" w:color="auto" w:fill="auto"/>
          </w:tcPr>
          <w:p w14:paraId="2856CECE" w14:textId="77777777" w:rsidR="004F34D8" w:rsidRPr="00604B63" w:rsidRDefault="004F34D8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7" w:type="dxa"/>
            <w:shd w:val="clear" w:color="auto" w:fill="auto"/>
          </w:tcPr>
          <w:p w14:paraId="25488B01" w14:textId="77777777" w:rsidR="004F34D8" w:rsidRPr="00604B63" w:rsidRDefault="004F34D8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681" w:type="dxa"/>
            <w:shd w:val="clear" w:color="auto" w:fill="auto"/>
          </w:tcPr>
          <w:p w14:paraId="6B097ADB" w14:textId="77777777" w:rsidR="004F34D8" w:rsidRPr="00604B63" w:rsidRDefault="004F34D8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Отчетная сводная информация Ресурсного центра</w:t>
            </w:r>
          </w:p>
        </w:tc>
        <w:tc>
          <w:tcPr>
            <w:tcW w:w="709" w:type="dxa"/>
            <w:shd w:val="clear" w:color="auto" w:fill="auto"/>
          </w:tcPr>
          <w:p w14:paraId="65BB0710" w14:textId="2BCAE48B" w:rsidR="004F34D8" w:rsidRPr="00604B63" w:rsidRDefault="004470D4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0" w:type="dxa"/>
            <w:shd w:val="clear" w:color="auto" w:fill="auto"/>
          </w:tcPr>
          <w:p w14:paraId="530AD30B" w14:textId="77777777" w:rsidR="004F34D8" w:rsidRPr="00604B63" w:rsidRDefault="004F34D8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614F2BDB" w14:textId="77777777" w:rsidR="004F34D8" w:rsidRPr="00604B63" w:rsidRDefault="004F34D8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8" w:type="dxa"/>
            <w:shd w:val="clear" w:color="auto" w:fill="auto"/>
          </w:tcPr>
          <w:p w14:paraId="355248C0" w14:textId="77777777" w:rsidR="004F34D8" w:rsidRPr="00604B63" w:rsidRDefault="004F34D8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bookmarkEnd w:id="1"/>
      <w:tr w:rsidR="004F34D8" w:rsidRPr="00604B63" w14:paraId="23A0B352" w14:textId="77777777" w:rsidTr="004470D4">
        <w:trPr>
          <w:trHeight w:val="240"/>
        </w:trPr>
        <w:tc>
          <w:tcPr>
            <w:tcW w:w="810" w:type="dxa"/>
            <w:shd w:val="clear" w:color="auto" w:fill="auto"/>
          </w:tcPr>
          <w:p w14:paraId="7A6B2B5D" w14:textId="77777777" w:rsidR="004F34D8" w:rsidRPr="00604B63" w:rsidRDefault="004F34D8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038" w:type="dxa"/>
            <w:shd w:val="clear" w:color="auto" w:fill="auto"/>
          </w:tcPr>
          <w:p w14:paraId="7C6B7B21" w14:textId="77777777" w:rsidR="004F34D8" w:rsidRPr="00604B63" w:rsidRDefault="004F34D8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604B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некоммерческих организаций</w:t>
            </w: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04B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инициативных групп</w:t>
            </w: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 Краснотуранского района</w:t>
            </w:r>
            <w:r w:rsidRPr="00604B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получивших имущественную поддержку.</w:t>
            </w:r>
          </w:p>
        </w:tc>
        <w:tc>
          <w:tcPr>
            <w:tcW w:w="1348" w:type="dxa"/>
            <w:shd w:val="clear" w:color="auto" w:fill="auto"/>
          </w:tcPr>
          <w:p w14:paraId="425F9401" w14:textId="77777777" w:rsidR="004F34D8" w:rsidRPr="00604B63" w:rsidRDefault="004F34D8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7" w:type="dxa"/>
            <w:shd w:val="clear" w:color="auto" w:fill="auto"/>
          </w:tcPr>
          <w:p w14:paraId="67BDBD4F" w14:textId="77777777" w:rsidR="004F34D8" w:rsidRPr="00604B63" w:rsidRDefault="004F34D8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681" w:type="dxa"/>
            <w:shd w:val="clear" w:color="auto" w:fill="auto"/>
          </w:tcPr>
          <w:p w14:paraId="75145C75" w14:textId="77777777" w:rsidR="004F34D8" w:rsidRPr="00604B63" w:rsidRDefault="004F34D8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Реестр социально ориентированных некоммерческих организаций - получателей поддержки</w:t>
            </w:r>
          </w:p>
        </w:tc>
        <w:tc>
          <w:tcPr>
            <w:tcW w:w="709" w:type="dxa"/>
            <w:shd w:val="clear" w:color="auto" w:fill="auto"/>
          </w:tcPr>
          <w:p w14:paraId="292BEFC3" w14:textId="77777777" w:rsidR="004F34D8" w:rsidRPr="00604B63" w:rsidRDefault="004F34D8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14:paraId="1599DE0A" w14:textId="77777777" w:rsidR="004F34D8" w:rsidRPr="00604B63" w:rsidRDefault="004F34D8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AE7E313" w14:textId="77777777" w:rsidR="004F34D8" w:rsidRPr="00604B63" w:rsidRDefault="004F34D8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14:paraId="3CFF27A5" w14:textId="77777777" w:rsidR="004F34D8" w:rsidRPr="00604B63" w:rsidRDefault="004F34D8" w:rsidP="00F41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71EA41F" w14:textId="671D07BE" w:rsidR="004F34D8" w:rsidRPr="00604B63" w:rsidRDefault="004F34D8" w:rsidP="00F41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B63">
        <w:rPr>
          <w:rFonts w:ascii="Times New Roman" w:hAnsi="Times New Roman" w:cs="Times New Roman"/>
          <w:sz w:val="24"/>
          <w:szCs w:val="24"/>
        </w:rPr>
        <w:br w:type="page"/>
      </w:r>
      <w:bookmarkStart w:id="2" w:name="Par452"/>
      <w:bookmarkEnd w:id="2"/>
    </w:p>
    <w:p w14:paraId="59DD8306" w14:textId="3840C9CC" w:rsidR="004F34D8" w:rsidRPr="00604B63" w:rsidRDefault="004F34D8" w:rsidP="00F418FD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604B63">
        <w:rPr>
          <w:rFonts w:ascii="Times New Roman" w:hAnsi="Times New Roman" w:cs="Times New Roman"/>
          <w:sz w:val="28"/>
          <w:szCs w:val="24"/>
        </w:rPr>
        <w:t>Приложение №2</w:t>
      </w:r>
    </w:p>
    <w:p w14:paraId="21F869E7" w14:textId="77777777" w:rsidR="004F34D8" w:rsidRPr="00604B63" w:rsidRDefault="004F34D8" w:rsidP="00F418FD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604B63">
        <w:rPr>
          <w:rFonts w:ascii="Times New Roman" w:hAnsi="Times New Roman" w:cs="Times New Roman"/>
          <w:sz w:val="28"/>
          <w:szCs w:val="24"/>
        </w:rPr>
        <w:t>к постановлению администрации района</w:t>
      </w:r>
    </w:p>
    <w:p w14:paraId="52038BE6" w14:textId="7C61A767" w:rsidR="004F34D8" w:rsidRPr="00604B63" w:rsidRDefault="004F34D8" w:rsidP="00F418FD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604B63">
        <w:rPr>
          <w:rFonts w:ascii="Times New Roman" w:hAnsi="Times New Roman" w:cs="Times New Roman"/>
          <w:sz w:val="28"/>
          <w:szCs w:val="24"/>
        </w:rPr>
        <w:t xml:space="preserve">от    </w:t>
      </w:r>
      <w:r w:rsidR="005B6814">
        <w:rPr>
          <w:rFonts w:ascii="Times New Roman" w:hAnsi="Times New Roman" w:cs="Times New Roman"/>
          <w:sz w:val="28"/>
          <w:szCs w:val="24"/>
        </w:rPr>
        <w:t>27</w:t>
      </w:r>
      <w:r w:rsidRPr="00604B63">
        <w:rPr>
          <w:rFonts w:ascii="Times New Roman" w:hAnsi="Times New Roman" w:cs="Times New Roman"/>
          <w:sz w:val="28"/>
          <w:szCs w:val="24"/>
        </w:rPr>
        <w:t xml:space="preserve">.06.2024 № </w:t>
      </w:r>
      <w:r w:rsidR="005B6814">
        <w:rPr>
          <w:rFonts w:ascii="Times New Roman" w:hAnsi="Times New Roman" w:cs="Times New Roman"/>
          <w:sz w:val="28"/>
          <w:szCs w:val="24"/>
        </w:rPr>
        <w:t>335</w:t>
      </w:r>
      <w:r w:rsidRPr="00604B63">
        <w:rPr>
          <w:rFonts w:ascii="Times New Roman" w:hAnsi="Times New Roman" w:cs="Times New Roman"/>
          <w:sz w:val="28"/>
          <w:szCs w:val="24"/>
        </w:rPr>
        <w:t>-п</w:t>
      </w:r>
    </w:p>
    <w:p w14:paraId="105B6B1E" w14:textId="77777777" w:rsidR="00104F14" w:rsidRPr="00604B63" w:rsidRDefault="00104F14" w:rsidP="00F418FD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04B63">
        <w:rPr>
          <w:rFonts w:ascii="Times New Roman" w:eastAsia="Arial" w:hAnsi="Times New Roman" w:cs="Times New Roman"/>
          <w:sz w:val="24"/>
          <w:szCs w:val="24"/>
          <w:lang w:eastAsia="ar-SA"/>
        </w:rPr>
        <w:t>Приложение № 5</w:t>
      </w:r>
    </w:p>
    <w:p w14:paraId="1E290AA2" w14:textId="77777777" w:rsidR="00104F14" w:rsidRPr="00604B63" w:rsidRDefault="00104F14" w:rsidP="00F418FD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04B6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 муниципальной программе </w:t>
      </w:r>
    </w:p>
    <w:p w14:paraId="2789AD30" w14:textId="77777777" w:rsidR="00104F14" w:rsidRPr="00604B63" w:rsidRDefault="00104F14" w:rsidP="00F418FD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04B6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«Молодежь Краснотуранского района» </w:t>
      </w:r>
    </w:p>
    <w:p w14:paraId="67C5D716" w14:textId="77777777" w:rsidR="00104F14" w:rsidRPr="00604B63" w:rsidRDefault="00104F14" w:rsidP="00F418FD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2BD9603A" w14:textId="77777777" w:rsidR="00104F14" w:rsidRPr="00604B63" w:rsidRDefault="00104F14" w:rsidP="00F418F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04B63">
        <w:rPr>
          <w:rFonts w:ascii="Times New Roman" w:eastAsia="Arial" w:hAnsi="Times New Roman" w:cs="Times New Roman"/>
          <w:sz w:val="24"/>
          <w:szCs w:val="24"/>
          <w:lang w:eastAsia="ar-SA"/>
        </w:rPr>
        <w:t>Распределение планируемых объемов финансирования муниципальной программы по источникам и направлениям расходования средств, в том числе в рамках адресной инвестиционной программы района</w:t>
      </w:r>
    </w:p>
    <w:tbl>
      <w:tblPr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2976"/>
        <w:gridCol w:w="2924"/>
        <w:gridCol w:w="1628"/>
        <w:gridCol w:w="1503"/>
        <w:gridCol w:w="1460"/>
        <w:gridCol w:w="1456"/>
      </w:tblGrid>
      <w:tr w:rsidR="009D5BF3" w:rsidRPr="00604B63" w14:paraId="11A4AEEA" w14:textId="77777777" w:rsidTr="004470D4">
        <w:trPr>
          <w:trHeight w:val="605"/>
        </w:trPr>
        <w:tc>
          <w:tcPr>
            <w:tcW w:w="534" w:type="dxa"/>
          </w:tcPr>
          <w:p w14:paraId="3D219044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14:paraId="4BA85140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6" w:type="dxa"/>
            <w:shd w:val="clear" w:color="auto" w:fill="auto"/>
          </w:tcPr>
          <w:p w14:paraId="1341E835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6275F891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924" w:type="dxa"/>
            <w:shd w:val="clear" w:color="auto" w:fill="auto"/>
          </w:tcPr>
          <w:p w14:paraId="62CDBF2C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A2BD56D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EA7734A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8FEBCAC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F98BD58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9D5BF3" w:rsidRPr="00604B63" w14:paraId="05D5971E" w14:textId="77777777" w:rsidTr="004470D4">
        <w:trPr>
          <w:trHeight w:val="151"/>
        </w:trPr>
        <w:tc>
          <w:tcPr>
            <w:tcW w:w="534" w:type="dxa"/>
            <w:vAlign w:val="center"/>
          </w:tcPr>
          <w:p w14:paraId="75D70798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4B4216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33272D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B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1C72B361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77585565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B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2D0F6A2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B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59270E7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B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E0235C6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B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D5BF3" w:rsidRPr="00604B63" w14:paraId="6AD66E02" w14:textId="77777777" w:rsidTr="004470D4">
        <w:trPr>
          <w:trHeight w:val="278"/>
        </w:trPr>
        <w:tc>
          <w:tcPr>
            <w:tcW w:w="534" w:type="dxa"/>
            <w:vMerge w:val="restart"/>
          </w:tcPr>
          <w:p w14:paraId="6E13177D" w14:textId="77777777" w:rsidR="009D5BF3" w:rsidRPr="00604B63" w:rsidRDefault="009D5BF3" w:rsidP="00F418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D78FC16" w14:textId="77777777" w:rsidR="009D5BF3" w:rsidRPr="00604B63" w:rsidRDefault="009D5BF3" w:rsidP="00F418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14:paraId="556BC490" w14:textId="77777777" w:rsidR="009D5BF3" w:rsidRPr="00604B63" w:rsidRDefault="009D5BF3" w:rsidP="00F418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2260A9CC" w14:textId="77777777" w:rsidR="009D5BF3" w:rsidRPr="00604B63" w:rsidRDefault="009D5BF3" w:rsidP="00F418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«Молодёжь Краснотуранского района» </w:t>
            </w:r>
          </w:p>
        </w:tc>
        <w:tc>
          <w:tcPr>
            <w:tcW w:w="2924" w:type="dxa"/>
            <w:shd w:val="clear" w:color="auto" w:fill="auto"/>
          </w:tcPr>
          <w:p w14:paraId="715EB6A5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8" w:type="dxa"/>
            <w:shd w:val="clear" w:color="auto" w:fill="auto"/>
          </w:tcPr>
          <w:p w14:paraId="5991D957" w14:textId="28640A8C" w:rsidR="009D5BF3" w:rsidRPr="00604B63" w:rsidRDefault="00EC40C9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12256,5</w:t>
            </w:r>
          </w:p>
        </w:tc>
        <w:tc>
          <w:tcPr>
            <w:tcW w:w="1503" w:type="dxa"/>
            <w:shd w:val="clear" w:color="auto" w:fill="auto"/>
            <w:noWrap/>
          </w:tcPr>
          <w:p w14:paraId="4B4BD31E" w14:textId="77777777" w:rsidR="009D5BF3" w:rsidRPr="00604B63" w:rsidRDefault="009D5BF3" w:rsidP="00F41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9861,7</w:t>
            </w:r>
          </w:p>
        </w:tc>
        <w:tc>
          <w:tcPr>
            <w:tcW w:w="1460" w:type="dxa"/>
            <w:shd w:val="clear" w:color="auto" w:fill="auto"/>
            <w:noWrap/>
          </w:tcPr>
          <w:p w14:paraId="36EF110C" w14:textId="77777777" w:rsidR="009D5BF3" w:rsidRPr="00604B63" w:rsidRDefault="009D5BF3" w:rsidP="00F41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9861,7</w:t>
            </w:r>
          </w:p>
        </w:tc>
        <w:tc>
          <w:tcPr>
            <w:tcW w:w="1456" w:type="dxa"/>
            <w:shd w:val="clear" w:color="auto" w:fill="auto"/>
            <w:noWrap/>
          </w:tcPr>
          <w:p w14:paraId="0C6DC976" w14:textId="1056CD38" w:rsidR="009D5BF3" w:rsidRPr="00604B63" w:rsidRDefault="00EC40C9" w:rsidP="00F41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31979,9</w:t>
            </w:r>
          </w:p>
        </w:tc>
      </w:tr>
      <w:tr w:rsidR="009D5BF3" w:rsidRPr="00604B63" w14:paraId="61B617B7" w14:textId="77777777" w:rsidTr="004470D4">
        <w:trPr>
          <w:trHeight w:val="215"/>
        </w:trPr>
        <w:tc>
          <w:tcPr>
            <w:tcW w:w="534" w:type="dxa"/>
            <w:vMerge/>
          </w:tcPr>
          <w:p w14:paraId="3F474122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B9A7950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602CC23C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30245F46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8" w:type="dxa"/>
            <w:shd w:val="clear" w:color="auto" w:fill="auto"/>
          </w:tcPr>
          <w:p w14:paraId="7E67D459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noWrap/>
          </w:tcPr>
          <w:p w14:paraId="704A44F4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6C4430C3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</w:tcPr>
          <w:p w14:paraId="0F0F86E1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BF3" w:rsidRPr="00604B63" w14:paraId="61BB9CC8" w14:textId="77777777" w:rsidTr="004470D4">
        <w:trPr>
          <w:trHeight w:val="297"/>
        </w:trPr>
        <w:tc>
          <w:tcPr>
            <w:tcW w:w="534" w:type="dxa"/>
            <w:vMerge/>
          </w:tcPr>
          <w:p w14:paraId="21B8A73E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3F4AE3F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1CCD6D9F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0FF33239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8" w:type="dxa"/>
            <w:shd w:val="clear" w:color="auto" w:fill="auto"/>
          </w:tcPr>
          <w:p w14:paraId="7FDA76CA" w14:textId="356BA153" w:rsidR="009D5BF3" w:rsidRPr="00604B63" w:rsidRDefault="00EC40C9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2356,5</w:t>
            </w:r>
          </w:p>
        </w:tc>
        <w:tc>
          <w:tcPr>
            <w:tcW w:w="1503" w:type="dxa"/>
            <w:shd w:val="clear" w:color="auto" w:fill="auto"/>
            <w:noWrap/>
          </w:tcPr>
          <w:p w14:paraId="7B0C2B86" w14:textId="77777777" w:rsidR="009D5BF3" w:rsidRPr="00604B63" w:rsidRDefault="009D5BF3" w:rsidP="00F41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411,7</w:t>
            </w:r>
          </w:p>
        </w:tc>
        <w:tc>
          <w:tcPr>
            <w:tcW w:w="1460" w:type="dxa"/>
            <w:shd w:val="clear" w:color="auto" w:fill="auto"/>
            <w:noWrap/>
          </w:tcPr>
          <w:p w14:paraId="1CEEB588" w14:textId="77777777" w:rsidR="009D5BF3" w:rsidRPr="00604B63" w:rsidRDefault="009D5BF3" w:rsidP="00F41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411,7</w:t>
            </w:r>
          </w:p>
        </w:tc>
        <w:tc>
          <w:tcPr>
            <w:tcW w:w="1456" w:type="dxa"/>
            <w:shd w:val="clear" w:color="auto" w:fill="auto"/>
            <w:noWrap/>
          </w:tcPr>
          <w:p w14:paraId="0CB6F402" w14:textId="619B1229" w:rsidR="009D5BF3" w:rsidRPr="00604B63" w:rsidRDefault="00EC40C9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3179,9</w:t>
            </w:r>
          </w:p>
        </w:tc>
      </w:tr>
      <w:tr w:rsidR="009D5BF3" w:rsidRPr="00604B63" w14:paraId="7A081237" w14:textId="77777777" w:rsidTr="004470D4">
        <w:trPr>
          <w:trHeight w:val="70"/>
        </w:trPr>
        <w:tc>
          <w:tcPr>
            <w:tcW w:w="534" w:type="dxa"/>
            <w:vMerge/>
          </w:tcPr>
          <w:p w14:paraId="757A9D5D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BF3EA86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57790CB1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59E8BF6F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628" w:type="dxa"/>
            <w:shd w:val="clear" w:color="auto" w:fill="auto"/>
          </w:tcPr>
          <w:p w14:paraId="5104FD0F" w14:textId="63BFF9B7" w:rsidR="009D5BF3" w:rsidRPr="00604B63" w:rsidRDefault="00EC40C9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9900,0</w:t>
            </w:r>
          </w:p>
        </w:tc>
        <w:tc>
          <w:tcPr>
            <w:tcW w:w="1503" w:type="dxa"/>
            <w:shd w:val="clear" w:color="auto" w:fill="auto"/>
            <w:noWrap/>
          </w:tcPr>
          <w:p w14:paraId="476D0C54" w14:textId="77777777" w:rsidR="009D5BF3" w:rsidRPr="00604B63" w:rsidRDefault="009D5BF3" w:rsidP="00F41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9450,0</w:t>
            </w:r>
          </w:p>
        </w:tc>
        <w:tc>
          <w:tcPr>
            <w:tcW w:w="1460" w:type="dxa"/>
            <w:shd w:val="clear" w:color="auto" w:fill="auto"/>
            <w:noWrap/>
          </w:tcPr>
          <w:p w14:paraId="3D7ED13A" w14:textId="77777777" w:rsidR="009D5BF3" w:rsidRPr="00604B63" w:rsidRDefault="009D5BF3" w:rsidP="00F41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9450,0</w:t>
            </w:r>
          </w:p>
        </w:tc>
        <w:tc>
          <w:tcPr>
            <w:tcW w:w="1456" w:type="dxa"/>
            <w:shd w:val="clear" w:color="auto" w:fill="auto"/>
            <w:noWrap/>
          </w:tcPr>
          <w:p w14:paraId="452D6853" w14:textId="347EACE0" w:rsidR="009D5BF3" w:rsidRPr="00604B63" w:rsidRDefault="00EC40C9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28800,0</w:t>
            </w:r>
          </w:p>
        </w:tc>
      </w:tr>
      <w:tr w:rsidR="009D5BF3" w:rsidRPr="00604B63" w14:paraId="17CB000D" w14:textId="77777777" w:rsidTr="004470D4">
        <w:trPr>
          <w:trHeight w:val="238"/>
        </w:trPr>
        <w:tc>
          <w:tcPr>
            <w:tcW w:w="534" w:type="dxa"/>
            <w:vMerge w:val="restart"/>
          </w:tcPr>
          <w:p w14:paraId="22AFAE8F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8C8710D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4CA5D60A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 «Вовлечение молодежи Краснотуранского района в социальную практику»</w:t>
            </w:r>
          </w:p>
        </w:tc>
        <w:tc>
          <w:tcPr>
            <w:tcW w:w="2924" w:type="dxa"/>
            <w:shd w:val="clear" w:color="auto" w:fill="auto"/>
          </w:tcPr>
          <w:p w14:paraId="11112111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628" w:type="dxa"/>
            <w:shd w:val="clear" w:color="auto" w:fill="auto"/>
          </w:tcPr>
          <w:p w14:paraId="592E3E13" w14:textId="08A3B8D0" w:rsidR="009D5BF3" w:rsidRPr="00604B63" w:rsidRDefault="00EC40C9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10273,5</w:t>
            </w:r>
          </w:p>
        </w:tc>
        <w:tc>
          <w:tcPr>
            <w:tcW w:w="1503" w:type="dxa"/>
            <w:shd w:val="clear" w:color="auto" w:fill="auto"/>
            <w:noWrap/>
          </w:tcPr>
          <w:p w14:paraId="5E1041E2" w14:textId="77777777" w:rsidR="009D5BF3" w:rsidRPr="00604B63" w:rsidRDefault="009D5BF3" w:rsidP="00F41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8661,7</w:t>
            </w:r>
          </w:p>
        </w:tc>
        <w:tc>
          <w:tcPr>
            <w:tcW w:w="1460" w:type="dxa"/>
            <w:shd w:val="clear" w:color="auto" w:fill="auto"/>
            <w:noWrap/>
          </w:tcPr>
          <w:p w14:paraId="30BC52EB" w14:textId="77777777" w:rsidR="009D5BF3" w:rsidRPr="00604B63" w:rsidRDefault="009D5BF3" w:rsidP="00F41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8661,7</w:t>
            </w:r>
          </w:p>
        </w:tc>
        <w:tc>
          <w:tcPr>
            <w:tcW w:w="1456" w:type="dxa"/>
            <w:shd w:val="clear" w:color="auto" w:fill="auto"/>
            <w:noWrap/>
          </w:tcPr>
          <w:p w14:paraId="43C5D6B7" w14:textId="2D1707F4" w:rsidR="009D5BF3" w:rsidRPr="00604B63" w:rsidRDefault="00EC40C9" w:rsidP="00F41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27596,9</w:t>
            </w:r>
          </w:p>
        </w:tc>
      </w:tr>
      <w:tr w:rsidR="009D5BF3" w:rsidRPr="00604B63" w14:paraId="09E5999F" w14:textId="77777777" w:rsidTr="004470D4">
        <w:trPr>
          <w:trHeight w:val="297"/>
        </w:trPr>
        <w:tc>
          <w:tcPr>
            <w:tcW w:w="534" w:type="dxa"/>
            <w:vMerge/>
          </w:tcPr>
          <w:p w14:paraId="61CDB6D5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BEBE77E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141C85A6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253FDF9D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8" w:type="dxa"/>
            <w:shd w:val="clear" w:color="auto" w:fill="auto"/>
          </w:tcPr>
          <w:p w14:paraId="1E724741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noWrap/>
          </w:tcPr>
          <w:p w14:paraId="21244B74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086F5585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</w:tcPr>
          <w:p w14:paraId="32308185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BF3" w:rsidRPr="00604B63" w14:paraId="306F8F5D" w14:textId="77777777" w:rsidTr="004470D4">
        <w:trPr>
          <w:trHeight w:val="297"/>
        </w:trPr>
        <w:tc>
          <w:tcPr>
            <w:tcW w:w="534" w:type="dxa"/>
            <w:vMerge/>
          </w:tcPr>
          <w:p w14:paraId="4843151E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8E0E1E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74C07627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1681AD88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8" w:type="dxa"/>
            <w:shd w:val="clear" w:color="auto" w:fill="auto"/>
          </w:tcPr>
          <w:p w14:paraId="07EAFB86" w14:textId="53079403" w:rsidR="009D5BF3" w:rsidRPr="00604B63" w:rsidRDefault="00EC40C9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1573,5</w:t>
            </w:r>
          </w:p>
        </w:tc>
        <w:tc>
          <w:tcPr>
            <w:tcW w:w="1503" w:type="dxa"/>
            <w:shd w:val="clear" w:color="auto" w:fill="auto"/>
            <w:noWrap/>
          </w:tcPr>
          <w:p w14:paraId="5CBFF13C" w14:textId="77777777" w:rsidR="009D5BF3" w:rsidRPr="00604B63" w:rsidRDefault="009D5BF3" w:rsidP="00F41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411,7</w:t>
            </w:r>
          </w:p>
        </w:tc>
        <w:tc>
          <w:tcPr>
            <w:tcW w:w="1460" w:type="dxa"/>
            <w:shd w:val="clear" w:color="auto" w:fill="auto"/>
            <w:noWrap/>
          </w:tcPr>
          <w:p w14:paraId="4A96756B" w14:textId="77777777" w:rsidR="009D5BF3" w:rsidRPr="00604B63" w:rsidRDefault="009D5BF3" w:rsidP="00F41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411,7</w:t>
            </w:r>
          </w:p>
        </w:tc>
        <w:tc>
          <w:tcPr>
            <w:tcW w:w="1456" w:type="dxa"/>
            <w:shd w:val="clear" w:color="auto" w:fill="auto"/>
            <w:noWrap/>
          </w:tcPr>
          <w:p w14:paraId="092375EC" w14:textId="4C155447" w:rsidR="009D5BF3" w:rsidRPr="00604B63" w:rsidRDefault="00EC40C9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2396,9</w:t>
            </w:r>
          </w:p>
        </w:tc>
      </w:tr>
      <w:tr w:rsidR="009D5BF3" w:rsidRPr="00604B63" w14:paraId="0709890B" w14:textId="77777777" w:rsidTr="004470D4">
        <w:trPr>
          <w:trHeight w:val="70"/>
        </w:trPr>
        <w:tc>
          <w:tcPr>
            <w:tcW w:w="534" w:type="dxa"/>
            <w:vMerge/>
          </w:tcPr>
          <w:p w14:paraId="42DBB834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367F6E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7FC35EF2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051E6EC5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628" w:type="dxa"/>
            <w:shd w:val="clear" w:color="auto" w:fill="auto"/>
          </w:tcPr>
          <w:p w14:paraId="7B8C218D" w14:textId="33CAB407" w:rsidR="009D5BF3" w:rsidRPr="00604B63" w:rsidRDefault="00EC40C9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8700,0</w:t>
            </w:r>
          </w:p>
        </w:tc>
        <w:tc>
          <w:tcPr>
            <w:tcW w:w="1503" w:type="dxa"/>
            <w:shd w:val="clear" w:color="auto" w:fill="auto"/>
            <w:noWrap/>
          </w:tcPr>
          <w:p w14:paraId="49F021F2" w14:textId="77777777" w:rsidR="009D5BF3" w:rsidRPr="00604B63" w:rsidRDefault="009D5BF3" w:rsidP="00F41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8250,0</w:t>
            </w:r>
          </w:p>
        </w:tc>
        <w:tc>
          <w:tcPr>
            <w:tcW w:w="1460" w:type="dxa"/>
            <w:shd w:val="clear" w:color="auto" w:fill="auto"/>
            <w:noWrap/>
          </w:tcPr>
          <w:p w14:paraId="1C532758" w14:textId="77777777" w:rsidR="009D5BF3" w:rsidRPr="00604B63" w:rsidRDefault="009D5BF3" w:rsidP="00F41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8250,0</w:t>
            </w:r>
          </w:p>
        </w:tc>
        <w:tc>
          <w:tcPr>
            <w:tcW w:w="1456" w:type="dxa"/>
            <w:shd w:val="clear" w:color="auto" w:fill="auto"/>
            <w:noWrap/>
          </w:tcPr>
          <w:p w14:paraId="3D191A0F" w14:textId="427CCBEE" w:rsidR="009D5BF3" w:rsidRPr="00604B63" w:rsidRDefault="00EC40C9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25200,0</w:t>
            </w:r>
          </w:p>
        </w:tc>
      </w:tr>
      <w:tr w:rsidR="009D5BF3" w:rsidRPr="00604B63" w14:paraId="0267518D" w14:textId="77777777" w:rsidTr="004470D4">
        <w:trPr>
          <w:trHeight w:val="297"/>
        </w:trPr>
        <w:tc>
          <w:tcPr>
            <w:tcW w:w="534" w:type="dxa"/>
            <w:vMerge w:val="restart"/>
          </w:tcPr>
          <w:p w14:paraId="13DB2B70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A1E2341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513B5DF6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молодежи Краснотуранского района»</w:t>
            </w:r>
          </w:p>
        </w:tc>
        <w:tc>
          <w:tcPr>
            <w:tcW w:w="2924" w:type="dxa"/>
            <w:shd w:val="clear" w:color="auto" w:fill="auto"/>
          </w:tcPr>
          <w:p w14:paraId="6D908F0A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8" w:type="dxa"/>
            <w:shd w:val="clear" w:color="auto" w:fill="auto"/>
          </w:tcPr>
          <w:p w14:paraId="5DCC6951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03" w:type="dxa"/>
            <w:shd w:val="clear" w:color="auto" w:fill="auto"/>
            <w:noWrap/>
          </w:tcPr>
          <w:p w14:paraId="05F13DD8" w14:textId="77777777" w:rsidR="009D5BF3" w:rsidRPr="00604B63" w:rsidRDefault="009D5BF3" w:rsidP="00F41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60" w:type="dxa"/>
            <w:shd w:val="clear" w:color="auto" w:fill="auto"/>
            <w:noWrap/>
          </w:tcPr>
          <w:p w14:paraId="12DE2CC9" w14:textId="77777777" w:rsidR="009D5BF3" w:rsidRPr="00604B63" w:rsidRDefault="009D5BF3" w:rsidP="00F41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56" w:type="dxa"/>
            <w:shd w:val="clear" w:color="auto" w:fill="auto"/>
            <w:noWrap/>
          </w:tcPr>
          <w:p w14:paraId="7068E007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9D5BF3" w:rsidRPr="00604B63" w14:paraId="46DC54DB" w14:textId="77777777" w:rsidTr="004470D4">
        <w:trPr>
          <w:trHeight w:val="297"/>
        </w:trPr>
        <w:tc>
          <w:tcPr>
            <w:tcW w:w="534" w:type="dxa"/>
            <w:vMerge/>
          </w:tcPr>
          <w:p w14:paraId="50B03C01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3FACB89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175EF0BB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304604FC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8" w:type="dxa"/>
            <w:shd w:val="clear" w:color="auto" w:fill="auto"/>
          </w:tcPr>
          <w:p w14:paraId="093A033A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noWrap/>
          </w:tcPr>
          <w:p w14:paraId="119A8D15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71231D44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</w:tcPr>
          <w:p w14:paraId="6B26B435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BF3" w:rsidRPr="00604B63" w14:paraId="64B708CC" w14:textId="77777777" w:rsidTr="004470D4">
        <w:trPr>
          <w:trHeight w:val="297"/>
        </w:trPr>
        <w:tc>
          <w:tcPr>
            <w:tcW w:w="534" w:type="dxa"/>
            <w:vMerge/>
          </w:tcPr>
          <w:p w14:paraId="0DB03C4A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05977C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1A913728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4FFDBB78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8" w:type="dxa"/>
            <w:shd w:val="clear" w:color="auto" w:fill="auto"/>
          </w:tcPr>
          <w:p w14:paraId="540DBE70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noWrap/>
          </w:tcPr>
          <w:p w14:paraId="2E4FB258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4279A3C6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</w:tcPr>
          <w:p w14:paraId="4F8CB98C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BF3" w:rsidRPr="00604B63" w14:paraId="66E3C35F" w14:textId="77777777" w:rsidTr="004470D4">
        <w:trPr>
          <w:trHeight w:val="282"/>
        </w:trPr>
        <w:tc>
          <w:tcPr>
            <w:tcW w:w="534" w:type="dxa"/>
            <w:vMerge/>
          </w:tcPr>
          <w:p w14:paraId="5CD96B40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BF45ABB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084981AB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07002669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628" w:type="dxa"/>
            <w:shd w:val="clear" w:color="auto" w:fill="auto"/>
          </w:tcPr>
          <w:p w14:paraId="2BCE40D8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03" w:type="dxa"/>
            <w:shd w:val="clear" w:color="auto" w:fill="auto"/>
            <w:noWrap/>
          </w:tcPr>
          <w:p w14:paraId="229A68E0" w14:textId="77777777" w:rsidR="009D5BF3" w:rsidRPr="00604B63" w:rsidRDefault="009D5BF3" w:rsidP="00F41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60" w:type="dxa"/>
            <w:shd w:val="clear" w:color="auto" w:fill="auto"/>
            <w:noWrap/>
          </w:tcPr>
          <w:p w14:paraId="18B61B04" w14:textId="77777777" w:rsidR="009D5BF3" w:rsidRPr="00604B63" w:rsidRDefault="009D5BF3" w:rsidP="00F41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56" w:type="dxa"/>
            <w:shd w:val="clear" w:color="auto" w:fill="auto"/>
            <w:noWrap/>
          </w:tcPr>
          <w:p w14:paraId="1D37206D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9D5BF3" w:rsidRPr="00604B63" w14:paraId="1C5E146F" w14:textId="77777777" w:rsidTr="004470D4">
        <w:trPr>
          <w:trHeight w:val="247"/>
        </w:trPr>
        <w:tc>
          <w:tcPr>
            <w:tcW w:w="534" w:type="dxa"/>
            <w:vMerge w:val="restart"/>
          </w:tcPr>
          <w:p w14:paraId="4ACB022E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91F836A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79015824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«Поддержка социально ориентированных некоммерческих организаций     Краснотуранского района»</w:t>
            </w:r>
          </w:p>
        </w:tc>
        <w:tc>
          <w:tcPr>
            <w:tcW w:w="2924" w:type="dxa"/>
            <w:shd w:val="clear" w:color="auto" w:fill="auto"/>
          </w:tcPr>
          <w:p w14:paraId="439F46BA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8" w:type="dxa"/>
            <w:shd w:val="clear" w:color="auto" w:fill="auto"/>
          </w:tcPr>
          <w:p w14:paraId="50692BE8" w14:textId="7B828725" w:rsidR="009D5BF3" w:rsidRPr="00604B63" w:rsidRDefault="00EC40C9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1683,0</w:t>
            </w:r>
          </w:p>
        </w:tc>
        <w:tc>
          <w:tcPr>
            <w:tcW w:w="1503" w:type="dxa"/>
            <w:shd w:val="clear" w:color="auto" w:fill="auto"/>
            <w:noWrap/>
          </w:tcPr>
          <w:p w14:paraId="6DC6310E" w14:textId="77777777" w:rsidR="009D5BF3" w:rsidRPr="00604B63" w:rsidRDefault="009D5BF3" w:rsidP="00F41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460" w:type="dxa"/>
            <w:shd w:val="clear" w:color="auto" w:fill="auto"/>
            <w:noWrap/>
          </w:tcPr>
          <w:p w14:paraId="6754D4C1" w14:textId="77777777" w:rsidR="009D5BF3" w:rsidRPr="00604B63" w:rsidRDefault="009D5BF3" w:rsidP="00F41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456" w:type="dxa"/>
            <w:shd w:val="clear" w:color="auto" w:fill="auto"/>
            <w:noWrap/>
          </w:tcPr>
          <w:p w14:paraId="3C72D4E4" w14:textId="64ADEF22" w:rsidR="009D5BF3" w:rsidRPr="00604B63" w:rsidRDefault="00EC40C9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3483,0</w:t>
            </w:r>
          </w:p>
        </w:tc>
      </w:tr>
      <w:tr w:rsidR="009D5BF3" w:rsidRPr="00604B63" w14:paraId="15F9C1CC" w14:textId="77777777" w:rsidTr="004470D4">
        <w:trPr>
          <w:trHeight w:val="297"/>
        </w:trPr>
        <w:tc>
          <w:tcPr>
            <w:tcW w:w="534" w:type="dxa"/>
            <w:vMerge/>
          </w:tcPr>
          <w:p w14:paraId="6042A57D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7D38AF7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09872EC7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221A4450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8" w:type="dxa"/>
            <w:shd w:val="clear" w:color="auto" w:fill="auto"/>
          </w:tcPr>
          <w:p w14:paraId="64BB777E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noWrap/>
          </w:tcPr>
          <w:p w14:paraId="06E41317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76BD058F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</w:tcPr>
          <w:p w14:paraId="4C8B4598" w14:textId="77777777" w:rsidR="009D5BF3" w:rsidRPr="00604B63" w:rsidRDefault="009D5BF3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BF3" w:rsidRPr="00604B63" w14:paraId="127A1817" w14:textId="77777777" w:rsidTr="004470D4">
        <w:trPr>
          <w:trHeight w:val="297"/>
        </w:trPr>
        <w:tc>
          <w:tcPr>
            <w:tcW w:w="534" w:type="dxa"/>
            <w:vMerge/>
          </w:tcPr>
          <w:p w14:paraId="298C5FF7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94A4AB2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0220387A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2923616F" w14:textId="77777777" w:rsidR="009D5BF3" w:rsidRPr="00604B63" w:rsidRDefault="009D5BF3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8" w:type="dxa"/>
            <w:shd w:val="clear" w:color="auto" w:fill="auto"/>
          </w:tcPr>
          <w:p w14:paraId="4D5DB33F" w14:textId="67BA6EBF" w:rsidR="009D5BF3" w:rsidRPr="00604B63" w:rsidRDefault="00255F6E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783,0</w:t>
            </w:r>
          </w:p>
        </w:tc>
        <w:tc>
          <w:tcPr>
            <w:tcW w:w="1503" w:type="dxa"/>
            <w:shd w:val="clear" w:color="auto" w:fill="auto"/>
            <w:noWrap/>
          </w:tcPr>
          <w:p w14:paraId="1EB25327" w14:textId="38735FC1" w:rsidR="009D5BF3" w:rsidRPr="00604B63" w:rsidRDefault="00255F6E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</w:tcPr>
          <w:p w14:paraId="3A2CBBC9" w14:textId="69856000" w:rsidR="009D5BF3" w:rsidRPr="00604B63" w:rsidRDefault="00255F6E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6" w:type="dxa"/>
            <w:shd w:val="clear" w:color="auto" w:fill="auto"/>
            <w:noWrap/>
          </w:tcPr>
          <w:p w14:paraId="612CE5D5" w14:textId="32C74FE3" w:rsidR="009D5BF3" w:rsidRPr="00604B63" w:rsidRDefault="00255F6E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783,0</w:t>
            </w:r>
          </w:p>
        </w:tc>
      </w:tr>
      <w:tr w:rsidR="00EC40C9" w:rsidRPr="00F418FD" w14:paraId="1F7174EF" w14:textId="77777777" w:rsidTr="003F2D1B">
        <w:trPr>
          <w:trHeight w:val="70"/>
        </w:trPr>
        <w:tc>
          <w:tcPr>
            <w:tcW w:w="534" w:type="dxa"/>
            <w:vMerge/>
          </w:tcPr>
          <w:p w14:paraId="70FAD98F" w14:textId="77777777" w:rsidR="00EC40C9" w:rsidRPr="00604B63" w:rsidRDefault="00EC40C9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2792D6C" w14:textId="77777777" w:rsidR="00EC40C9" w:rsidRPr="00604B63" w:rsidRDefault="00EC40C9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5DD0666B" w14:textId="77777777" w:rsidR="00EC40C9" w:rsidRPr="00604B63" w:rsidRDefault="00EC40C9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1EF5FD13" w14:textId="77777777" w:rsidR="00EC40C9" w:rsidRPr="00604B63" w:rsidRDefault="00EC40C9" w:rsidP="00F418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628" w:type="dxa"/>
            <w:shd w:val="clear" w:color="auto" w:fill="auto"/>
          </w:tcPr>
          <w:p w14:paraId="5DFA9273" w14:textId="3799B856" w:rsidR="00EC40C9" w:rsidRPr="00604B63" w:rsidRDefault="00255F6E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EC40C9" w:rsidRPr="00604B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03" w:type="dxa"/>
            <w:shd w:val="clear" w:color="auto" w:fill="auto"/>
            <w:noWrap/>
          </w:tcPr>
          <w:p w14:paraId="70D129BB" w14:textId="46F12EFF" w:rsidR="00EC40C9" w:rsidRPr="00604B63" w:rsidRDefault="00EC40C9" w:rsidP="00F41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460" w:type="dxa"/>
            <w:shd w:val="clear" w:color="auto" w:fill="auto"/>
            <w:noWrap/>
          </w:tcPr>
          <w:p w14:paraId="233AD09D" w14:textId="22F7FAAC" w:rsidR="00EC40C9" w:rsidRPr="00604B63" w:rsidRDefault="00EC40C9" w:rsidP="00F41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456" w:type="dxa"/>
            <w:shd w:val="clear" w:color="auto" w:fill="auto"/>
            <w:noWrap/>
          </w:tcPr>
          <w:p w14:paraId="2261DD3F" w14:textId="0EE7B896" w:rsidR="00EC40C9" w:rsidRPr="00F418FD" w:rsidRDefault="00255F6E" w:rsidP="00F41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  <w:r w:rsidR="00EC40C9" w:rsidRPr="00604B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7E56EB04" w14:textId="77777777" w:rsidR="00104F14" w:rsidRPr="00F418FD" w:rsidRDefault="00104F14" w:rsidP="00F418FD">
      <w:pPr>
        <w:tabs>
          <w:tab w:val="left" w:pos="13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34BE557" w14:textId="7D186AD6" w:rsidR="006C451B" w:rsidRPr="00F418FD" w:rsidRDefault="006C451B" w:rsidP="00F41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451B" w:rsidRPr="00F418FD" w:rsidSect="002B0B6C">
      <w:headerReference w:type="default" r:id="rId10"/>
      <w:pgSz w:w="16838" w:h="11905" w:orient="landscape" w:code="9"/>
      <w:pgMar w:top="709" w:right="1134" w:bottom="568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9B53B" w14:textId="77777777" w:rsidR="00723E55" w:rsidRDefault="00723E55">
      <w:pPr>
        <w:spacing w:after="0" w:line="240" w:lineRule="auto"/>
      </w:pPr>
      <w:r>
        <w:separator/>
      </w:r>
    </w:p>
  </w:endnote>
  <w:endnote w:type="continuationSeparator" w:id="0">
    <w:p w14:paraId="5B124933" w14:textId="77777777" w:rsidR="00723E55" w:rsidRDefault="00723E55">
      <w:pPr>
        <w:spacing w:after="0" w:line="240" w:lineRule="auto"/>
      </w:pPr>
      <w:r>
        <w:continuationSeparator/>
      </w:r>
    </w:p>
  </w:endnote>
  <w:endnote w:type="continuationNotice" w:id="1">
    <w:p w14:paraId="769ED667" w14:textId="77777777" w:rsidR="00723E55" w:rsidRDefault="00723E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90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593F6" w14:textId="77777777" w:rsidR="00723E55" w:rsidRDefault="00723E55">
      <w:pPr>
        <w:spacing w:after="0" w:line="240" w:lineRule="auto"/>
      </w:pPr>
      <w:r>
        <w:separator/>
      </w:r>
    </w:p>
  </w:footnote>
  <w:footnote w:type="continuationSeparator" w:id="0">
    <w:p w14:paraId="09609D61" w14:textId="77777777" w:rsidR="00723E55" w:rsidRDefault="00723E55">
      <w:pPr>
        <w:spacing w:after="0" w:line="240" w:lineRule="auto"/>
      </w:pPr>
      <w:r>
        <w:continuationSeparator/>
      </w:r>
    </w:p>
  </w:footnote>
  <w:footnote w:type="continuationNotice" w:id="1">
    <w:p w14:paraId="5538E260" w14:textId="77777777" w:rsidR="00723E55" w:rsidRDefault="00723E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21387" w14:textId="77777777" w:rsidR="00604B63" w:rsidRPr="00ED3E2C" w:rsidRDefault="00604B63" w:rsidP="00F11BB6">
    <w:pPr>
      <w:pStyle w:val="af8"/>
      <w:jc w:val="center"/>
      <w:rPr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B01A8" w14:textId="77777777" w:rsidR="00604B63" w:rsidRPr="00ED3E2C" w:rsidRDefault="00604B63" w:rsidP="00F11BB6">
    <w:pPr>
      <w:pStyle w:val="af8"/>
      <w:jc w:val="center"/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-294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ascii="Courier New" w:hAnsi="Courier New" w:cs="Courier New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1F07EE3"/>
    <w:multiLevelType w:val="hybridMultilevel"/>
    <w:tmpl w:val="2604E9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95D61"/>
    <w:multiLevelType w:val="hybridMultilevel"/>
    <w:tmpl w:val="7B68E6A0"/>
    <w:lvl w:ilvl="0" w:tplc="DBBC4A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06DFB"/>
    <w:multiLevelType w:val="hybridMultilevel"/>
    <w:tmpl w:val="B7DE4C2E"/>
    <w:lvl w:ilvl="0" w:tplc="8AFAF9B2">
      <w:start w:val="6"/>
      <w:numFmt w:val="decimal"/>
      <w:lvlText w:val="%1."/>
      <w:lvlJc w:val="left"/>
      <w:pPr>
        <w:ind w:left="4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" w15:restartNumberingAfterBreak="0">
    <w:nsid w:val="14FB1F79"/>
    <w:multiLevelType w:val="hybridMultilevel"/>
    <w:tmpl w:val="CD4EE142"/>
    <w:lvl w:ilvl="0" w:tplc="EA8C863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" w15:restartNumberingAfterBreak="0">
    <w:nsid w:val="16E056F4"/>
    <w:multiLevelType w:val="hybridMultilevel"/>
    <w:tmpl w:val="D86E8A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D9644D8"/>
    <w:multiLevelType w:val="hybridMultilevel"/>
    <w:tmpl w:val="B5563A54"/>
    <w:lvl w:ilvl="0" w:tplc="A1B2AE48">
      <w:start w:val="1"/>
      <w:numFmt w:val="decimal"/>
      <w:lvlText w:val="%1."/>
      <w:lvlJc w:val="left"/>
      <w:pPr>
        <w:ind w:left="4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 w15:restartNumberingAfterBreak="0">
    <w:nsid w:val="2020131A"/>
    <w:multiLevelType w:val="multilevel"/>
    <w:tmpl w:val="1102F1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3" w15:restartNumberingAfterBreak="0">
    <w:nsid w:val="2044078C"/>
    <w:multiLevelType w:val="hybridMultilevel"/>
    <w:tmpl w:val="F190AEE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0B15FC7"/>
    <w:multiLevelType w:val="hybridMultilevel"/>
    <w:tmpl w:val="37842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6" w15:restartNumberingAfterBreak="0">
    <w:nsid w:val="26D04276"/>
    <w:multiLevelType w:val="hybridMultilevel"/>
    <w:tmpl w:val="61D464D2"/>
    <w:lvl w:ilvl="0" w:tplc="8D903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46561F"/>
    <w:multiLevelType w:val="hybridMultilevel"/>
    <w:tmpl w:val="FCF4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E3A02"/>
    <w:multiLevelType w:val="hybridMultilevel"/>
    <w:tmpl w:val="3230D3DC"/>
    <w:lvl w:ilvl="0" w:tplc="BB46E5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D4D1447"/>
    <w:multiLevelType w:val="hybridMultilevel"/>
    <w:tmpl w:val="FC92117A"/>
    <w:lvl w:ilvl="0" w:tplc="7A2439BA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2D7F1DCB"/>
    <w:multiLevelType w:val="hybridMultilevel"/>
    <w:tmpl w:val="8A80DCFE"/>
    <w:lvl w:ilvl="0" w:tplc="B3E017A6">
      <w:start w:val="1"/>
      <w:numFmt w:val="upperRoman"/>
      <w:lvlText w:val="%1."/>
      <w:lvlJc w:val="left"/>
      <w:pPr>
        <w:ind w:left="48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4" w:hanging="360"/>
      </w:pPr>
    </w:lvl>
    <w:lvl w:ilvl="2" w:tplc="0419001B" w:tentative="1">
      <w:start w:val="1"/>
      <w:numFmt w:val="lowerRoman"/>
      <w:lvlText w:val="%3."/>
      <w:lvlJc w:val="right"/>
      <w:pPr>
        <w:ind w:left="5884" w:hanging="180"/>
      </w:pPr>
    </w:lvl>
    <w:lvl w:ilvl="3" w:tplc="0419000F" w:tentative="1">
      <w:start w:val="1"/>
      <w:numFmt w:val="decimal"/>
      <w:lvlText w:val="%4."/>
      <w:lvlJc w:val="left"/>
      <w:pPr>
        <w:ind w:left="6604" w:hanging="360"/>
      </w:pPr>
    </w:lvl>
    <w:lvl w:ilvl="4" w:tplc="04190019" w:tentative="1">
      <w:start w:val="1"/>
      <w:numFmt w:val="lowerLetter"/>
      <w:lvlText w:val="%5."/>
      <w:lvlJc w:val="left"/>
      <w:pPr>
        <w:ind w:left="7324" w:hanging="360"/>
      </w:pPr>
    </w:lvl>
    <w:lvl w:ilvl="5" w:tplc="0419001B" w:tentative="1">
      <w:start w:val="1"/>
      <w:numFmt w:val="lowerRoman"/>
      <w:lvlText w:val="%6."/>
      <w:lvlJc w:val="right"/>
      <w:pPr>
        <w:ind w:left="8044" w:hanging="180"/>
      </w:pPr>
    </w:lvl>
    <w:lvl w:ilvl="6" w:tplc="0419000F" w:tentative="1">
      <w:start w:val="1"/>
      <w:numFmt w:val="decimal"/>
      <w:lvlText w:val="%7."/>
      <w:lvlJc w:val="left"/>
      <w:pPr>
        <w:ind w:left="8764" w:hanging="360"/>
      </w:pPr>
    </w:lvl>
    <w:lvl w:ilvl="7" w:tplc="04190019" w:tentative="1">
      <w:start w:val="1"/>
      <w:numFmt w:val="lowerLetter"/>
      <w:lvlText w:val="%8."/>
      <w:lvlJc w:val="left"/>
      <w:pPr>
        <w:ind w:left="9484" w:hanging="360"/>
      </w:pPr>
    </w:lvl>
    <w:lvl w:ilvl="8" w:tplc="0419001B" w:tentative="1">
      <w:start w:val="1"/>
      <w:numFmt w:val="lowerRoman"/>
      <w:lvlText w:val="%9."/>
      <w:lvlJc w:val="right"/>
      <w:pPr>
        <w:ind w:left="10204" w:hanging="180"/>
      </w:pPr>
    </w:lvl>
  </w:abstractNum>
  <w:abstractNum w:abstractNumId="22" w15:restartNumberingAfterBreak="0">
    <w:nsid w:val="38665337"/>
    <w:multiLevelType w:val="hybridMultilevel"/>
    <w:tmpl w:val="4056A328"/>
    <w:lvl w:ilvl="0" w:tplc="9BC0BF6C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5233D2"/>
    <w:multiLevelType w:val="hybridMultilevel"/>
    <w:tmpl w:val="CB90E594"/>
    <w:lvl w:ilvl="0" w:tplc="1A76A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8D4E79"/>
    <w:multiLevelType w:val="hybridMultilevel"/>
    <w:tmpl w:val="7C9E4FA0"/>
    <w:lvl w:ilvl="0" w:tplc="CE648D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6F43274"/>
    <w:multiLevelType w:val="multilevel"/>
    <w:tmpl w:val="9F783D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A2C4297"/>
    <w:multiLevelType w:val="hybridMultilevel"/>
    <w:tmpl w:val="E4F41BD2"/>
    <w:lvl w:ilvl="0" w:tplc="B2248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537C1"/>
    <w:multiLevelType w:val="hybridMultilevel"/>
    <w:tmpl w:val="9EEC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839C9"/>
    <w:multiLevelType w:val="hybridMultilevel"/>
    <w:tmpl w:val="B338E0D0"/>
    <w:lvl w:ilvl="0" w:tplc="43F691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A0159"/>
    <w:multiLevelType w:val="hybridMultilevel"/>
    <w:tmpl w:val="7002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33B66"/>
    <w:multiLevelType w:val="hybridMultilevel"/>
    <w:tmpl w:val="35A2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E63E7"/>
    <w:multiLevelType w:val="multilevel"/>
    <w:tmpl w:val="A73078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0E14867"/>
    <w:multiLevelType w:val="hybridMultilevel"/>
    <w:tmpl w:val="24FE8C38"/>
    <w:lvl w:ilvl="0" w:tplc="95A66FD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716D22B9"/>
    <w:multiLevelType w:val="hybridMultilevel"/>
    <w:tmpl w:val="4056A328"/>
    <w:lvl w:ilvl="0" w:tplc="9BC0BF6C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8644C1"/>
    <w:multiLevelType w:val="hybridMultilevel"/>
    <w:tmpl w:val="DEF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90D3B"/>
    <w:multiLevelType w:val="hybridMultilevel"/>
    <w:tmpl w:val="15420B3C"/>
    <w:lvl w:ilvl="0" w:tplc="336C2E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F6223C0"/>
    <w:multiLevelType w:val="hybridMultilevel"/>
    <w:tmpl w:val="4E9E84C0"/>
    <w:lvl w:ilvl="0" w:tplc="BB46E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3"/>
  </w:num>
  <w:num w:numId="8">
    <w:abstractNumId w:val="32"/>
  </w:num>
  <w:num w:numId="9">
    <w:abstractNumId w:val="31"/>
  </w:num>
  <w:num w:numId="10">
    <w:abstractNumId w:val="1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28"/>
  </w:num>
  <w:num w:numId="15">
    <w:abstractNumId w:val="17"/>
  </w:num>
  <w:num w:numId="16">
    <w:abstractNumId w:val="27"/>
  </w:num>
  <w:num w:numId="17">
    <w:abstractNumId w:val="13"/>
  </w:num>
  <w:num w:numId="18">
    <w:abstractNumId w:val="10"/>
  </w:num>
  <w:num w:numId="19">
    <w:abstractNumId w:val="24"/>
  </w:num>
  <w:num w:numId="20">
    <w:abstractNumId w:val="19"/>
  </w:num>
  <w:num w:numId="21">
    <w:abstractNumId w:val="37"/>
  </w:num>
  <w:num w:numId="22">
    <w:abstractNumId w:val="23"/>
  </w:num>
  <w:num w:numId="23">
    <w:abstractNumId w:val="21"/>
  </w:num>
  <w:num w:numId="24">
    <w:abstractNumId w:val="9"/>
  </w:num>
  <w:num w:numId="25">
    <w:abstractNumId w:val="16"/>
  </w:num>
  <w:num w:numId="26">
    <w:abstractNumId w:val="35"/>
  </w:num>
  <w:num w:numId="27">
    <w:abstractNumId w:val="7"/>
  </w:num>
  <w:num w:numId="28">
    <w:abstractNumId w:val="8"/>
  </w:num>
  <w:num w:numId="29">
    <w:abstractNumId w:val="36"/>
  </w:num>
  <w:num w:numId="30">
    <w:abstractNumId w:val="30"/>
  </w:num>
  <w:num w:numId="31">
    <w:abstractNumId w:val="20"/>
  </w:num>
  <w:num w:numId="32">
    <w:abstractNumId w:val="26"/>
  </w:num>
  <w:num w:numId="33">
    <w:abstractNumId w:val="22"/>
  </w:num>
  <w:num w:numId="34">
    <w:abstractNumId w:val="34"/>
  </w:num>
  <w:num w:numId="35">
    <w:abstractNumId w:val="18"/>
  </w:num>
  <w:num w:numId="36">
    <w:abstractNumId w:val="25"/>
  </w:num>
  <w:num w:numId="37">
    <w:abstractNumId w:val="6"/>
  </w:num>
  <w:num w:numId="38">
    <w:abstractNumId w:val="1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EA"/>
    <w:rsid w:val="000002A5"/>
    <w:rsid w:val="0000479F"/>
    <w:rsid w:val="00005030"/>
    <w:rsid w:val="00005B8B"/>
    <w:rsid w:val="000060E0"/>
    <w:rsid w:val="00007178"/>
    <w:rsid w:val="0001185A"/>
    <w:rsid w:val="00013113"/>
    <w:rsid w:val="000135F0"/>
    <w:rsid w:val="00013910"/>
    <w:rsid w:val="00014F76"/>
    <w:rsid w:val="0001550C"/>
    <w:rsid w:val="00015F94"/>
    <w:rsid w:val="00020094"/>
    <w:rsid w:val="00021421"/>
    <w:rsid w:val="000215E3"/>
    <w:rsid w:val="000243E5"/>
    <w:rsid w:val="00026F5C"/>
    <w:rsid w:val="00033306"/>
    <w:rsid w:val="00034D71"/>
    <w:rsid w:val="00036107"/>
    <w:rsid w:val="00036DC8"/>
    <w:rsid w:val="00037102"/>
    <w:rsid w:val="00042AD4"/>
    <w:rsid w:val="00043433"/>
    <w:rsid w:val="000442B4"/>
    <w:rsid w:val="00044C8B"/>
    <w:rsid w:val="0004732C"/>
    <w:rsid w:val="0005610D"/>
    <w:rsid w:val="00056E13"/>
    <w:rsid w:val="00056FF5"/>
    <w:rsid w:val="0006102B"/>
    <w:rsid w:val="00063B25"/>
    <w:rsid w:val="00064CFA"/>
    <w:rsid w:val="00065285"/>
    <w:rsid w:val="00066921"/>
    <w:rsid w:val="00072E03"/>
    <w:rsid w:val="000739CF"/>
    <w:rsid w:val="0007701F"/>
    <w:rsid w:val="000816CE"/>
    <w:rsid w:val="00082237"/>
    <w:rsid w:val="000830B0"/>
    <w:rsid w:val="000846CA"/>
    <w:rsid w:val="00085F17"/>
    <w:rsid w:val="0008662B"/>
    <w:rsid w:val="00087602"/>
    <w:rsid w:val="00090D35"/>
    <w:rsid w:val="0009167C"/>
    <w:rsid w:val="00091E13"/>
    <w:rsid w:val="00093159"/>
    <w:rsid w:val="000931BD"/>
    <w:rsid w:val="00093843"/>
    <w:rsid w:val="00093F60"/>
    <w:rsid w:val="0009461E"/>
    <w:rsid w:val="0009465F"/>
    <w:rsid w:val="000959C0"/>
    <w:rsid w:val="00096505"/>
    <w:rsid w:val="000974B0"/>
    <w:rsid w:val="000A4182"/>
    <w:rsid w:val="000A4790"/>
    <w:rsid w:val="000A4986"/>
    <w:rsid w:val="000A4BFC"/>
    <w:rsid w:val="000A5105"/>
    <w:rsid w:val="000A6390"/>
    <w:rsid w:val="000B0DFF"/>
    <w:rsid w:val="000B13AA"/>
    <w:rsid w:val="000B1999"/>
    <w:rsid w:val="000B32F7"/>
    <w:rsid w:val="000B4611"/>
    <w:rsid w:val="000B5D90"/>
    <w:rsid w:val="000C04D5"/>
    <w:rsid w:val="000C06D1"/>
    <w:rsid w:val="000C0A01"/>
    <w:rsid w:val="000C29DB"/>
    <w:rsid w:val="000D0B77"/>
    <w:rsid w:val="000D10C3"/>
    <w:rsid w:val="000D2A78"/>
    <w:rsid w:val="000D303F"/>
    <w:rsid w:val="000D3675"/>
    <w:rsid w:val="000D4AF3"/>
    <w:rsid w:val="000E0BAE"/>
    <w:rsid w:val="000E0CE1"/>
    <w:rsid w:val="000E7CD7"/>
    <w:rsid w:val="000F0066"/>
    <w:rsid w:val="000F1DD3"/>
    <w:rsid w:val="000F3BAA"/>
    <w:rsid w:val="00100F94"/>
    <w:rsid w:val="00103A3B"/>
    <w:rsid w:val="00104F14"/>
    <w:rsid w:val="00105153"/>
    <w:rsid w:val="001061C2"/>
    <w:rsid w:val="0011151B"/>
    <w:rsid w:val="001139E4"/>
    <w:rsid w:val="00113E41"/>
    <w:rsid w:val="00114FE7"/>
    <w:rsid w:val="0012251B"/>
    <w:rsid w:val="00122A4A"/>
    <w:rsid w:val="00131C6B"/>
    <w:rsid w:val="0013311A"/>
    <w:rsid w:val="001370D3"/>
    <w:rsid w:val="00137551"/>
    <w:rsid w:val="00137867"/>
    <w:rsid w:val="0014349C"/>
    <w:rsid w:val="0014460A"/>
    <w:rsid w:val="00145C22"/>
    <w:rsid w:val="00145F16"/>
    <w:rsid w:val="00146E9A"/>
    <w:rsid w:val="00150145"/>
    <w:rsid w:val="00150C5B"/>
    <w:rsid w:val="001515DC"/>
    <w:rsid w:val="00151EDB"/>
    <w:rsid w:val="001522D8"/>
    <w:rsid w:val="00152BA7"/>
    <w:rsid w:val="00153169"/>
    <w:rsid w:val="001540C3"/>
    <w:rsid w:val="0015414B"/>
    <w:rsid w:val="00155148"/>
    <w:rsid w:val="00156C38"/>
    <w:rsid w:val="001606C4"/>
    <w:rsid w:val="00161BCF"/>
    <w:rsid w:val="00163D7D"/>
    <w:rsid w:val="00165374"/>
    <w:rsid w:val="00166BCB"/>
    <w:rsid w:val="00166EF5"/>
    <w:rsid w:val="00167DF5"/>
    <w:rsid w:val="0017254C"/>
    <w:rsid w:val="00176035"/>
    <w:rsid w:val="001807D4"/>
    <w:rsid w:val="0018130D"/>
    <w:rsid w:val="001830CC"/>
    <w:rsid w:val="00183508"/>
    <w:rsid w:val="001841DA"/>
    <w:rsid w:val="00184429"/>
    <w:rsid w:val="00185883"/>
    <w:rsid w:val="00186D5F"/>
    <w:rsid w:val="00187557"/>
    <w:rsid w:val="0019392A"/>
    <w:rsid w:val="00196E12"/>
    <w:rsid w:val="00197BC4"/>
    <w:rsid w:val="001A2C61"/>
    <w:rsid w:val="001A4910"/>
    <w:rsid w:val="001A58EC"/>
    <w:rsid w:val="001B0186"/>
    <w:rsid w:val="001B0298"/>
    <w:rsid w:val="001B0455"/>
    <w:rsid w:val="001B22EC"/>
    <w:rsid w:val="001B44DE"/>
    <w:rsid w:val="001B4715"/>
    <w:rsid w:val="001C2801"/>
    <w:rsid w:val="001C3518"/>
    <w:rsid w:val="001C6E06"/>
    <w:rsid w:val="001C7784"/>
    <w:rsid w:val="001D0535"/>
    <w:rsid w:val="001D1729"/>
    <w:rsid w:val="001D3DB2"/>
    <w:rsid w:val="001D4174"/>
    <w:rsid w:val="001D5AA1"/>
    <w:rsid w:val="001D5C9F"/>
    <w:rsid w:val="001D5F23"/>
    <w:rsid w:val="001D72DF"/>
    <w:rsid w:val="001E1809"/>
    <w:rsid w:val="001E5026"/>
    <w:rsid w:val="001E5810"/>
    <w:rsid w:val="001E5ADD"/>
    <w:rsid w:val="001E609A"/>
    <w:rsid w:val="001F11D3"/>
    <w:rsid w:val="001F25E8"/>
    <w:rsid w:val="001F629E"/>
    <w:rsid w:val="001F63CE"/>
    <w:rsid w:val="001F6A89"/>
    <w:rsid w:val="001F71EA"/>
    <w:rsid w:val="00200964"/>
    <w:rsid w:val="00200A51"/>
    <w:rsid w:val="0020272A"/>
    <w:rsid w:val="00203727"/>
    <w:rsid w:val="00203B83"/>
    <w:rsid w:val="00207A2E"/>
    <w:rsid w:val="002119B5"/>
    <w:rsid w:val="00213ADF"/>
    <w:rsid w:val="0021521B"/>
    <w:rsid w:val="00215D53"/>
    <w:rsid w:val="00216BED"/>
    <w:rsid w:val="00217179"/>
    <w:rsid w:val="00217928"/>
    <w:rsid w:val="0022144A"/>
    <w:rsid w:val="00224E90"/>
    <w:rsid w:val="00225B7F"/>
    <w:rsid w:val="002300F6"/>
    <w:rsid w:val="00230B09"/>
    <w:rsid w:val="00232ED6"/>
    <w:rsid w:val="00234069"/>
    <w:rsid w:val="00235538"/>
    <w:rsid w:val="00235FB4"/>
    <w:rsid w:val="00237B6A"/>
    <w:rsid w:val="00240A4E"/>
    <w:rsid w:val="00242A1A"/>
    <w:rsid w:val="00244755"/>
    <w:rsid w:val="00246301"/>
    <w:rsid w:val="00246B1B"/>
    <w:rsid w:val="002518D1"/>
    <w:rsid w:val="00254253"/>
    <w:rsid w:val="0025593D"/>
    <w:rsid w:val="00255F6E"/>
    <w:rsid w:val="00260101"/>
    <w:rsid w:val="00261027"/>
    <w:rsid w:val="002619F5"/>
    <w:rsid w:val="002648BD"/>
    <w:rsid w:val="00264F6A"/>
    <w:rsid w:val="00266375"/>
    <w:rsid w:val="00270178"/>
    <w:rsid w:val="002710FD"/>
    <w:rsid w:val="00271F2C"/>
    <w:rsid w:val="0027246E"/>
    <w:rsid w:val="002807E9"/>
    <w:rsid w:val="00281697"/>
    <w:rsid w:val="0028392A"/>
    <w:rsid w:val="002839B3"/>
    <w:rsid w:val="00287D8F"/>
    <w:rsid w:val="00290431"/>
    <w:rsid w:val="00290913"/>
    <w:rsid w:val="00290B4E"/>
    <w:rsid w:val="00294532"/>
    <w:rsid w:val="00295665"/>
    <w:rsid w:val="00295939"/>
    <w:rsid w:val="00295F45"/>
    <w:rsid w:val="002A06D6"/>
    <w:rsid w:val="002A2D02"/>
    <w:rsid w:val="002B082F"/>
    <w:rsid w:val="002B094E"/>
    <w:rsid w:val="002B0B6C"/>
    <w:rsid w:val="002B1B6E"/>
    <w:rsid w:val="002B25BC"/>
    <w:rsid w:val="002B2B0B"/>
    <w:rsid w:val="002B2E4E"/>
    <w:rsid w:val="002B3EFE"/>
    <w:rsid w:val="002B55FC"/>
    <w:rsid w:val="002B5858"/>
    <w:rsid w:val="002B6197"/>
    <w:rsid w:val="002B74FC"/>
    <w:rsid w:val="002C0161"/>
    <w:rsid w:val="002C047A"/>
    <w:rsid w:val="002C0AF7"/>
    <w:rsid w:val="002C1D6D"/>
    <w:rsid w:val="002C5116"/>
    <w:rsid w:val="002C6BB3"/>
    <w:rsid w:val="002D06A4"/>
    <w:rsid w:val="002D2BD4"/>
    <w:rsid w:val="002D3E78"/>
    <w:rsid w:val="002D4F81"/>
    <w:rsid w:val="002D7702"/>
    <w:rsid w:val="002E2420"/>
    <w:rsid w:val="002E6186"/>
    <w:rsid w:val="002F0B69"/>
    <w:rsid w:val="002F0D36"/>
    <w:rsid w:val="002F1332"/>
    <w:rsid w:val="002F5138"/>
    <w:rsid w:val="0030115E"/>
    <w:rsid w:val="003035BD"/>
    <w:rsid w:val="0030680A"/>
    <w:rsid w:val="00310236"/>
    <w:rsid w:val="00310C4F"/>
    <w:rsid w:val="00311966"/>
    <w:rsid w:val="003126CB"/>
    <w:rsid w:val="00312B77"/>
    <w:rsid w:val="00313C8C"/>
    <w:rsid w:val="00316262"/>
    <w:rsid w:val="00317152"/>
    <w:rsid w:val="00321292"/>
    <w:rsid w:val="00322E65"/>
    <w:rsid w:val="003230F7"/>
    <w:rsid w:val="00330D04"/>
    <w:rsid w:val="003342C4"/>
    <w:rsid w:val="003342F9"/>
    <w:rsid w:val="00335977"/>
    <w:rsid w:val="00341A4B"/>
    <w:rsid w:val="0034400E"/>
    <w:rsid w:val="00344033"/>
    <w:rsid w:val="00345446"/>
    <w:rsid w:val="003478CD"/>
    <w:rsid w:val="00350399"/>
    <w:rsid w:val="00351D86"/>
    <w:rsid w:val="00352D6D"/>
    <w:rsid w:val="00353308"/>
    <w:rsid w:val="003544C3"/>
    <w:rsid w:val="00357383"/>
    <w:rsid w:val="00361C87"/>
    <w:rsid w:val="00362D3B"/>
    <w:rsid w:val="003643B2"/>
    <w:rsid w:val="003653A4"/>
    <w:rsid w:val="00367F16"/>
    <w:rsid w:val="003723DB"/>
    <w:rsid w:val="003732E6"/>
    <w:rsid w:val="0037525D"/>
    <w:rsid w:val="00375268"/>
    <w:rsid w:val="00375996"/>
    <w:rsid w:val="00376EBE"/>
    <w:rsid w:val="003778A9"/>
    <w:rsid w:val="003802D8"/>
    <w:rsid w:val="00381BFD"/>
    <w:rsid w:val="00382904"/>
    <w:rsid w:val="00383AC2"/>
    <w:rsid w:val="003846F3"/>
    <w:rsid w:val="003901FB"/>
    <w:rsid w:val="00391F7A"/>
    <w:rsid w:val="00392E1C"/>
    <w:rsid w:val="00392EB5"/>
    <w:rsid w:val="00394663"/>
    <w:rsid w:val="00395196"/>
    <w:rsid w:val="00395248"/>
    <w:rsid w:val="003A05CD"/>
    <w:rsid w:val="003A3EC1"/>
    <w:rsid w:val="003A42D8"/>
    <w:rsid w:val="003A571D"/>
    <w:rsid w:val="003A63DB"/>
    <w:rsid w:val="003A7325"/>
    <w:rsid w:val="003B111E"/>
    <w:rsid w:val="003B19FA"/>
    <w:rsid w:val="003C032B"/>
    <w:rsid w:val="003C1080"/>
    <w:rsid w:val="003C1401"/>
    <w:rsid w:val="003C37A8"/>
    <w:rsid w:val="003C442A"/>
    <w:rsid w:val="003C6264"/>
    <w:rsid w:val="003C6D8D"/>
    <w:rsid w:val="003D00C6"/>
    <w:rsid w:val="003D036A"/>
    <w:rsid w:val="003D2201"/>
    <w:rsid w:val="003D64EC"/>
    <w:rsid w:val="003D6B2D"/>
    <w:rsid w:val="003D7847"/>
    <w:rsid w:val="003E17EA"/>
    <w:rsid w:val="003E39E0"/>
    <w:rsid w:val="003E624F"/>
    <w:rsid w:val="003F0730"/>
    <w:rsid w:val="003F1CA2"/>
    <w:rsid w:val="003F2D1B"/>
    <w:rsid w:val="003F2D27"/>
    <w:rsid w:val="003F5058"/>
    <w:rsid w:val="003F563A"/>
    <w:rsid w:val="003F673F"/>
    <w:rsid w:val="003F6FEF"/>
    <w:rsid w:val="004070D1"/>
    <w:rsid w:val="004079E0"/>
    <w:rsid w:val="0041552A"/>
    <w:rsid w:val="00416ECB"/>
    <w:rsid w:val="004206EF"/>
    <w:rsid w:val="00422DEC"/>
    <w:rsid w:val="00424986"/>
    <w:rsid w:val="00430A88"/>
    <w:rsid w:val="004316C1"/>
    <w:rsid w:val="00432BA7"/>
    <w:rsid w:val="00432FE6"/>
    <w:rsid w:val="00436939"/>
    <w:rsid w:val="00442DEB"/>
    <w:rsid w:val="004454F6"/>
    <w:rsid w:val="004470D4"/>
    <w:rsid w:val="004530C5"/>
    <w:rsid w:val="00455AEB"/>
    <w:rsid w:val="004601DA"/>
    <w:rsid w:val="00460B47"/>
    <w:rsid w:val="00464523"/>
    <w:rsid w:val="00464870"/>
    <w:rsid w:val="00465A0B"/>
    <w:rsid w:val="00466CC4"/>
    <w:rsid w:val="00470C7E"/>
    <w:rsid w:val="00471247"/>
    <w:rsid w:val="00471D73"/>
    <w:rsid w:val="00472702"/>
    <w:rsid w:val="00472E59"/>
    <w:rsid w:val="004735C5"/>
    <w:rsid w:val="00473AE4"/>
    <w:rsid w:val="00475126"/>
    <w:rsid w:val="00475F05"/>
    <w:rsid w:val="00480135"/>
    <w:rsid w:val="00480996"/>
    <w:rsid w:val="00481CC8"/>
    <w:rsid w:val="004825EA"/>
    <w:rsid w:val="00484B83"/>
    <w:rsid w:val="004856B4"/>
    <w:rsid w:val="004862E0"/>
    <w:rsid w:val="00487861"/>
    <w:rsid w:val="004901CC"/>
    <w:rsid w:val="00490CB2"/>
    <w:rsid w:val="00491A60"/>
    <w:rsid w:val="00492332"/>
    <w:rsid w:val="0049242A"/>
    <w:rsid w:val="00493BD0"/>
    <w:rsid w:val="0049483F"/>
    <w:rsid w:val="00494BB8"/>
    <w:rsid w:val="004A14A0"/>
    <w:rsid w:val="004A1E36"/>
    <w:rsid w:val="004A4833"/>
    <w:rsid w:val="004A7138"/>
    <w:rsid w:val="004A78B4"/>
    <w:rsid w:val="004B07BA"/>
    <w:rsid w:val="004B7556"/>
    <w:rsid w:val="004C0C1F"/>
    <w:rsid w:val="004C145B"/>
    <w:rsid w:val="004C2095"/>
    <w:rsid w:val="004C3170"/>
    <w:rsid w:val="004C4B90"/>
    <w:rsid w:val="004C68DD"/>
    <w:rsid w:val="004C6B24"/>
    <w:rsid w:val="004C7516"/>
    <w:rsid w:val="004C7612"/>
    <w:rsid w:val="004D06F4"/>
    <w:rsid w:val="004D10AB"/>
    <w:rsid w:val="004D1F26"/>
    <w:rsid w:val="004D24F7"/>
    <w:rsid w:val="004D2F5E"/>
    <w:rsid w:val="004D3032"/>
    <w:rsid w:val="004D5050"/>
    <w:rsid w:val="004D50D4"/>
    <w:rsid w:val="004D65F3"/>
    <w:rsid w:val="004D6994"/>
    <w:rsid w:val="004E01AE"/>
    <w:rsid w:val="004E1048"/>
    <w:rsid w:val="004E1B61"/>
    <w:rsid w:val="004E1F24"/>
    <w:rsid w:val="004E683E"/>
    <w:rsid w:val="004F0C51"/>
    <w:rsid w:val="004F3476"/>
    <w:rsid w:val="004F34D8"/>
    <w:rsid w:val="004F3784"/>
    <w:rsid w:val="004F542D"/>
    <w:rsid w:val="004F6CE3"/>
    <w:rsid w:val="004F72F9"/>
    <w:rsid w:val="004F7838"/>
    <w:rsid w:val="00500C95"/>
    <w:rsid w:val="00502333"/>
    <w:rsid w:val="00503057"/>
    <w:rsid w:val="005038A6"/>
    <w:rsid w:val="00507454"/>
    <w:rsid w:val="00507614"/>
    <w:rsid w:val="0051088C"/>
    <w:rsid w:val="00511A99"/>
    <w:rsid w:val="00513769"/>
    <w:rsid w:val="00516471"/>
    <w:rsid w:val="00520E4B"/>
    <w:rsid w:val="00521890"/>
    <w:rsid w:val="00521ACE"/>
    <w:rsid w:val="0052353C"/>
    <w:rsid w:val="0052380B"/>
    <w:rsid w:val="00523857"/>
    <w:rsid w:val="00525583"/>
    <w:rsid w:val="005258DF"/>
    <w:rsid w:val="005274B3"/>
    <w:rsid w:val="00530341"/>
    <w:rsid w:val="00531114"/>
    <w:rsid w:val="005314D2"/>
    <w:rsid w:val="00535E77"/>
    <w:rsid w:val="005428F0"/>
    <w:rsid w:val="0054544F"/>
    <w:rsid w:val="0054654A"/>
    <w:rsid w:val="00547135"/>
    <w:rsid w:val="00550360"/>
    <w:rsid w:val="00550442"/>
    <w:rsid w:val="00550927"/>
    <w:rsid w:val="00550A02"/>
    <w:rsid w:val="005514C1"/>
    <w:rsid w:val="005516E9"/>
    <w:rsid w:val="005520BB"/>
    <w:rsid w:val="0055304B"/>
    <w:rsid w:val="0055388E"/>
    <w:rsid w:val="00554AC3"/>
    <w:rsid w:val="00554E85"/>
    <w:rsid w:val="00554F58"/>
    <w:rsid w:val="00555849"/>
    <w:rsid w:val="00566426"/>
    <w:rsid w:val="00567F49"/>
    <w:rsid w:val="005718E2"/>
    <w:rsid w:val="00571921"/>
    <w:rsid w:val="00571E6C"/>
    <w:rsid w:val="00572300"/>
    <w:rsid w:val="00575C83"/>
    <w:rsid w:val="00575E65"/>
    <w:rsid w:val="0057642A"/>
    <w:rsid w:val="00583C4D"/>
    <w:rsid w:val="00583FE4"/>
    <w:rsid w:val="00585687"/>
    <w:rsid w:val="00585F44"/>
    <w:rsid w:val="00586043"/>
    <w:rsid w:val="00586191"/>
    <w:rsid w:val="005912E3"/>
    <w:rsid w:val="005915F0"/>
    <w:rsid w:val="00592A5E"/>
    <w:rsid w:val="0059399A"/>
    <w:rsid w:val="00593A7B"/>
    <w:rsid w:val="00594087"/>
    <w:rsid w:val="00596455"/>
    <w:rsid w:val="005A1CBA"/>
    <w:rsid w:val="005A4F8C"/>
    <w:rsid w:val="005A589A"/>
    <w:rsid w:val="005B1847"/>
    <w:rsid w:val="005B2224"/>
    <w:rsid w:val="005B222A"/>
    <w:rsid w:val="005B2DEB"/>
    <w:rsid w:val="005B46F3"/>
    <w:rsid w:val="005B5834"/>
    <w:rsid w:val="005B6814"/>
    <w:rsid w:val="005C003A"/>
    <w:rsid w:val="005C00D2"/>
    <w:rsid w:val="005C0806"/>
    <w:rsid w:val="005C0A5B"/>
    <w:rsid w:val="005C1771"/>
    <w:rsid w:val="005C1D94"/>
    <w:rsid w:val="005C4CF6"/>
    <w:rsid w:val="005C628C"/>
    <w:rsid w:val="005C76BB"/>
    <w:rsid w:val="005C796A"/>
    <w:rsid w:val="005D0438"/>
    <w:rsid w:val="005D4C88"/>
    <w:rsid w:val="005D507D"/>
    <w:rsid w:val="005E1B97"/>
    <w:rsid w:val="005E1EF8"/>
    <w:rsid w:val="005E44FB"/>
    <w:rsid w:val="005E5155"/>
    <w:rsid w:val="005E65AB"/>
    <w:rsid w:val="005E6D9D"/>
    <w:rsid w:val="005F0ADF"/>
    <w:rsid w:val="005F0AF1"/>
    <w:rsid w:val="005F1A59"/>
    <w:rsid w:val="005F2254"/>
    <w:rsid w:val="005F6FE1"/>
    <w:rsid w:val="00601B25"/>
    <w:rsid w:val="00603BD9"/>
    <w:rsid w:val="00604B63"/>
    <w:rsid w:val="0060726F"/>
    <w:rsid w:val="00611A78"/>
    <w:rsid w:val="00614D9A"/>
    <w:rsid w:val="00615E42"/>
    <w:rsid w:val="0062076D"/>
    <w:rsid w:val="00622C18"/>
    <w:rsid w:val="00624148"/>
    <w:rsid w:val="00624BC4"/>
    <w:rsid w:val="006265C4"/>
    <w:rsid w:val="006306DB"/>
    <w:rsid w:val="00630E29"/>
    <w:rsid w:val="00632098"/>
    <w:rsid w:val="00632996"/>
    <w:rsid w:val="00633B4D"/>
    <w:rsid w:val="00635781"/>
    <w:rsid w:val="00636A6B"/>
    <w:rsid w:val="006370FA"/>
    <w:rsid w:val="0064353B"/>
    <w:rsid w:val="00643EDA"/>
    <w:rsid w:val="006453A2"/>
    <w:rsid w:val="0064722B"/>
    <w:rsid w:val="00647351"/>
    <w:rsid w:val="00647953"/>
    <w:rsid w:val="006501DE"/>
    <w:rsid w:val="006502C3"/>
    <w:rsid w:val="00650A96"/>
    <w:rsid w:val="00651D42"/>
    <w:rsid w:val="0065208C"/>
    <w:rsid w:val="0065277B"/>
    <w:rsid w:val="00653FE5"/>
    <w:rsid w:val="006549CB"/>
    <w:rsid w:val="00654DB0"/>
    <w:rsid w:val="00655D5D"/>
    <w:rsid w:val="00655DD6"/>
    <w:rsid w:val="00657F4B"/>
    <w:rsid w:val="006655D2"/>
    <w:rsid w:val="00665F0C"/>
    <w:rsid w:val="006660F7"/>
    <w:rsid w:val="006670EF"/>
    <w:rsid w:val="006702B3"/>
    <w:rsid w:val="00671230"/>
    <w:rsid w:val="006741DF"/>
    <w:rsid w:val="006743B6"/>
    <w:rsid w:val="00674AC8"/>
    <w:rsid w:val="00674E76"/>
    <w:rsid w:val="00675F21"/>
    <w:rsid w:val="006770F6"/>
    <w:rsid w:val="0068037F"/>
    <w:rsid w:val="00684115"/>
    <w:rsid w:val="006903E8"/>
    <w:rsid w:val="00692C5B"/>
    <w:rsid w:val="00696278"/>
    <w:rsid w:val="00696E01"/>
    <w:rsid w:val="006A0061"/>
    <w:rsid w:val="006A113E"/>
    <w:rsid w:val="006A55D5"/>
    <w:rsid w:val="006A66FD"/>
    <w:rsid w:val="006B2598"/>
    <w:rsid w:val="006B708D"/>
    <w:rsid w:val="006B711E"/>
    <w:rsid w:val="006C170F"/>
    <w:rsid w:val="006C451B"/>
    <w:rsid w:val="006C572A"/>
    <w:rsid w:val="006C6E40"/>
    <w:rsid w:val="006D0758"/>
    <w:rsid w:val="006D3C1A"/>
    <w:rsid w:val="006D4D95"/>
    <w:rsid w:val="006D5445"/>
    <w:rsid w:val="006D5E9A"/>
    <w:rsid w:val="006D7B0E"/>
    <w:rsid w:val="006E17DC"/>
    <w:rsid w:val="006E1C63"/>
    <w:rsid w:val="006E3F40"/>
    <w:rsid w:val="006E4414"/>
    <w:rsid w:val="006E46F0"/>
    <w:rsid w:val="006E5122"/>
    <w:rsid w:val="006F04CE"/>
    <w:rsid w:val="006F17C1"/>
    <w:rsid w:val="006F4EF1"/>
    <w:rsid w:val="006F51C8"/>
    <w:rsid w:val="006F76FA"/>
    <w:rsid w:val="00703DE9"/>
    <w:rsid w:val="00705662"/>
    <w:rsid w:val="00706E28"/>
    <w:rsid w:val="00707286"/>
    <w:rsid w:val="00714313"/>
    <w:rsid w:val="00715343"/>
    <w:rsid w:val="00716027"/>
    <w:rsid w:val="007163FD"/>
    <w:rsid w:val="0071640A"/>
    <w:rsid w:val="00720957"/>
    <w:rsid w:val="007227E1"/>
    <w:rsid w:val="00723E55"/>
    <w:rsid w:val="00724617"/>
    <w:rsid w:val="00724A6D"/>
    <w:rsid w:val="0072792F"/>
    <w:rsid w:val="00730AA4"/>
    <w:rsid w:val="0073180C"/>
    <w:rsid w:val="007324CB"/>
    <w:rsid w:val="0073256B"/>
    <w:rsid w:val="00732639"/>
    <w:rsid w:val="00734EF3"/>
    <w:rsid w:val="007358A4"/>
    <w:rsid w:val="00735DC6"/>
    <w:rsid w:val="00742140"/>
    <w:rsid w:val="00743009"/>
    <w:rsid w:val="00744756"/>
    <w:rsid w:val="0074494C"/>
    <w:rsid w:val="007464A3"/>
    <w:rsid w:val="00754D86"/>
    <w:rsid w:val="00755333"/>
    <w:rsid w:val="0075685E"/>
    <w:rsid w:val="00756BB0"/>
    <w:rsid w:val="00757D63"/>
    <w:rsid w:val="00761097"/>
    <w:rsid w:val="007628F1"/>
    <w:rsid w:val="00762C3A"/>
    <w:rsid w:val="00762D10"/>
    <w:rsid w:val="00764897"/>
    <w:rsid w:val="00764D16"/>
    <w:rsid w:val="00765D68"/>
    <w:rsid w:val="00767B7A"/>
    <w:rsid w:val="00770DDD"/>
    <w:rsid w:val="0077160F"/>
    <w:rsid w:val="00772103"/>
    <w:rsid w:val="007734AA"/>
    <w:rsid w:val="00774179"/>
    <w:rsid w:val="00774CB4"/>
    <w:rsid w:val="00775524"/>
    <w:rsid w:val="00775543"/>
    <w:rsid w:val="007801AB"/>
    <w:rsid w:val="00781074"/>
    <w:rsid w:val="007867BD"/>
    <w:rsid w:val="00787861"/>
    <w:rsid w:val="00787DC7"/>
    <w:rsid w:val="00790897"/>
    <w:rsid w:val="0079196F"/>
    <w:rsid w:val="0079364B"/>
    <w:rsid w:val="007938CE"/>
    <w:rsid w:val="00794EC4"/>
    <w:rsid w:val="007961E3"/>
    <w:rsid w:val="007969C4"/>
    <w:rsid w:val="007A0EAB"/>
    <w:rsid w:val="007A1378"/>
    <w:rsid w:val="007A17B0"/>
    <w:rsid w:val="007A2FA6"/>
    <w:rsid w:val="007B063D"/>
    <w:rsid w:val="007B268C"/>
    <w:rsid w:val="007B2EA6"/>
    <w:rsid w:val="007B3848"/>
    <w:rsid w:val="007B3C89"/>
    <w:rsid w:val="007B43C7"/>
    <w:rsid w:val="007B6F4C"/>
    <w:rsid w:val="007C07FB"/>
    <w:rsid w:val="007C261A"/>
    <w:rsid w:val="007C3B0B"/>
    <w:rsid w:val="007C4619"/>
    <w:rsid w:val="007C523E"/>
    <w:rsid w:val="007C54CC"/>
    <w:rsid w:val="007D1129"/>
    <w:rsid w:val="007D15B5"/>
    <w:rsid w:val="007D54C6"/>
    <w:rsid w:val="007D5883"/>
    <w:rsid w:val="007D5B54"/>
    <w:rsid w:val="007D6123"/>
    <w:rsid w:val="007D6DA1"/>
    <w:rsid w:val="007D7465"/>
    <w:rsid w:val="007E2AAA"/>
    <w:rsid w:val="007E3397"/>
    <w:rsid w:val="007E43A5"/>
    <w:rsid w:val="007E44FC"/>
    <w:rsid w:val="007E5E74"/>
    <w:rsid w:val="007E66EA"/>
    <w:rsid w:val="007F11C9"/>
    <w:rsid w:val="007F2D05"/>
    <w:rsid w:val="007F4874"/>
    <w:rsid w:val="007F603C"/>
    <w:rsid w:val="007F7B8A"/>
    <w:rsid w:val="0080004B"/>
    <w:rsid w:val="0080013C"/>
    <w:rsid w:val="00800F63"/>
    <w:rsid w:val="00800F81"/>
    <w:rsid w:val="00803FE5"/>
    <w:rsid w:val="00804EBF"/>
    <w:rsid w:val="00805A8E"/>
    <w:rsid w:val="00807B97"/>
    <w:rsid w:val="00807F77"/>
    <w:rsid w:val="00807FBA"/>
    <w:rsid w:val="008120C3"/>
    <w:rsid w:val="00812C20"/>
    <w:rsid w:val="0081508D"/>
    <w:rsid w:val="0081722D"/>
    <w:rsid w:val="008174E1"/>
    <w:rsid w:val="00817671"/>
    <w:rsid w:val="00820646"/>
    <w:rsid w:val="0082294C"/>
    <w:rsid w:val="00822CFE"/>
    <w:rsid w:val="008237F2"/>
    <w:rsid w:val="00827E45"/>
    <w:rsid w:val="0083245D"/>
    <w:rsid w:val="00832C10"/>
    <w:rsid w:val="00833D53"/>
    <w:rsid w:val="00834574"/>
    <w:rsid w:val="0083578C"/>
    <w:rsid w:val="00836730"/>
    <w:rsid w:val="00840198"/>
    <w:rsid w:val="00842736"/>
    <w:rsid w:val="008462D6"/>
    <w:rsid w:val="00847A10"/>
    <w:rsid w:val="00851DD5"/>
    <w:rsid w:val="00853CA7"/>
    <w:rsid w:val="00854E50"/>
    <w:rsid w:val="00861710"/>
    <w:rsid w:val="008619C3"/>
    <w:rsid w:val="008621D6"/>
    <w:rsid w:val="00862252"/>
    <w:rsid w:val="008630E7"/>
    <w:rsid w:val="0086408D"/>
    <w:rsid w:val="008702B0"/>
    <w:rsid w:val="00872118"/>
    <w:rsid w:val="008723BC"/>
    <w:rsid w:val="008724C9"/>
    <w:rsid w:val="008740EA"/>
    <w:rsid w:val="00874288"/>
    <w:rsid w:val="008754A1"/>
    <w:rsid w:val="0088318E"/>
    <w:rsid w:val="0088385E"/>
    <w:rsid w:val="00883E7B"/>
    <w:rsid w:val="00884C8D"/>
    <w:rsid w:val="00886468"/>
    <w:rsid w:val="0088648E"/>
    <w:rsid w:val="00891169"/>
    <w:rsid w:val="008922F1"/>
    <w:rsid w:val="00895345"/>
    <w:rsid w:val="00895D0E"/>
    <w:rsid w:val="008A0E4A"/>
    <w:rsid w:val="008A0EC5"/>
    <w:rsid w:val="008A2B68"/>
    <w:rsid w:val="008A2F41"/>
    <w:rsid w:val="008A450E"/>
    <w:rsid w:val="008A5FE5"/>
    <w:rsid w:val="008A6DBF"/>
    <w:rsid w:val="008B1B09"/>
    <w:rsid w:val="008B4555"/>
    <w:rsid w:val="008B57F7"/>
    <w:rsid w:val="008B7673"/>
    <w:rsid w:val="008B7C16"/>
    <w:rsid w:val="008C0273"/>
    <w:rsid w:val="008C190D"/>
    <w:rsid w:val="008C3114"/>
    <w:rsid w:val="008C656D"/>
    <w:rsid w:val="008C7418"/>
    <w:rsid w:val="008D04BE"/>
    <w:rsid w:val="008D1D88"/>
    <w:rsid w:val="008D208D"/>
    <w:rsid w:val="008D2421"/>
    <w:rsid w:val="008D3000"/>
    <w:rsid w:val="008D3824"/>
    <w:rsid w:val="008D3A58"/>
    <w:rsid w:val="008E1D33"/>
    <w:rsid w:val="008E4229"/>
    <w:rsid w:val="008E436F"/>
    <w:rsid w:val="008E472E"/>
    <w:rsid w:val="008E5916"/>
    <w:rsid w:val="008E6966"/>
    <w:rsid w:val="008F0A14"/>
    <w:rsid w:val="008F2AFE"/>
    <w:rsid w:val="008F321A"/>
    <w:rsid w:val="008F351F"/>
    <w:rsid w:val="008F3707"/>
    <w:rsid w:val="008F3EEB"/>
    <w:rsid w:val="008F4FAB"/>
    <w:rsid w:val="0090152A"/>
    <w:rsid w:val="009019F0"/>
    <w:rsid w:val="00902CE4"/>
    <w:rsid w:val="00903C79"/>
    <w:rsid w:val="00904FAF"/>
    <w:rsid w:val="00905EA4"/>
    <w:rsid w:val="00906431"/>
    <w:rsid w:val="009070B2"/>
    <w:rsid w:val="009075B6"/>
    <w:rsid w:val="0091197E"/>
    <w:rsid w:val="00913E0C"/>
    <w:rsid w:val="009148BF"/>
    <w:rsid w:val="00915B42"/>
    <w:rsid w:val="00916B9B"/>
    <w:rsid w:val="009170BA"/>
    <w:rsid w:val="00917CCC"/>
    <w:rsid w:val="00921C74"/>
    <w:rsid w:val="00921E10"/>
    <w:rsid w:val="009245D6"/>
    <w:rsid w:val="00925B50"/>
    <w:rsid w:val="00926DAD"/>
    <w:rsid w:val="00927718"/>
    <w:rsid w:val="0093285B"/>
    <w:rsid w:val="009340E4"/>
    <w:rsid w:val="00934607"/>
    <w:rsid w:val="0094086B"/>
    <w:rsid w:val="0094647D"/>
    <w:rsid w:val="009464D5"/>
    <w:rsid w:val="00947283"/>
    <w:rsid w:val="00950B55"/>
    <w:rsid w:val="00950F87"/>
    <w:rsid w:val="00953DBD"/>
    <w:rsid w:val="00954305"/>
    <w:rsid w:val="00954393"/>
    <w:rsid w:val="009551D6"/>
    <w:rsid w:val="00955200"/>
    <w:rsid w:val="00955FF6"/>
    <w:rsid w:val="0095604A"/>
    <w:rsid w:val="00956DF6"/>
    <w:rsid w:val="00957EEE"/>
    <w:rsid w:val="009611DB"/>
    <w:rsid w:val="00967206"/>
    <w:rsid w:val="0097119B"/>
    <w:rsid w:val="0097232C"/>
    <w:rsid w:val="00973251"/>
    <w:rsid w:val="00975211"/>
    <w:rsid w:val="009754BA"/>
    <w:rsid w:val="0097558D"/>
    <w:rsid w:val="00976B32"/>
    <w:rsid w:val="009816EE"/>
    <w:rsid w:val="00983709"/>
    <w:rsid w:val="0098674E"/>
    <w:rsid w:val="00987E67"/>
    <w:rsid w:val="00990E6A"/>
    <w:rsid w:val="00993F0C"/>
    <w:rsid w:val="00995C92"/>
    <w:rsid w:val="00997811"/>
    <w:rsid w:val="00997D81"/>
    <w:rsid w:val="009A022D"/>
    <w:rsid w:val="009A0622"/>
    <w:rsid w:val="009A122A"/>
    <w:rsid w:val="009A130A"/>
    <w:rsid w:val="009A1388"/>
    <w:rsid w:val="009A1C83"/>
    <w:rsid w:val="009A3E88"/>
    <w:rsid w:val="009A4637"/>
    <w:rsid w:val="009A5A9F"/>
    <w:rsid w:val="009A7598"/>
    <w:rsid w:val="009B3445"/>
    <w:rsid w:val="009B4415"/>
    <w:rsid w:val="009B52A2"/>
    <w:rsid w:val="009B55E5"/>
    <w:rsid w:val="009B6F49"/>
    <w:rsid w:val="009C5328"/>
    <w:rsid w:val="009C6706"/>
    <w:rsid w:val="009C7AED"/>
    <w:rsid w:val="009D3050"/>
    <w:rsid w:val="009D330E"/>
    <w:rsid w:val="009D3A41"/>
    <w:rsid w:val="009D4112"/>
    <w:rsid w:val="009D5BF3"/>
    <w:rsid w:val="009D5E62"/>
    <w:rsid w:val="009D5F22"/>
    <w:rsid w:val="009D7E2F"/>
    <w:rsid w:val="009E11DD"/>
    <w:rsid w:val="009E1493"/>
    <w:rsid w:val="009E15FD"/>
    <w:rsid w:val="009E276F"/>
    <w:rsid w:val="009E788A"/>
    <w:rsid w:val="009E79B9"/>
    <w:rsid w:val="009E79FC"/>
    <w:rsid w:val="009F0D42"/>
    <w:rsid w:val="009F1A97"/>
    <w:rsid w:val="009F26BD"/>
    <w:rsid w:val="009F29F9"/>
    <w:rsid w:val="009F43D5"/>
    <w:rsid w:val="009F4A44"/>
    <w:rsid w:val="009F5E28"/>
    <w:rsid w:val="009F6F84"/>
    <w:rsid w:val="009F79E1"/>
    <w:rsid w:val="00A0055E"/>
    <w:rsid w:val="00A00AC9"/>
    <w:rsid w:val="00A02402"/>
    <w:rsid w:val="00A02B7D"/>
    <w:rsid w:val="00A035AB"/>
    <w:rsid w:val="00A12E1D"/>
    <w:rsid w:val="00A134F8"/>
    <w:rsid w:val="00A14231"/>
    <w:rsid w:val="00A1711F"/>
    <w:rsid w:val="00A1756F"/>
    <w:rsid w:val="00A17B74"/>
    <w:rsid w:val="00A256C0"/>
    <w:rsid w:val="00A27EDA"/>
    <w:rsid w:val="00A308A4"/>
    <w:rsid w:val="00A31A2C"/>
    <w:rsid w:val="00A32914"/>
    <w:rsid w:val="00A32F78"/>
    <w:rsid w:val="00A332AC"/>
    <w:rsid w:val="00A33793"/>
    <w:rsid w:val="00A34E46"/>
    <w:rsid w:val="00A36A02"/>
    <w:rsid w:val="00A36F3D"/>
    <w:rsid w:val="00A37BA7"/>
    <w:rsid w:val="00A37E4D"/>
    <w:rsid w:val="00A41A89"/>
    <w:rsid w:val="00A42B61"/>
    <w:rsid w:val="00A432B4"/>
    <w:rsid w:val="00A435BC"/>
    <w:rsid w:val="00A43623"/>
    <w:rsid w:val="00A43D88"/>
    <w:rsid w:val="00A476B7"/>
    <w:rsid w:val="00A51128"/>
    <w:rsid w:val="00A51668"/>
    <w:rsid w:val="00A51C8A"/>
    <w:rsid w:val="00A51CA7"/>
    <w:rsid w:val="00A52904"/>
    <w:rsid w:val="00A54F6F"/>
    <w:rsid w:val="00A5530B"/>
    <w:rsid w:val="00A56CC8"/>
    <w:rsid w:val="00A573DA"/>
    <w:rsid w:val="00A60BA6"/>
    <w:rsid w:val="00A62026"/>
    <w:rsid w:val="00A63E1D"/>
    <w:rsid w:val="00A649B4"/>
    <w:rsid w:val="00A712F5"/>
    <w:rsid w:val="00A715E9"/>
    <w:rsid w:val="00A72C66"/>
    <w:rsid w:val="00A72C72"/>
    <w:rsid w:val="00A763E7"/>
    <w:rsid w:val="00A81C0E"/>
    <w:rsid w:val="00A82299"/>
    <w:rsid w:val="00A85085"/>
    <w:rsid w:val="00A90247"/>
    <w:rsid w:val="00A94089"/>
    <w:rsid w:val="00A9535D"/>
    <w:rsid w:val="00A96C18"/>
    <w:rsid w:val="00A97ED3"/>
    <w:rsid w:val="00AA1C98"/>
    <w:rsid w:val="00AA24DF"/>
    <w:rsid w:val="00AA302B"/>
    <w:rsid w:val="00AA5B4E"/>
    <w:rsid w:val="00AA5C6F"/>
    <w:rsid w:val="00AA7287"/>
    <w:rsid w:val="00AA749F"/>
    <w:rsid w:val="00AB1EA0"/>
    <w:rsid w:val="00AB4ACF"/>
    <w:rsid w:val="00AC2833"/>
    <w:rsid w:val="00AD1CD2"/>
    <w:rsid w:val="00AD1F49"/>
    <w:rsid w:val="00AD2E7B"/>
    <w:rsid w:val="00AD57F6"/>
    <w:rsid w:val="00AD63FC"/>
    <w:rsid w:val="00AD63FD"/>
    <w:rsid w:val="00AE056F"/>
    <w:rsid w:val="00AE05A9"/>
    <w:rsid w:val="00AE0B67"/>
    <w:rsid w:val="00AE1399"/>
    <w:rsid w:val="00AE4FC9"/>
    <w:rsid w:val="00AE78F8"/>
    <w:rsid w:val="00AF1281"/>
    <w:rsid w:val="00AF27A6"/>
    <w:rsid w:val="00AF3858"/>
    <w:rsid w:val="00AF5D11"/>
    <w:rsid w:val="00AF5DEF"/>
    <w:rsid w:val="00AF616F"/>
    <w:rsid w:val="00AF7E2A"/>
    <w:rsid w:val="00B01E36"/>
    <w:rsid w:val="00B05F2E"/>
    <w:rsid w:val="00B12574"/>
    <w:rsid w:val="00B15939"/>
    <w:rsid w:val="00B16EDA"/>
    <w:rsid w:val="00B16FA3"/>
    <w:rsid w:val="00B20000"/>
    <w:rsid w:val="00B20BD1"/>
    <w:rsid w:val="00B22F89"/>
    <w:rsid w:val="00B24515"/>
    <w:rsid w:val="00B2620A"/>
    <w:rsid w:val="00B26B8C"/>
    <w:rsid w:val="00B30853"/>
    <w:rsid w:val="00B30F3F"/>
    <w:rsid w:val="00B310DB"/>
    <w:rsid w:val="00B32249"/>
    <w:rsid w:val="00B33825"/>
    <w:rsid w:val="00B350AC"/>
    <w:rsid w:val="00B37124"/>
    <w:rsid w:val="00B435B0"/>
    <w:rsid w:val="00B46717"/>
    <w:rsid w:val="00B5189D"/>
    <w:rsid w:val="00B52DCB"/>
    <w:rsid w:val="00B52FF2"/>
    <w:rsid w:val="00B53C85"/>
    <w:rsid w:val="00B54BB3"/>
    <w:rsid w:val="00B557C9"/>
    <w:rsid w:val="00B56ED8"/>
    <w:rsid w:val="00B6346C"/>
    <w:rsid w:val="00B65AD8"/>
    <w:rsid w:val="00B663FC"/>
    <w:rsid w:val="00B66459"/>
    <w:rsid w:val="00B67000"/>
    <w:rsid w:val="00B71B05"/>
    <w:rsid w:val="00B72919"/>
    <w:rsid w:val="00B76F05"/>
    <w:rsid w:val="00B82324"/>
    <w:rsid w:val="00B83FF6"/>
    <w:rsid w:val="00B852A2"/>
    <w:rsid w:val="00B87247"/>
    <w:rsid w:val="00B90C2A"/>
    <w:rsid w:val="00B9231C"/>
    <w:rsid w:val="00B9238C"/>
    <w:rsid w:val="00B92720"/>
    <w:rsid w:val="00B94661"/>
    <w:rsid w:val="00B94E36"/>
    <w:rsid w:val="00BA02C0"/>
    <w:rsid w:val="00BA067C"/>
    <w:rsid w:val="00BA0B4C"/>
    <w:rsid w:val="00BA1A6F"/>
    <w:rsid w:val="00BA1B3C"/>
    <w:rsid w:val="00BA3002"/>
    <w:rsid w:val="00BA35CD"/>
    <w:rsid w:val="00BA4D4D"/>
    <w:rsid w:val="00BA7773"/>
    <w:rsid w:val="00BA7ED7"/>
    <w:rsid w:val="00BB1058"/>
    <w:rsid w:val="00BB24F1"/>
    <w:rsid w:val="00BB2788"/>
    <w:rsid w:val="00BB455A"/>
    <w:rsid w:val="00BB4A07"/>
    <w:rsid w:val="00BB54DB"/>
    <w:rsid w:val="00BC1436"/>
    <w:rsid w:val="00BC1B09"/>
    <w:rsid w:val="00BC23CB"/>
    <w:rsid w:val="00BC285C"/>
    <w:rsid w:val="00BC296E"/>
    <w:rsid w:val="00BC4D51"/>
    <w:rsid w:val="00BC52AF"/>
    <w:rsid w:val="00BC6E8D"/>
    <w:rsid w:val="00BC78E0"/>
    <w:rsid w:val="00BD20BC"/>
    <w:rsid w:val="00BD28E4"/>
    <w:rsid w:val="00BD38A0"/>
    <w:rsid w:val="00BD393C"/>
    <w:rsid w:val="00BE1CD9"/>
    <w:rsid w:val="00BE1DE4"/>
    <w:rsid w:val="00BE3F0F"/>
    <w:rsid w:val="00BE64F5"/>
    <w:rsid w:val="00BE7EA5"/>
    <w:rsid w:val="00BF2AD5"/>
    <w:rsid w:val="00BF3916"/>
    <w:rsid w:val="00BF5BF9"/>
    <w:rsid w:val="00C02EA7"/>
    <w:rsid w:val="00C06357"/>
    <w:rsid w:val="00C06CF7"/>
    <w:rsid w:val="00C103DF"/>
    <w:rsid w:val="00C11964"/>
    <w:rsid w:val="00C12222"/>
    <w:rsid w:val="00C12427"/>
    <w:rsid w:val="00C12740"/>
    <w:rsid w:val="00C12FE4"/>
    <w:rsid w:val="00C13E58"/>
    <w:rsid w:val="00C16145"/>
    <w:rsid w:val="00C172E7"/>
    <w:rsid w:val="00C174EB"/>
    <w:rsid w:val="00C2009A"/>
    <w:rsid w:val="00C24635"/>
    <w:rsid w:val="00C26CC5"/>
    <w:rsid w:val="00C26F8A"/>
    <w:rsid w:val="00C27051"/>
    <w:rsid w:val="00C271C3"/>
    <w:rsid w:val="00C27B85"/>
    <w:rsid w:val="00C30AA4"/>
    <w:rsid w:val="00C3112F"/>
    <w:rsid w:val="00C32506"/>
    <w:rsid w:val="00C33440"/>
    <w:rsid w:val="00C337AD"/>
    <w:rsid w:val="00C37AFA"/>
    <w:rsid w:val="00C41CA1"/>
    <w:rsid w:val="00C44418"/>
    <w:rsid w:val="00C444A2"/>
    <w:rsid w:val="00C477FA"/>
    <w:rsid w:val="00C50688"/>
    <w:rsid w:val="00C513BC"/>
    <w:rsid w:val="00C53A08"/>
    <w:rsid w:val="00C53BD2"/>
    <w:rsid w:val="00C558BD"/>
    <w:rsid w:val="00C5771A"/>
    <w:rsid w:val="00C602FD"/>
    <w:rsid w:val="00C60558"/>
    <w:rsid w:val="00C6361D"/>
    <w:rsid w:val="00C63AE0"/>
    <w:rsid w:val="00C63D29"/>
    <w:rsid w:val="00C710BF"/>
    <w:rsid w:val="00C71C01"/>
    <w:rsid w:val="00C74368"/>
    <w:rsid w:val="00C74727"/>
    <w:rsid w:val="00C74E4D"/>
    <w:rsid w:val="00C75FE8"/>
    <w:rsid w:val="00C820F6"/>
    <w:rsid w:val="00C84C02"/>
    <w:rsid w:val="00C948A7"/>
    <w:rsid w:val="00C95FC9"/>
    <w:rsid w:val="00C97374"/>
    <w:rsid w:val="00CA0F03"/>
    <w:rsid w:val="00CA110B"/>
    <w:rsid w:val="00CA1B6D"/>
    <w:rsid w:val="00CA2E04"/>
    <w:rsid w:val="00CA38B8"/>
    <w:rsid w:val="00CA515F"/>
    <w:rsid w:val="00CB1354"/>
    <w:rsid w:val="00CB18E7"/>
    <w:rsid w:val="00CB27B9"/>
    <w:rsid w:val="00CB4481"/>
    <w:rsid w:val="00CB48BD"/>
    <w:rsid w:val="00CB6A7D"/>
    <w:rsid w:val="00CB7C1E"/>
    <w:rsid w:val="00CC013F"/>
    <w:rsid w:val="00CC45CE"/>
    <w:rsid w:val="00CC4A5B"/>
    <w:rsid w:val="00CD0284"/>
    <w:rsid w:val="00CD07F7"/>
    <w:rsid w:val="00CD2653"/>
    <w:rsid w:val="00CD3CEB"/>
    <w:rsid w:val="00CD4193"/>
    <w:rsid w:val="00CD5099"/>
    <w:rsid w:val="00CD51BB"/>
    <w:rsid w:val="00CD525E"/>
    <w:rsid w:val="00CD5988"/>
    <w:rsid w:val="00CE0282"/>
    <w:rsid w:val="00CE057C"/>
    <w:rsid w:val="00CE2186"/>
    <w:rsid w:val="00CE4781"/>
    <w:rsid w:val="00CE55B7"/>
    <w:rsid w:val="00CE63BB"/>
    <w:rsid w:val="00CF22A6"/>
    <w:rsid w:val="00CF53AF"/>
    <w:rsid w:val="00CF5A59"/>
    <w:rsid w:val="00D00B39"/>
    <w:rsid w:val="00D03531"/>
    <w:rsid w:val="00D05ACB"/>
    <w:rsid w:val="00D06195"/>
    <w:rsid w:val="00D12093"/>
    <w:rsid w:val="00D12420"/>
    <w:rsid w:val="00D12B7C"/>
    <w:rsid w:val="00D15D8C"/>
    <w:rsid w:val="00D162B5"/>
    <w:rsid w:val="00D16ABB"/>
    <w:rsid w:val="00D21EE8"/>
    <w:rsid w:val="00D23996"/>
    <w:rsid w:val="00D30834"/>
    <w:rsid w:val="00D31FC1"/>
    <w:rsid w:val="00D33578"/>
    <w:rsid w:val="00D35039"/>
    <w:rsid w:val="00D356BB"/>
    <w:rsid w:val="00D36075"/>
    <w:rsid w:val="00D36621"/>
    <w:rsid w:val="00D4164E"/>
    <w:rsid w:val="00D41DE0"/>
    <w:rsid w:val="00D44278"/>
    <w:rsid w:val="00D4451E"/>
    <w:rsid w:val="00D448FD"/>
    <w:rsid w:val="00D461ED"/>
    <w:rsid w:val="00D46E00"/>
    <w:rsid w:val="00D52661"/>
    <w:rsid w:val="00D5284C"/>
    <w:rsid w:val="00D52BE2"/>
    <w:rsid w:val="00D55A4F"/>
    <w:rsid w:val="00D566D4"/>
    <w:rsid w:val="00D6012A"/>
    <w:rsid w:val="00D62AE3"/>
    <w:rsid w:val="00D630BE"/>
    <w:rsid w:val="00D6427D"/>
    <w:rsid w:val="00D64CC7"/>
    <w:rsid w:val="00D664D5"/>
    <w:rsid w:val="00D70668"/>
    <w:rsid w:val="00D70AA2"/>
    <w:rsid w:val="00D726A4"/>
    <w:rsid w:val="00D72C14"/>
    <w:rsid w:val="00D7674E"/>
    <w:rsid w:val="00D77A7F"/>
    <w:rsid w:val="00D802FC"/>
    <w:rsid w:val="00D8089F"/>
    <w:rsid w:val="00D84DAF"/>
    <w:rsid w:val="00D861D5"/>
    <w:rsid w:val="00D875DF"/>
    <w:rsid w:val="00D879B2"/>
    <w:rsid w:val="00D87E4D"/>
    <w:rsid w:val="00D92DE3"/>
    <w:rsid w:val="00D9626E"/>
    <w:rsid w:val="00DA178D"/>
    <w:rsid w:val="00DA1E61"/>
    <w:rsid w:val="00DA3723"/>
    <w:rsid w:val="00DA4D0A"/>
    <w:rsid w:val="00DA67B0"/>
    <w:rsid w:val="00DA68D9"/>
    <w:rsid w:val="00DA709F"/>
    <w:rsid w:val="00DA7D73"/>
    <w:rsid w:val="00DB48BA"/>
    <w:rsid w:val="00DB508C"/>
    <w:rsid w:val="00DB700B"/>
    <w:rsid w:val="00DC1EEE"/>
    <w:rsid w:val="00DC1FE4"/>
    <w:rsid w:val="00DC29E9"/>
    <w:rsid w:val="00DC3DCE"/>
    <w:rsid w:val="00DC4EAE"/>
    <w:rsid w:val="00DC5D22"/>
    <w:rsid w:val="00DC73BF"/>
    <w:rsid w:val="00DD1038"/>
    <w:rsid w:val="00DD2804"/>
    <w:rsid w:val="00DD79E4"/>
    <w:rsid w:val="00DE0F45"/>
    <w:rsid w:val="00DE19BB"/>
    <w:rsid w:val="00DE19E6"/>
    <w:rsid w:val="00DE1E82"/>
    <w:rsid w:val="00DE2BC2"/>
    <w:rsid w:val="00DE385B"/>
    <w:rsid w:val="00DE4D21"/>
    <w:rsid w:val="00DE7D6E"/>
    <w:rsid w:val="00DF2DFA"/>
    <w:rsid w:val="00DF3A5B"/>
    <w:rsid w:val="00DF4E7C"/>
    <w:rsid w:val="00DF6386"/>
    <w:rsid w:val="00DF6E9A"/>
    <w:rsid w:val="00E00134"/>
    <w:rsid w:val="00E0434F"/>
    <w:rsid w:val="00E0455E"/>
    <w:rsid w:val="00E0741D"/>
    <w:rsid w:val="00E07423"/>
    <w:rsid w:val="00E077AB"/>
    <w:rsid w:val="00E11AC2"/>
    <w:rsid w:val="00E124D1"/>
    <w:rsid w:val="00E14CAF"/>
    <w:rsid w:val="00E15186"/>
    <w:rsid w:val="00E1521E"/>
    <w:rsid w:val="00E1698C"/>
    <w:rsid w:val="00E1768F"/>
    <w:rsid w:val="00E17BA7"/>
    <w:rsid w:val="00E20A40"/>
    <w:rsid w:val="00E21D64"/>
    <w:rsid w:val="00E21F36"/>
    <w:rsid w:val="00E3197B"/>
    <w:rsid w:val="00E33203"/>
    <w:rsid w:val="00E33F4C"/>
    <w:rsid w:val="00E3446A"/>
    <w:rsid w:val="00E35A25"/>
    <w:rsid w:val="00E41829"/>
    <w:rsid w:val="00E45F48"/>
    <w:rsid w:val="00E469B1"/>
    <w:rsid w:val="00E51109"/>
    <w:rsid w:val="00E512C9"/>
    <w:rsid w:val="00E516E1"/>
    <w:rsid w:val="00E520D3"/>
    <w:rsid w:val="00E529BA"/>
    <w:rsid w:val="00E52C53"/>
    <w:rsid w:val="00E532B2"/>
    <w:rsid w:val="00E53AC5"/>
    <w:rsid w:val="00E54154"/>
    <w:rsid w:val="00E56D14"/>
    <w:rsid w:val="00E6086A"/>
    <w:rsid w:val="00E60CD4"/>
    <w:rsid w:val="00E6505B"/>
    <w:rsid w:val="00E66F8B"/>
    <w:rsid w:val="00E6726A"/>
    <w:rsid w:val="00E7116C"/>
    <w:rsid w:val="00E7166E"/>
    <w:rsid w:val="00E72C77"/>
    <w:rsid w:val="00E77451"/>
    <w:rsid w:val="00E8360F"/>
    <w:rsid w:val="00E83E92"/>
    <w:rsid w:val="00E84AA6"/>
    <w:rsid w:val="00E85C1D"/>
    <w:rsid w:val="00E93AA9"/>
    <w:rsid w:val="00E9520C"/>
    <w:rsid w:val="00E96089"/>
    <w:rsid w:val="00EA02F9"/>
    <w:rsid w:val="00EA09CE"/>
    <w:rsid w:val="00EA32A1"/>
    <w:rsid w:val="00EA394A"/>
    <w:rsid w:val="00EA5265"/>
    <w:rsid w:val="00EA6105"/>
    <w:rsid w:val="00EA690D"/>
    <w:rsid w:val="00EA6E6E"/>
    <w:rsid w:val="00EB1E59"/>
    <w:rsid w:val="00EB21CA"/>
    <w:rsid w:val="00EB25FF"/>
    <w:rsid w:val="00EB2829"/>
    <w:rsid w:val="00EB3439"/>
    <w:rsid w:val="00EC0FAB"/>
    <w:rsid w:val="00EC29E8"/>
    <w:rsid w:val="00EC40C9"/>
    <w:rsid w:val="00EC5EA0"/>
    <w:rsid w:val="00EC6DF4"/>
    <w:rsid w:val="00EC6E1A"/>
    <w:rsid w:val="00ED2A4C"/>
    <w:rsid w:val="00ED2C30"/>
    <w:rsid w:val="00ED67DD"/>
    <w:rsid w:val="00ED7D78"/>
    <w:rsid w:val="00EE1C8F"/>
    <w:rsid w:val="00EE1D4F"/>
    <w:rsid w:val="00EE2B1E"/>
    <w:rsid w:val="00EE352E"/>
    <w:rsid w:val="00EE5FCC"/>
    <w:rsid w:val="00EF0F32"/>
    <w:rsid w:val="00EF1691"/>
    <w:rsid w:val="00EF26BA"/>
    <w:rsid w:val="00EF3001"/>
    <w:rsid w:val="00EF3373"/>
    <w:rsid w:val="00EF3BCE"/>
    <w:rsid w:val="00EF3BE1"/>
    <w:rsid w:val="00EF43F2"/>
    <w:rsid w:val="00EF789F"/>
    <w:rsid w:val="00EF7E50"/>
    <w:rsid w:val="00F0079C"/>
    <w:rsid w:val="00F0167A"/>
    <w:rsid w:val="00F01C2E"/>
    <w:rsid w:val="00F02AC0"/>
    <w:rsid w:val="00F038FC"/>
    <w:rsid w:val="00F0596A"/>
    <w:rsid w:val="00F059F9"/>
    <w:rsid w:val="00F07B5F"/>
    <w:rsid w:val="00F11A67"/>
    <w:rsid w:val="00F11BB6"/>
    <w:rsid w:val="00F12B93"/>
    <w:rsid w:val="00F12CA6"/>
    <w:rsid w:val="00F12D4B"/>
    <w:rsid w:val="00F130DE"/>
    <w:rsid w:val="00F15187"/>
    <w:rsid w:val="00F239EC"/>
    <w:rsid w:val="00F23C2B"/>
    <w:rsid w:val="00F2476F"/>
    <w:rsid w:val="00F277F7"/>
    <w:rsid w:val="00F30273"/>
    <w:rsid w:val="00F33136"/>
    <w:rsid w:val="00F3516E"/>
    <w:rsid w:val="00F36128"/>
    <w:rsid w:val="00F3757D"/>
    <w:rsid w:val="00F37F20"/>
    <w:rsid w:val="00F40332"/>
    <w:rsid w:val="00F41146"/>
    <w:rsid w:val="00F418FD"/>
    <w:rsid w:val="00F41C7E"/>
    <w:rsid w:val="00F42B54"/>
    <w:rsid w:val="00F42F80"/>
    <w:rsid w:val="00F433E3"/>
    <w:rsid w:val="00F437A6"/>
    <w:rsid w:val="00F43C2E"/>
    <w:rsid w:val="00F45E78"/>
    <w:rsid w:val="00F463CF"/>
    <w:rsid w:val="00F46CAA"/>
    <w:rsid w:val="00F47075"/>
    <w:rsid w:val="00F50B7A"/>
    <w:rsid w:val="00F52CC3"/>
    <w:rsid w:val="00F52ED6"/>
    <w:rsid w:val="00F61010"/>
    <w:rsid w:val="00F6208B"/>
    <w:rsid w:val="00F64A94"/>
    <w:rsid w:val="00F6585F"/>
    <w:rsid w:val="00F66869"/>
    <w:rsid w:val="00F66965"/>
    <w:rsid w:val="00F67BF0"/>
    <w:rsid w:val="00F67DAE"/>
    <w:rsid w:val="00F67E78"/>
    <w:rsid w:val="00F72A0A"/>
    <w:rsid w:val="00F74A0B"/>
    <w:rsid w:val="00F74F54"/>
    <w:rsid w:val="00F75DB8"/>
    <w:rsid w:val="00F76178"/>
    <w:rsid w:val="00F77BAB"/>
    <w:rsid w:val="00F82C7F"/>
    <w:rsid w:val="00F831F2"/>
    <w:rsid w:val="00F862EC"/>
    <w:rsid w:val="00F87972"/>
    <w:rsid w:val="00F87AE7"/>
    <w:rsid w:val="00F87E29"/>
    <w:rsid w:val="00F923CB"/>
    <w:rsid w:val="00F92AA8"/>
    <w:rsid w:val="00F93400"/>
    <w:rsid w:val="00F94AB1"/>
    <w:rsid w:val="00F9523A"/>
    <w:rsid w:val="00F97649"/>
    <w:rsid w:val="00FA12EB"/>
    <w:rsid w:val="00FA1E6D"/>
    <w:rsid w:val="00FA202C"/>
    <w:rsid w:val="00FA2038"/>
    <w:rsid w:val="00FA4B9C"/>
    <w:rsid w:val="00FA54B2"/>
    <w:rsid w:val="00FA5ADE"/>
    <w:rsid w:val="00FA5B1C"/>
    <w:rsid w:val="00FB4FF0"/>
    <w:rsid w:val="00FB5A91"/>
    <w:rsid w:val="00FB7336"/>
    <w:rsid w:val="00FC00BC"/>
    <w:rsid w:val="00FC030F"/>
    <w:rsid w:val="00FC03C2"/>
    <w:rsid w:val="00FC05D3"/>
    <w:rsid w:val="00FC1BDA"/>
    <w:rsid w:val="00FC44D6"/>
    <w:rsid w:val="00FC6757"/>
    <w:rsid w:val="00FC6D9F"/>
    <w:rsid w:val="00FD1280"/>
    <w:rsid w:val="00FD1A2C"/>
    <w:rsid w:val="00FD1B5D"/>
    <w:rsid w:val="00FD2E98"/>
    <w:rsid w:val="00FD2EE9"/>
    <w:rsid w:val="00FD3033"/>
    <w:rsid w:val="00FD39DA"/>
    <w:rsid w:val="00FD3A83"/>
    <w:rsid w:val="00FD5380"/>
    <w:rsid w:val="00FD5A2A"/>
    <w:rsid w:val="00FE03A4"/>
    <w:rsid w:val="00FE12FC"/>
    <w:rsid w:val="00FE3D78"/>
    <w:rsid w:val="00FE4357"/>
    <w:rsid w:val="00FE5A9C"/>
    <w:rsid w:val="00FE67AF"/>
    <w:rsid w:val="00FE7127"/>
    <w:rsid w:val="00FF01CC"/>
    <w:rsid w:val="00FF0E7E"/>
    <w:rsid w:val="00FF13EC"/>
    <w:rsid w:val="00FF1507"/>
    <w:rsid w:val="00FF26B8"/>
    <w:rsid w:val="00FF46C9"/>
    <w:rsid w:val="00FF5BFD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E703"/>
  <w15:docId w15:val="{65DC5034-6355-4E38-9F63-3A7E6D1E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14"/>
  </w:style>
  <w:style w:type="paragraph" w:styleId="1">
    <w:name w:val="heading 1"/>
    <w:basedOn w:val="a"/>
    <w:next w:val="a"/>
    <w:link w:val="10"/>
    <w:qFormat/>
    <w:rsid w:val="00113E4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13E41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13E41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13E41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13E41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113E41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13E41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113E41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113E41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E4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13E41"/>
    <w:rPr>
      <w:rFonts w:ascii="Arial" w:eastAsia="Times New Roman" w:hAnsi="Arial" w:cs="Arial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13E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13E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13E4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113E4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113E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13E41"/>
  </w:style>
  <w:style w:type="character" w:customStyle="1" w:styleId="WW8Num2z0">
    <w:name w:val="WW8Num2z0"/>
    <w:rsid w:val="00113E41"/>
    <w:rPr>
      <w:rFonts w:ascii="Arial" w:hAnsi="Arial" w:cs="Arial"/>
    </w:rPr>
  </w:style>
  <w:style w:type="character" w:customStyle="1" w:styleId="WW8Num3z0">
    <w:name w:val="WW8Num3z0"/>
    <w:rsid w:val="00113E41"/>
    <w:rPr>
      <w:rFonts w:ascii="Symbol" w:hAnsi="Symbol" w:cs="Symbol"/>
    </w:rPr>
  </w:style>
  <w:style w:type="character" w:customStyle="1" w:styleId="WW8Num6z0">
    <w:name w:val="WW8Num6z0"/>
    <w:rsid w:val="00113E41"/>
    <w:rPr>
      <w:rFonts w:ascii="Wingdings" w:hAnsi="Wingdings" w:cs="Wingdings"/>
    </w:rPr>
  </w:style>
  <w:style w:type="character" w:customStyle="1" w:styleId="WW8Num9z1">
    <w:name w:val="WW8Num9z1"/>
    <w:rsid w:val="00113E41"/>
    <w:rPr>
      <w:rFonts w:ascii="Courier New" w:hAnsi="Courier New" w:cs="Courier New"/>
    </w:rPr>
  </w:style>
  <w:style w:type="character" w:customStyle="1" w:styleId="21">
    <w:name w:val="Основной шрифт абзаца2"/>
    <w:rsid w:val="00113E41"/>
  </w:style>
  <w:style w:type="character" w:customStyle="1" w:styleId="Absatz-Standardschriftart">
    <w:name w:val="Absatz-Standardschriftart"/>
    <w:rsid w:val="00113E41"/>
  </w:style>
  <w:style w:type="character" w:customStyle="1" w:styleId="WW-Absatz-Standardschriftart">
    <w:name w:val="WW-Absatz-Standardschriftart"/>
    <w:rsid w:val="00113E41"/>
  </w:style>
  <w:style w:type="character" w:customStyle="1" w:styleId="WW-Absatz-Standardschriftart1">
    <w:name w:val="WW-Absatz-Standardschriftart1"/>
    <w:rsid w:val="00113E41"/>
  </w:style>
  <w:style w:type="character" w:customStyle="1" w:styleId="WW-Absatz-Standardschriftart11">
    <w:name w:val="WW-Absatz-Standardschriftart11"/>
    <w:rsid w:val="00113E41"/>
  </w:style>
  <w:style w:type="character" w:customStyle="1" w:styleId="WW-Absatz-Standardschriftart111">
    <w:name w:val="WW-Absatz-Standardschriftart111"/>
    <w:rsid w:val="00113E41"/>
  </w:style>
  <w:style w:type="character" w:customStyle="1" w:styleId="WW-Absatz-Standardschriftart1111">
    <w:name w:val="WW-Absatz-Standardschriftart1111"/>
    <w:rsid w:val="00113E41"/>
  </w:style>
  <w:style w:type="character" w:customStyle="1" w:styleId="WW-Absatz-Standardschriftart11111">
    <w:name w:val="WW-Absatz-Standardschriftart11111"/>
    <w:rsid w:val="00113E41"/>
  </w:style>
  <w:style w:type="character" w:customStyle="1" w:styleId="WW-Absatz-Standardschriftart111111">
    <w:name w:val="WW-Absatz-Standardschriftart111111"/>
    <w:rsid w:val="00113E41"/>
  </w:style>
  <w:style w:type="character" w:customStyle="1" w:styleId="WW-Absatz-Standardschriftart1111111">
    <w:name w:val="WW-Absatz-Standardschriftart1111111"/>
    <w:rsid w:val="00113E41"/>
  </w:style>
  <w:style w:type="character" w:customStyle="1" w:styleId="WW8Num1z1">
    <w:name w:val="WW8Num1z1"/>
    <w:rsid w:val="00113E41"/>
    <w:rPr>
      <w:rFonts w:ascii="Wingdings" w:hAnsi="Wingdings" w:cs="Wingdings"/>
    </w:rPr>
  </w:style>
  <w:style w:type="character" w:customStyle="1" w:styleId="WW8Num2z1">
    <w:name w:val="WW8Num2z1"/>
    <w:rsid w:val="00113E41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13E41"/>
    <w:rPr>
      <w:rFonts w:ascii="Courier New" w:hAnsi="Courier New" w:cs="Courier New"/>
    </w:rPr>
  </w:style>
  <w:style w:type="character" w:customStyle="1" w:styleId="WW8Num3z2">
    <w:name w:val="WW8Num3z2"/>
    <w:rsid w:val="00113E41"/>
    <w:rPr>
      <w:rFonts w:ascii="Wingdings" w:hAnsi="Wingdings" w:cs="Wingdings"/>
    </w:rPr>
  </w:style>
  <w:style w:type="character" w:customStyle="1" w:styleId="WW8Num3z3">
    <w:name w:val="WW8Num3z3"/>
    <w:rsid w:val="00113E41"/>
    <w:rPr>
      <w:rFonts w:ascii="Symbol" w:hAnsi="Symbol" w:cs="Symbol"/>
    </w:rPr>
  </w:style>
  <w:style w:type="character" w:customStyle="1" w:styleId="WW8Num4z0">
    <w:name w:val="WW8Num4z0"/>
    <w:rsid w:val="00113E41"/>
    <w:rPr>
      <w:rFonts w:ascii="Wingdings" w:hAnsi="Wingdings" w:cs="Wingdings"/>
    </w:rPr>
  </w:style>
  <w:style w:type="character" w:customStyle="1" w:styleId="WW8Num4z1">
    <w:name w:val="WW8Num4z1"/>
    <w:rsid w:val="00113E41"/>
    <w:rPr>
      <w:rFonts w:ascii="Courier New" w:hAnsi="Courier New" w:cs="Courier New"/>
    </w:rPr>
  </w:style>
  <w:style w:type="character" w:customStyle="1" w:styleId="WW8Num4z3">
    <w:name w:val="WW8Num4z3"/>
    <w:rsid w:val="00113E41"/>
    <w:rPr>
      <w:rFonts w:ascii="Symbol" w:hAnsi="Symbol" w:cs="Symbol"/>
    </w:rPr>
  </w:style>
  <w:style w:type="character" w:customStyle="1" w:styleId="WW8Num5z1">
    <w:name w:val="WW8Num5z1"/>
    <w:rsid w:val="00113E41"/>
    <w:rPr>
      <w:rFonts w:ascii="Courier New" w:hAnsi="Courier New" w:cs="Courier New"/>
    </w:rPr>
  </w:style>
  <w:style w:type="character" w:customStyle="1" w:styleId="WW8Num5z2">
    <w:name w:val="WW8Num5z2"/>
    <w:rsid w:val="00113E41"/>
    <w:rPr>
      <w:rFonts w:ascii="Wingdings" w:hAnsi="Wingdings" w:cs="Wingdings"/>
    </w:rPr>
  </w:style>
  <w:style w:type="character" w:customStyle="1" w:styleId="WW8Num5z3">
    <w:name w:val="WW8Num5z3"/>
    <w:rsid w:val="00113E41"/>
    <w:rPr>
      <w:rFonts w:ascii="Symbol" w:hAnsi="Symbol" w:cs="Symbol"/>
    </w:rPr>
  </w:style>
  <w:style w:type="character" w:customStyle="1" w:styleId="WW8Num7z2">
    <w:name w:val="WW8Num7z2"/>
    <w:rsid w:val="00113E41"/>
    <w:rPr>
      <w:rFonts w:ascii="Wingdings" w:hAnsi="Wingdings" w:cs="Wingdings"/>
    </w:rPr>
  </w:style>
  <w:style w:type="character" w:customStyle="1" w:styleId="WW8Num7z3">
    <w:name w:val="WW8Num7z3"/>
    <w:rsid w:val="00113E41"/>
    <w:rPr>
      <w:rFonts w:ascii="Symbol" w:hAnsi="Symbol" w:cs="Symbol"/>
    </w:rPr>
  </w:style>
  <w:style w:type="character" w:customStyle="1" w:styleId="WW8Num7z4">
    <w:name w:val="WW8Num7z4"/>
    <w:rsid w:val="00113E41"/>
    <w:rPr>
      <w:rFonts w:ascii="Courier New" w:hAnsi="Courier New" w:cs="Courier New"/>
    </w:rPr>
  </w:style>
  <w:style w:type="character" w:customStyle="1" w:styleId="WW8Num9z2">
    <w:name w:val="WW8Num9z2"/>
    <w:rsid w:val="00113E41"/>
    <w:rPr>
      <w:rFonts w:ascii="Wingdings" w:hAnsi="Wingdings" w:cs="Wingdings"/>
    </w:rPr>
  </w:style>
  <w:style w:type="character" w:customStyle="1" w:styleId="WW8Num9z3">
    <w:name w:val="WW8Num9z3"/>
    <w:rsid w:val="00113E41"/>
    <w:rPr>
      <w:rFonts w:ascii="Symbol" w:hAnsi="Symbol" w:cs="Symbol"/>
    </w:rPr>
  </w:style>
  <w:style w:type="character" w:customStyle="1" w:styleId="WW8Num10z2">
    <w:name w:val="WW8Num10z2"/>
    <w:rsid w:val="00113E41"/>
    <w:rPr>
      <w:rFonts w:ascii="Wingdings" w:hAnsi="Wingdings" w:cs="Wingdings"/>
    </w:rPr>
  </w:style>
  <w:style w:type="character" w:customStyle="1" w:styleId="WW8Num10z3">
    <w:name w:val="WW8Num10z3"/>
    <w:rsid w:val="00113E41"/>
    <w:rPr>
      <w:rFonts w:ascii="Symbol" w:hAnsi="Symbol" w:cs="Symbol"/>
    </w:rPr>
  </w:style>
  <w:style w:type="character" w:customStyle="1" w:styleId="WW8Num10z4">
    <w:name w:val="WW8Num10z4"/>
    <w:rsid w:val="00113E41"/>
    <w:rPr>
      <w:rFonts w:ascii="Courier New" w:hAnsi="Courier New" w:cs="Courier New"/>
    </w:rPr>
  </w:style>
  <w:style w:type="character" w:customStyle="1" w:styleId="WW8Num11z1">
    <w:name w:val="WW8Num11z1"/>
    <w:rsid w:val="00113E41"/>
    <w:rPr>
      <w:rFonts w:ascii="Courier New" w:hAnsi="Courier New" w:cs="Courier New"/>
    </w:rPr>
  </w:style>
  <w:style w:type="character" w:customStyle="1" w:styleId="WW8Num11z2">
    <w:name w:val="WW8Num11z2"/>
    <w:rsid w:val="00113E41"/>
    <w:rPr>
      <w:rFonts w:ascii="Wingdings" w:hAnsi="Wingdings" w:cs="Wingdings"/>
    </w:rPr>
  </w:style>
  <w:style w:type="character" w:customStyle="1" w:styleId="WW8Num11z3">
    <w:name w:val="WW8Num11z3"/>
    <w:rsid w:val="00113E41"/>
    <w:rPr>
      <w:rFonts w:ascii="Symbol" w:hAnsi="Symbol" w:cs="Symbol"/>
    </w:rPr>
  </w:style>
  <w:style w:type="character" w:customStyle="1" w:styleId="WW8Num14z2">
    <w:name w:val="WW8Num14z2"/>
    <w:rsid w:val="00113E41"/>
    <w:rPr>
      <w:rFonts w:ascii="Wingdings" w:hAnsi="Wingdings" w:cs="Wingdings"/>
    </w:rPr>
  </w:style>
  <w:style w:type="character" w:customStyle="1" w:styleId="WW8Num14z3">
    <w:name w:val="WW8Num14z3"/>
    <w:rsid w:val="00113E41"/>
    <w:rPr>
      <w:rFonts w:ascii="Symbol" w:hAnsi="Symbol" w:cs="Symbol"/>
    </w:rPr>
  </w:style>
  <w:style w:type="character" w:customStyle="1" w:styleId="WW8Num14z4">
    <w:name w:val="WW8Num14z4"/>
    <w:rsid w:val="00113E41"/>
    <w:rPr>
      <w:rFonts w:ascii="Courier New" w:hAnsi="Courier New" w:cs="Courier New"/>
    </w:rPr>
  </w:style>
  <w:style w:type="character" w:customStyle="1" w:styleId="WW8Num15z0">
    <w:name w:val="WW8Num15z0"/>
    <w:rsid w:val="00113E41"/>
    <w:rPr>
      <w:rFonts w:ascii="Wingdings" w:hAnsi="Wingdings" w:cs="Wingdings"/>
    </w:rPr>
  </w:style>
  <w:style w:type="character" w:customStyle="1" w:styleId="WW8Num15z1">
    <w:name w:val="WW8Num15z1"/>
    <w:rsid w:val="00113E41"/>
    <w:rPr>
      <w:rFonts w:ascii="Courier New" w:hAnsi="Courier New" w:cs="Courier New"/>
    </w:rPr>
  </w:style>
  <w:style w:type="character" w:customStyle="1" w:styleId="WW8Num15z3">
    <w:name w:val="WW8Num15z3"/>
    <w:rsid w:val="00113E41"/>
    <w:rPr>
      <w:rFonts w:ascii="Symbol" w:hAnsi="Symbol" w:cs="Symbol"/>
    </w:rPr>
  </w:style>
  <w:style w:type="character" w:customStyle="1" w:styleId="WW8Num16z0">
    <w:name w:val="WW8Num16z0"/>
    <w:rsid w:val="00113E41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113E41"/>
    <w:rPr>
      <w:rFonts w:ascii="Courier New" w:hAnsi="Courier New" w:cs="Courier New"/>
    </w:rPr>
  </w:style>
  <w:style w:type="character" w:customStyle="1" w:styleId="WW8Num16z2">
    <w:name w:val="WW8Num16z2"/>
    <w:rsid w:val="00113E41"/>
    <w:rPr>
      <w:rFonts w:ascii="Wingdings" w:hAnsi="Wingdings" w:cs="Wingdings"/>
    </w:rPr>
  </w:style>
  <w:style w:type="character" w:customStyle="1" w:styleId="WW8Num16z3">
    <w:name w:val="WW8Num16z3"/>
    <w:rsid w:val="00113E41"/>
    <w:rPr>
      <w:rFonts w:ascii="Symbol" w:hAnsi="Symbol" w:cs="Symbol"/>
    </w:rPr>
  </w:style>
  <w:style w:type="character" w:customStyle="1" w:styleId="WW8Num18z0">
    <w:name w:val="WW8Num18z0"/>
    <w:rsid w:val="00113E41"/>
    <w:rPr>
      <w:rFonts w:ascii="Wingdings" w:hAnsi="Wingdings" w:cs="Wingdings"/>
    </w:rPr>
  </w:style>
  <w:style w:type="character" w:customStyle="1" w:styleId="WW8Num18z1">
    <w:name w:val="WW8Num18z1"/>
    <w:rsid w:val="00113E41"/>
    <w:rPr>
      <w:rFonts w:ascii="Courier New" w:hAnsi="Courier New" w:cs="Courier New"/>
    </w:rPr>
  </w:style>
  <w:style w:type="character" w:customStyle="1" w:styleId="WW8Num18z3">
    <w:name w:val="WW8Num18z3"/>
    <w:rsid w:val="00113E41"/>
    <w:rPr>
      <w:rFonts w:ascii="Symbol" w:hAnsi="Symbol" w:cs="Symbol"/>
    </w:rPr>
  </w:style>
  <w:style w:type="character" w:customStyle="1" w:styleId="WW8Num19z0">
    <w:name w:val="WW8Num19z0"/>
    <w:rsid w:val="00113E41"/>
    <w:rPr>
      <w:rFonts w:ascii="Wingdings" w:hAnsi="Wingdings" w:cs="Wingdings"/>
    </w:rPr>
  </w:style>
  <w:style w:type="character" w:customStyle="1" w:styleId="WW8Num19z1">
    <w:name w:val="WW8Num19z1"/>
    <w:rsid w:val="00113E41"/>
    <w:rPr>
      <w:rFonts w:ascii="Courier New" w:hAnsi="Courier New" w:cs="Courier New"/>
    </w:rPr>
  </w:style>
  <w:style w:type="character" w:customStyle="1" w:styleId="WW8Num19z3">
    <w:name w:val="WW8Num19z3"/>
    <w:rsid w:val="00113E41"/>
    <w:rPr>
      <w:rFonts w:ascii="Symbol" w:hAnsi="Symbol" w:cs="Symbol"/>
    </w:rPr>
  </w:style>
  <w:style w:type="character" w:customStyle="1" w:styleId="WW8Num20z0">
    <w:name w:val="WW8Num20z0"/>
    <w:rsid w:val="00113E41"/>
    <w:rPr>
      <w:rFonts w:ascii="Wingdings" w:hAnsi="Wingdings" w:cs="Wingdings"/>
    </w:rPr>
  </w:style>
  <w:style w:type="character" w:customStyle="1" w:styleId="WW8Num20z1">
    <w:name w:val="WW8Num20z1"/>
    <w:rsid w:val="00113E41"/>
    <w:rPr>
      <w:rFonts w:ascii="Courier New" w:hAnsi="Courier New" w:cs="Courier New"/>
    </w:rPr>
  </w:style>
  <w:style w:type="character" w:customStyle="1" w:styleId="WW8Num20z3">
    <w:name w:val="WW8Num20z3"/>
    <w:rsid w:val="00113E41"/>
    <w:rPr>
      <w:rFonts w:ascii="Symbol" w:hAnsi="Symbol" w:cs="Symbol"/>
    </w:rPr>
  </w:style>
  <w:style w:type="character" w:customStyle="1" w:styleId="WW8Num22z0">
    <w:name w:val="WW8Num22z0"/>
    <w:rsid w:val="00113E41"/>
    <w:rPr>
      <w:rFonts w:ascii="Wingdings" w:hAnsi="Wingdings" w:cs="Wingdings"/>
    </w:rPr>
  </w:style>
  <w:style w:type="character" w:customStyle="1" w:styleId="WW8Num22z1">
    <w:name w:val="WW8Num22z1"/>
    <w:rsid w:val="00113E41"/>
    <w:rPr>
      <w:rFonts w:ascii="Courier New" w:hAnsi="Courier New" w:cs="Courier New"/>
    </w:rPr>
  </w:style>
  <w:style w:type="character" w:customStyle="1" w:styleId="WW8Num22z3">
    <w:name w:val="WW8Num22z3"/>
    <w:rsid w:val="00113E41"/>
    <w:rPr>
      <w:rFonts w:ascii="Symbol" w:hAnsi="Symbol" w:cs="Symbol"/>
    </w:rPr>
  </w:style>
  <w:style w:type="character" w:customStyle="1" w:styleId="WW8Num29z0">
    <w:name w:val="WW8Num29z0"/>
    <w:rsid w:val="00113E41"/>
    <w:rPr>
      <w:rFonts w:ascii="Wingdings" w:hAnsi="Wingdings" w:cs="Wingdings"/>
    </w:rPr>
  </w:style>
  <w:style w:type="character" w:customStyle="1" w:styleId="WW8Num29z1">
    <w:name w:val="WW8Num29z1"/>
    <w:rsid w:val="00113E41"/>
    <w:rPr>
      <w:rFonts w:ascii="Courier New" w:hAnsi="Courier New" w:cs="Courier New"/>
    </w:rPr>
  </w:style>
  <w:style w:type="character" w:customStyle="1" w:styleId="WW8Num29z3">
    <w:name w:val="WW8Num29z3"/>
    <w:rsid w:val="00113E41"/>
    <w:rPr>
      <w:rFonts w:ascii="Symbol" w:hAnsi="Symbol" w:cs="Symbol"/>
    </w:rPr>
  </w:style>
  <w:style w:type="character" w:customStyle="1" w:styleId="12">
    <w:name w:val="Основной шрифт абзаца1"/>
    <w:rsid w:val="00113E41"/>
  </w:style>
  <w:style w:type="character" w:styleId="a3">
    <w:name w:val="page number"/>
    <w:basedOn w:val="12"/>
    <w:rsid w:val="00113E41"/>
  </w:style>
  <w:style w:type="character" w:customStyle="1" w:styleId="a4">
    <w:name w:val="Знак Знак"/>
    <w:rsid w:val="00113E41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sid w:val="00113E41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113E41"/>
    <w:rPr>
      <w:b/>
      <w:sz w:val="28"/>
      <w:lang w:val="ru-RU" w:eastAsia="ar-SA" w:bidi="ar-SA"/>
    </w:rPr>
  </w:style>
  <w:style w:type="character" w:customStyle="1" w:styleId="a6">
    <w:name w:val="Верхний колонтитул Знак"/>
    <w:uiPriority w:val="99"/>
    <w:rsid w:val="00113E41"/>
  </w:style>
  <w:style w:type="character" w:customStyle="1" w:styleId="a7">
    <w:name w:val="Без интервала Знак"/>
    <w:rsid w:val="00113E41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31">
    <w:name w:val="Основной текст с отступом 3 Знак"/>
    <w:rsid w:val="00113E41"/>
    <w:rPr>
      <w:sz w:val="16"/>
      <w:szCs w:val="16"/>
    </w:rPr>
  </w:style>
  <w:style w:type="character" w:customStyle="1" w:styleId="A10">
    <w:name w:val="A1"/>
    <w:uiPriority w:val="99"/>
    <w:rsid w:val="00113E41"/>
    <w:rPr>
      <w:color w:val="000000"/>
      <w:sz w:val="22"/>
      <w:szCs w:val="22"/>
    </w:rPr>
  </w:style>
  <w:style w:type="character" w:customStyle="1" w:styleId="14">
    <w:name w:val="Знак примечания1"/>
    <w:rsid w:val="00113E41"/>
    <w:rPr>
      <w:sz w:val="16"/>
      <w:szCs w:val="16"/>
    </w:rPr>
  </w:style>
  <w:style w:type="character" w:customStyle="1" w:styleId="a8">
    <w:name w:val="Текст примечания Знак"/>
    <w:rsid w:val="00113E41"/>
  </w:style>
  <w:style w:type="character" w:customStyle="1" w:styleId="32">
    <w:name w:val="Основной шрифт абзаца3"/>
    <w:rsid w:val="00113E41"/>
  </w:style>
  <w:style w:type="character" w:styleId="a9">
    <w:name w:val="Hyperlink"/>
    <w:rsid w:val="00113E41"/>
    <w:rPr>
      <w:color w:val="000080"/>
      <w:u w:val="single"/>
    </w:rPr>
  </w:style>
  <w:style w:type="character" w:styleId="aa">
    <w:name w:val="Strong"/>
    <w:qFormat/>
    <w:rsid w:val="00113E41"/>
    <w:rPr>
      <w:b/>
      <w:bCs/>
    </w:rPr>
  </w:style>
  <w:style w:type="character" w:styleId="ab">
    <w:name w:val="Emphasis"/>
    <w:qFormat/>
    <w:rsid w:val="00113E41"/>
    <w:rPr>
      <w:i/>
      <w:iCs/>
    </w:rPr>
  </w:style>
  <w:style w:type="character" w:customStyle="1" w:styleId="WW8Num1z0">
    <w:name w:val="WW8Num1z0"/>
    <w:rsid w:val="00113E41"/>
    <w:rPr>
      <w:rFonts w:ascii="Times New Roman" w:eastAsia="Calibri" w:hAnsi="Times New Roman" w:cs="Times New Roman"/>
    </w:rPr>
  </w:style>
  <w:style w:type="character" w:customStyle="1" w:styleId="WW8Num5z0">
    <w:name w:val="WW8Num5z0"/>
    <w:rsid w:val="00113E41"/>
    <w:rPr>
      <w:rFonts w:ascii="Times New Roman" w:hAnsi="Times New Roman" w:cs="Times New Roman"/>
    </w:rPr>
  </w:style>
  <w:style w:type="character" w:customStyle="1" w:styleId="ac">
    <w:name w:val="Текст выноски Знак"/>
    <w:rsid w:val="00113E41"/>
    <w:rPr>
      <w:rFonts w:ascii="Tahoma" w:hAnsi="Tahoma" w:cs="Tahoma"/>
      <w:sz w:val="16"/>
      <w:szCs w:val="16"/>
    </w:rPr>
  </w:style>
  <w:style w:type="character" w:customStyle="1" w:styleId="ad">
    <w:name w:val="Тема примечания Знак"/>
    <w:rsid w:val="00113E41"/>
    <w:rPr>
      <w:rFonts w:ascii="Calibri" w:eastAsia="SimSun" w:hAnsi="Calibri" w:cs="Calibri"/>
      <w:b/>
      <w:bCs/>
      <w:kern w:val="1"/>
      <w:lang w:val="x-none"/>
    </w:rPr>
  </w:style>
  <w:style w:type="character" w:customStyle="1" w:styleId="ae">
    <w:name w:val="Нижний колонтитул Знак"/>
    <w:rsid w:val="00113E41"/>
  </w:style>
  <w:style w:type="paragraph" w:customStyle="1" w:styleId="15">
    <w:name w:val="Заголовок1"/>
    <w:basedOn w:val="a"/>
    <w:next w:val="af"/>
    <w:rsid w:val="00113E41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rsid w:val="00113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1">
    <w:name w:val="List"/>
    <w:basedOn w:val="af"/>
    <w:rsid w:val="00113E41"/>
    <w:rPr>
      <w:rFonts w:ascii="Arial" w:hAnsi="Arial" w:cs="Tahoma"/>
    </w:rPr>
  </w:style>
  <w:style w:type="paragraph" w:customStyle="1" w:styleId="22">
    <w:name w:val="Название2"/>
    <w:basedOn w:val="a"/>
    <w:rsid w:val="00113E41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13E4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113E41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113E41"/>
    <w:pPr>
      <w:suppressLineNumbers/>
      <w:suppressAutoHyphens/>
      <w:spacing w:after="0" w:line="240" w:lineRule="auto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113E41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113E4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211">
    <w:name w:val="Основной текст с отступом 21"/>
    <w:basedOn w:val="a"/>
    <w:rsid w:val="00113E41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ody Text Indent"/>
    <w:basedOn w:val="a"/>
    <w:link w:val="af3"/>
    <w:rsid w:val="00113E4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113E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4">
    <w:name w:val="Title"/>
    <w:basedOn w:val="a"/>
    <w:next w:val="af5"/>
    <w:link w:val="af6"/>
    <w:qFormat/>
    <w:rsid w:val="00113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6">
    <w:name w:val="Заголовок Знак"/>
    <w:basedOn w:val="a0"/>
    <w:link w:val="af4"/>
    <w:rsid w:val="00113E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Subtitle"/>
    <w:basedOn w:val="a"/>
    <w:next w:val="af"/>
    <w:link w:val="af7"/>
    <w:qFormat/>
    <w:rsid w:val="00113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7">
    <w:name w:val="Подзаголовок Знак"/>
    <w:basedOn w:val="a0"/>
    <w:link w:val="af5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"/>
    <w:rsid w:val="00113E41"/>
    <w:pPr>
      <w:tabs>
        <w:tab w:val="left" w:pos="2552"/>
        <w:tab w:val="left" w:pos="3402"/>
        <w:tab w:val="left" w:pos="4678"/>
      </w:tabs>
      <w:suppressAutoHyphens/>
      <w:spacing w:after="0" w:line="240" w:lineRule="auto"/>
      <w:ind w:left="4678" w:right="30" w:hanging="467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0">
    <w:name w:val="Основной текст 22"/>
    <w:basedOn w:val="a"/>
    <w:rsid w:val="00113E41"/>
    <w:pPr>
      <w:suppressAutoHyphens/>
      <w:spacing w:after="0" w:line="240" w:lineRule="auto"/>
      <w:ind w:right="-76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4">
    <w:name w:val="Цитата2"/>
    <w:basedOn w:val="a"/>
    <w:rsid w:val="00113E41"/>
    <w:pPr>
      <w:suppressAutoHyphens/>
      <w:spacing w:after="0" w:line="240" w:lineRule="auto"/>
      <w:ind w:left="425" w:right="-76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113E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113E4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styleId="af8">
    <w:name w:val="header"/>
    <w:basedOn w:val="a"/>
    <w:link w:val="19"/>
    <w:uiPriority w:val="99"/>
    <w:rsid w:val="00113E41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9">
    <w:name w:val="Верхний колонтитул Знак1"/>
    <w:basedOn w:val="a0"/>
    <w:link w:val="af8"/>
    <w:uiPriority w:val="99"/>
    <w:rsid w:val="00113E4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9">
    <w:name w:val="footer"/>
    <w:basedOn w:val="a"/>
    <w:link w:val="1a"/>
    <w:rsid w:val="00113E41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a">
    <w:name w:val="Нижний колонтитул Знак1"/>
    <w:basedOn w:val="a0"/>
    <w:link w:val="af9"/>
    <w:rsid w:val="00113E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Normal (Web)"/>
    <w:basedOn w:val="a"/>
    <w:rsid w:val="00113E41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3E41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styleId="afb">
    <w:name w:val="Balloon Text"/>
    <w:basedOn w:val="a"/>
    <w:link w:val="1b"/>
    <w:rsid w:val="00113E41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b">
    <w:name w:val="Текст выноски Знак1"/>
    <w:basedOn w:val="a0"/>
    <w:link w:val="afb"/>
    <w:rsid w:val="00113E4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113E4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Основной текст ГД Знак Знак Знак"/>
    <w:basedOn w:val="af2"/>
    <w:rsid w:val="00113E41"/>
    <w:pPr>
      <w:spacing w:after="0"/>
      <w:ind w:left="0" w:firstLine="709"/>
    </w:pPr>
    <w:rPr>
      <w:szCs w:val="24"/>
    </w:rPr>
  </w:style>
  <w:style w:type="paragraph" w:customStyle="1" w:styleId="afd">
    <w:name w:val="Основной текст ГД Знак Знак"/>
    <w:basedOn w:val="af2"/>
    <w:rsid w:val="00113E41"/>
    <w:pPr>
      <w:spacing w:after="0"/>
      <w:ind w:left="0" w:firstLine="709"/>
    </w:pPr>
    <w:rPr>
      <w:sz w:val="28"/>
      <w:szCs w:val="28"/>
    </w:rPr>
  </w:style>
  <w:style w:type="paragraph" w:customStyle="1" w:styleId="1c">
    <w:name w:val="Текст1"/>
    <w:basedOn w:val="a"/>
    <w:rsid w:val="00113E41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113E41"/>
    <w:pPr>
      <w:suppressAutoHyphens/>
      <w:spacing w:after="176" w:line="240" w:lineRule="auto"/>
      <w:ind w:right="3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113E41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113E4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113E41"/>
    <w:pPr>
      <w:jc w:val="center"/>
    </w:pPr>
    <w:rPr>
      <w:b/>
      <w:bCs/>
    </w:rPr>
  </w:style>
  <w:style w:type="paragraph" w:customStyle="1" w:styleId="aff0">
    <w:name w:val="Содержимое врезки"/>
    <w:basedOn w:val="af"/>
    <w:rsid w:val="00113E41"/>
  </w:style>
  <w:style w:type="paragraph" w:styleId="aff1">
    <w:name w:val="No Spacing"/>
    <w:uiPriority w:val="1"/>
    <w:qFormat/>
    <w:rsid w:val="00113E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320">
    <w:name w:val="Основной текст с отступом 32"/>
    <w:basedOn w:val="a"/>
    <w:rsid w:val="00113E4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113E41"/>
    <w:pPr>
      <w:widowControl w:val="0"/>
      <w:suppressAutoHyphens/>
      <w:spacing w:after="0" w:line="100" w:lineRule="atLeast"/>
    </w:pPr>
    <w:rPr>
      <w:rFonts w:ascii="Calibri" w:eastAsia="SimSun" w:hAnsi="Calibri" w:cs="font290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113E41"/>
    <w:pPr>
      <w:widowControl w:val="0"/>
      <w:suppressAutoHyphens/>
      <w:spacing w:after="0" w:line="100" w:lineRule="atLeast"/>
    </w:pPr>
    <w:rPr>
      <w:rFonts w:ascii="Calibri" w:eastAsia="SimSun" w:hAnsi="Calibri" w:cs="font290"/>
      <w:kern w:val="1"/>
      <w:lang w:eastAsia="ar-SA"/>
    </w:rPr>
  </w:style>
  <w:style w:type="paragraph" w:styleId="aff2">
    <w:name w:val="List Paragraph"/>
    <w:basedOn w:val="a"/>
    <w:uiPriority w:val="34"/>
    <w:qFormat/>
    <w:rsid w:val="00113E41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1d">
    <w:name w:val="Абзац списка1"/>
    <w:basedOn w:val="a"/>
    <w:rsid w:val="00113E41"/>
    <w:pPr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113E4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e">
    <w:name w:val="Текст примечания1"/>
    <w:basedOn w:val="a"/>
    <w:rsid w:val="00113E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25">
    <w:name w:val="Абзац списка2"/>
    <w:basedOn w:val="a"/>
    <w:rsid w:val="00113E4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113E41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Pa1">
    <w:name w:val="Pa1"/>
    <w:basedOn w:val="Default"/>
    <w:next w:val="Default"/>
    <w:uiPriority w:val="99"/>
    <w:rsid w:val="00113E41"/>
    <w:pPr>
      <w:spacing w:line="241" w:lineRule="atLeast"/>
    </w:pPr>
    <w:rPr>
      <w:color w:val="auto"/>
    </w:rPr>
  </w:style>
  <w:style w:type="paragraph" w:styleId="aff3">
    <w:name w:val="annotation text"/>
    <w:basedOn w:val="a"/>
    <w:link w:val="1f"/>
    <w:unhideWhenUsed/>
    <w:rsid w:val="00113E41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3"/>
    <w:uiPriority w:val="99"/>
    <w:semiHidden/>
    <w:rsid w:val="00113E41"/>
    <w:rPr>
      <w:sz w:val="20"/>
      <w:szCs w:val="20"/>
    </w:rPr>
  </w:style>
  <w:style w:type="paragraph" w:styleId="aff4">
    <w:name w:val="annotation subject"/>
    <w:basedOn w:val="1e"/>
    <w:next w:val="1e"/>
    <w:link w:val="1f0"/>
    <w:rsid w:val="00113E41"/>
    <w:pPr>
      <w:spacing w:after="200" w:line="276" w:lineRule="auto"/>
      <w:jc w:val="left"/>
    </w:pPr>
    <w:rPr>
      <w:rFonts w:ascii="Calibri" w:eastAsia="SimSun" w:hAnsi="Calibri" w:cs="Calibri"/>
      <w:b/>
      <w:bCs/>
      <w:kern w:val="1"/>
    </w:rPr>
  </w:style>
  <w:style w:type="character" w:customStyle="1" w:styleId="1f0">
    <w:name w:val="Тема примечания Знак1"/>
    <w:basedOn w:val="1f"/>
    <w:link w:val="aff4"/>
    <w:rsid w:val="00113E41"/>
    <w:rPr>
      <w:rFonts w:ascii="Calibri" w:eastAsia="SimSun" w:hAnsi="Calibri" w:cs="Calibri"/>
      <w:b/>
      <w:bCs/>
      <w:kern w:val="1"/>
      <w:sz w:val="20"/>
      <w:szCs w:val="20"/>
      <w:lang w:val="x-none" w:eastAsia="ar-SA"/>
    </w:rPr>
  </w:style>
  <w:style w:type="character" w:styleId="aff5">
    <w:name w:val="annotation reference"/>
    <w:rsid w:val="00113E41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113E41"/>
    <w:rPr>
      <w:rFonts w:ascii="Arial" w:eastAsia="Arial" w:hAnsi="Arial" w:cs="Arial"/>
      <w:sz w:val="20"/>
      <w:szCs w:val="20"/>
      <w:lang w:eastAsia="ar-SA"/>
    </w:rPr>
  </w:style>
  <w:style w:type="table" w:styleId="aff6">
    <w:name w:val="Table Grid"/>
    <w:basedOn w:val="a1"/>
    <w:uiPriority w:val="59"/>
    <w:rsid w:val="003A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Таблица простая 21"/>
    <w:basedOn w:val="a1"/>
    <w:uiPriority w:val="42"/>
    <w:rsid w:val="006F51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7">
    <w:name w:val="Revision"/>
    <w:hidden/>
    <w:uiPriority w:val="99"/>
    <w:semiHidden/>
    <w:rsid w:val="008E4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581D-ABC0-4B4D-964E-FD8A9A11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Pages>9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2024-06-27T07:05:00Z</cp:lastPrinted>
  <dcterms:created xsi:type="dcterms:W3CDTF">2023-06-02T04:15:00Z</dcterms:created>
  <dcterms:modified xsi:type="dcterms:W3CDTF">2024-06-27T07:06:00Z</dcterms:modified>
</cp:coreProperties>
</file>