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0E324" w14:textId="07778F9B" w:rsidR="006C451B" w:rsidRPr="007C6AB8" w:rsidRDefault="006C451B" w:rsidP="006C451B">
      <w:pPr>
        <w:widowControl w:val="0"/>
        <w:shd w:val="clear" w:color="auto" w:fill="FFFFFF"/>
        <w:overflowPunct w:val="0"/>
        <w:adjustRightInd w:val="0"/>
        <w:spacing w:after="0" w:line="240" w:lineRule="auto"/>
        <w:ind w:right="850"/>
        <w:textAlignment w:val="baseline"/>
        <w:rPr>
          <w:rFonts w:ascii="Times New Roman" w:hAnsi="Times New Roman" w:cs="Times New Roman"/>
          <w:spacing w:val="2"/>
          <w:kern w:val="28"/>
          <w:sz w:val="28"/>
          <w:szCs w:val="28"/>
        </w:rPr>
      </w:pPr>
      <w:r w:rsidRPr="007C6A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2364C10" wp14:editId="374259B0">
            <wp:simplePos x="0" y="0"/>
            <wp:positionH relativeFrom="margin">
              <wp:posOffset>2592705</wp:posOffset>
            </wp:positionH>
            <wp:positionV relativeFrom="paragraph">
              <wp:posOffset>-46355</wp:posOffset>
            </wp:positionV>
            <wp:extent cx="75247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327" y="21060"/>
                <wp:lineTo x="21327" y="0"/>
                <wp:lineTo x="0" y="0"/>
              </wp:wrapPolygon>
            </wp:wrapTight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E6DA68" w14:textId="77777777" w:rsidR="006C451B" w:rsidRPr="007C6AB8" w:rsidRDefault="006C451B" w:rsidP="006C451B">
      <w:pPr>
        <w:widowControl w:val="0"/>
        <w:shd w:val="clear" w:color="auto" w:fill="FFFFFF"/>
        <w:overflowPunct w:val="0"/>
        <w:adjustRightInd w:val="0"/>
        <w:spacing w:after="0" w:line="240" w:lineRule="auto"/>
        <w:ind w:right="850"/>
        <w:textAlignment w:val="baseline"/>
        <w:rPr>
          <w:rFonts w:ascii="Times New Roman" w:hAnsi="Times New Roman" w:cs="Times New Roman"/>
          <w:spacing w:val="2"/>
          <w:kern w:val="28"/>
          <w:sz w:val="28"/>
          <w:szCs w:val="28"/>
        </w:rPr>
      </w:pPr>
    </w:p>
    <w:p w14:paraId="3555AB10" w14:textId="77777777" w:rsidR="006C451B" w:rsidRPr="007C6AB8" w:rsidRDefault="006C451B" w:rsidP="006C451B">
      <w:pPr>
        <w:widowControl w:val="0"/>
        <w:shd w:val="clear" w:color="auto" w:fill="FFFFFF"/>
        <w:overflowPunct w:val="0"/>
        <w:adjustRightInd w:val="0"/>
        <w:spacing w:after="0" w:line="240" w:lineRule="auto"/>
        <w:ind w:right="850"/>
        <w:textAlignment w:val="baseline"/>
        <w:rPr>
          <w:rFonts w:ascii="Times New Roman" w:hAnsi="Times New Roman" w:cs="Times New Roman"/>
          <w:spacing w:val="2"/>
          <w:kern w:val="28"/>
          <w:sz w:val="28"/>
          <w:szCs w:val="28"/>
        </w:rPr>
      </w:pPr>
    </w:p>
    <w:p w14:paraId="32905237" w14:textId="77777777" w:rsidR="006C451B" w:rsidRPr="007C6AB8" w:rsidRDefault="006C451B" w:rsidP="006C451B">
      <w:pPr>
        <w:widowControl w:val="0"/>
        <w:shd w:val="clear" w:color="auto" w:fill="FFFFFF"/>
        <w:overflowPunct w:val="0"/>
        <w:adjustRightInd w:val="0"/>
        <w:spacing w:after="0" w:line="240" w:lineRule="auto"/>
        <w:ind w:right="850"/>
        <w:jc w:val="center"/>
        <w:textAlignment w:val="baseline"/>
        <w:rPr>
          <w:rFonts w:ascii="Times New Roman" w:hAnsi="Times New Roman" w:cs="Times New Roman"/>
          <w:b/>
          <w:bCs/>
          <w:spacing w:val="2"/>
          <w:kern w:val="28"/>
          <w:sz w:val="28"/>
          <w:szCs w:val="28"/>
        </w:rPr>
      </w:pPr>
    </w:p>
    <w:p w14:paraId="65AED3CE" w14:textId="77777777" w:rsidR="006C451B" w:rsidRPr="007C6AB8" w:rsidRDefault="006C451B" w:rsidP="006C45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7C6AB8">
        <w:rPr>
          <w:rFonts w:ascii="Times New Roman" w:hAnsi="Times New Roman" w:cs="Times New Roman"/>
          <w:b/>
          <w:bCs/>
          <w:spacing w:val="2"/>
          <w:sz w:val="28"/>
          <w:szCs w:val="28"/>
        </w:rPr>
        <w:t>АДМИНИСТРАЦИЯ КРАСНОТУРАНСКОГО РАЙОНА</w:t>
      </w:r>
    </w:p>
    <w:p w14:paraId="7F007F24" w14:textId="77777777" w:rsidR="006C451B" w:rsidRPr="007C6AB8" w:rsidRDefault="006C451B" w:rsidP="006C45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7C6AB8">
        <w:rPr>
          <w:rFonts w:ascii="Times New Roman" w:hAnsi="Times New Roman" w:cs="Times New Roman"/>
          <w:b/>
          <w:bCs/>
          <w:spacing w:val="2"/>
          <w:sz w:val="28"/>
          <w:szCs w:val="28"/>
        </w:rPr>
        <w:t>КРАСНОЯРСКОГО КРАЯ</w:t>
      </w:r>
    </w:p>
    <w:p w14:paraId="511A8B34" w14:textId="77777777" w:rsidR="006C451B" w:rsidRPr="007C6AB8" w:rsidRDefault="006C451B" w:rsidP="006C451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025B1EF0" w14:textId="77777777" w:rsidR="006C451B" w:rsidRPr="007C6AB8" w:rsidRDefault="006C451B" w:rsidP="006C45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7C6AB8">
        <w:rPr>
          <w:rFonts w:ascii="Times New Roman" w:hAnsi="Times New Roman" w:cs="Times New Roman"/>
          <w:b/>
          <w:spacing w:val="2"/>
          <w:sz w:val="28"/>
          <w:szCs w:val="28"/>
        </w:rPr>
        <w:t>ПОСТАНОВЛЕНИЕ</w:t>
      </w:r>
    </w:p>
    <w:p w14:paraId="756E5FB0" w14:textId="77777777" w:rsidR="00D6042F" w:rsidRDefault="00D6042F" w:rsidP="006C451B">
      <w:pPr>
        <w:tabs>
          <w:tab w:val="left" w:pos="1140"/>
          <w:tab w:val="center" w:pos="4677"/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AF30B3" w14:textId="17FF2FAB" w:rsidR="006C451B" w:rsidRPr="007C6AB8" w:rsidRDefault="00D6042F" w:rsidP="006C451B">
      <w:pPr>
        <w:tabs>
          <w:tab w:val="left" w:pos="1140"/>
          <w:tab w:val="center" w:pos="4677"/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E1D4F" w:rsidRPr="007C6AB8">
        <w:rPr>
          <w:rFonts w:ascii="Times New Roman" w:hAnsi="Times New Roman" w:cs="Times New Roman"/>
          <w:sz w:val="28"/>
          <w:szCs w:val="28"/>
        </w:rPr>
        <w:t>.</w:t>
      </w:r>
      <w:r w:rsidR="0008182C" w:rsidRPr="007C6AB8">
        <w:rPr>
          <w:rFonts w:ascii="Times New Roman" w:hAnsi="Times New Roman" w:cs="Times New Roman"/>
          <w:sz w:val="28"/>
          <w:szCs w:val="28"/>
        </w:rPr>
        <w:t>1</w:t>
      </w:r>
      <w:r w:rsidR="00167296" w:rsidRPr="007C6AB8">
        <w:rPr>
          <w:rFonts w:ascii="Times New Roman" w:hAnsi="Times New Roman" w:cs="Times New Roman"/>
          <w:sz w:val="28"/>
          <w:szCs w:val="28"/>
        </w:rPr>
        <w:t>1</w:t>
      </w:r>
      <w:r w:rsidR="00ED7D78" w:rsidRPr="007C6AB8">
        <w:rPr>
          <w:rFonts w:ascii="Times New Roman" w:hAnsi="Times New Roman" w:cs="Times New Roman"/>
          <w:sz w:val="28"/>
          <w:szCs w:val="28"/>
        </w:rPr>
        <w:t>.2023</w:t>
      </w:r>
      <w:r w:rsidR="00ED7D78" w:rsidRPr="007C6AB8">
        <w:rPr>
          <w:rFonts w:ascii="Times New Roman" w:hAnsi="Times New Roman" w:cs="Times New Roman"/>
          <w:sz w:val="28"/>
          <w:szCs w:val="28"/>
        </w:rPr>
        <w:tab/>
      </w:r>
      <w:r w:rsidR="006C451B" w:rsidRPr="007C6AB8">
        <w:rPr>
          <w:rFonts w:ascii="Times New Roman" w:hAnsi="Times New Roman" w:cs="Times New Roman"/>
          <w:sz w:val="24"/>
          <w:szCs w:val="28"/>
        </w:rPr>
        <w:t xml:space="preserve">с. Краснотуранск       </w:t>
      </w:r>
      <w:r w:rsidR="006C451B" w:rsidRPr="007C6AB8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51B" w:rsidRPr="007C6AB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796 </w:t>
      </w:r>
      <w:r w:rsidR="006C451B" w:rsidRPr="007C6AB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6C451B" w:rsidRPr="007C6AB8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14:paraId="3B26AE81" w14:textId="77777777" w:rsidR="005E65AB" w:rsidRPr="007C6AB8" w:rsidRDefault="005E65AB" w:rsidP="000931BD">
      <w:pPr>
        <w:tabs>
          <w:tab w:val="left" w:pos="3855"/>
          <w:tab w:val="left" w:pos="768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1E6F076" w14:textId="578A5E01" w:rsidR="005C1D94" w:rsidRPr="007C6AB8" w:rsidRDefault="005E65AB" w:rsidP="008E4229">
      <w:pPr>
        <w:tabs>
          <w:tab w:val="left" w:pos="3855"/>
          <w:tab w:val="left" w:pos="7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 внесении изменений в постановление администрации района от </w:t>
      </w:r>
      <w:r w:rsidR="00A715E9" w:rsidRPr="007C6AB8">
        <w:rPr>
          <w:rFonts w:ascii="Times New Roman" w:hAnsi="Times New Roman" w:cs="Times New Roman"/>
          <w:sz w:val="28"/>
          <w:szCs w:val="24"/>
        </w:rPr>
        <w:t xml:space="preserve">30.10.2013 </w:t>
      </w:r>
      <w:r w:rsidR="005C1D94" w:rsidRPr="007C6AB8">
        <w:rPr>
          <w:rFonts w:ascii="Times New Roman" w:hAnsi="Times New Roman" w:cs="Times New Roman"/>
          <w:sz w:val="28"/>
          <w:szCs w:val="24"/>
        </w:rPr>
        <w:t>№ 694-п</w:t>
      </w:r>
      <w:r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«</w:t>
      </w:r>
      <w:r w:rsidR="005C1D94" w:rsidRPr="007C6AB8">
        <w:rPr>
          <w:rFonts w:ascii="Times New Roman" w:hAnsi="Times New Roman" w:cs="Times New Roman"/>
          <w:sz w:val="28"/>
          <w:szCs w:val="24"/>
        </w:rPr>
        <w:t xml:space="preserve">Об </w:t>
      </w:r>
      <w:r w:rsidR="00A715E9" w:rsidRPr="007C6AB8">
        <w:rPr>
          <w:rFonts w:ascii="Times New Roman" w:hAnsi="Times New Roman" w:cs="Times New Roman"/>
          <w:sz w:val="28"/>
          <w:szCs w:val="24"/>
        </w:rPr>
        <w:t>утверждении муниципальной</w:t>
      </w:r>
      <w:r w:rsidR="005C1D94" w:rsidRPr="007C6AB8">
        <w:rPr>
          <w:rFonts w:ascii="Times New Roman" w:hAnsi="Times New Roman" w:cs="Times New Roman"/>
          <w:sz w:val="28"/>
          <w:szCs w:val="24"/>
        </w:rPr>
        <w:t xml:space="preserve"> программы «Молодежь Краснотуранского района»</w:t>
      </w:r>
    </w:p>
    <w:p w14:paraId="41A52898" w14:textId="77777777" w:rsidR="005E65AB" w:rsidRPr="007C6AB8" w:rsidRDefault="005E65AB" w:rsidP="005E65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781329CE" w14:textId="77777777" w:rsidR="005E65AB" w:rsidRPr="007C6AB8" w:rsidRDefault="005E65AB" w:rsidP="005E65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739B8E01" w14:textId="12F4A2BE" w:rsidR="005C1D94" w:rsidRPr="007C6AB8" w:rsidRDefault="005E65AB" w:rsidP="005C1D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5C1D94" w:rsidRPr="007C6AB8">
        <w:rPr>
          <w:rFonts w:ascii="Times New Roman" w:hAnsi="Times New Roman" w:cs="Times New Roman"/>
          <w:sz w:val="28"/>
          <w:szCs w:val="24"/>
        </w:rPr>
        <w:t xml:space="preserve">В соответствии со статьей 179 Бюджетного кодекса Российской Федерации, на основании постановления администрации Краснотуранского района от </w:t>
      </w:r>
      <w:r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>27.07.2015 № 441</w:t>
      </w:r>
      <w:r w:rsidR="005C1D94" w:rsidRPr="007C6AB8">
        <w:rPr>
          <w:rFonts w:ascii="Times New Roman" w:hAnsi="Times New Roman" w:cs="Times New Roman"/>
          <w:sz w:val="28"/>
          <w:szCs w:val="24"/>
        </w:rPr>
        <w:t xml:space="preserve">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</w:t>
      </w:r>
      <w:r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постановления администрации Краснотуранского района </w:t>
      </w:r>
      <w:r w:rsidR="00350399"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>от 13.09.2022 № 584-п «Об утверждении перечня муниципальных программ Краснотуранского района на 2023 год и плановый период 2024-2025 годы»</w:t>
      </w:r>
      <w:r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</w:t>
      </w:r>
      <w:r w:rsidR="005C1D94" w:rsidRPr="007C6AB8">
        <w:rPr>
          <w:rFonts w:ascii="Times New Roman" w:hAnsi="Times New Roman" w:cs="Times New Roman"/>
          <w:sz w:val="28"/>
          <w:szCs w:val="24"/>
        </w:rPr>
        <w:t>руководствуясь статьями 40, 43  Устава Краснотуранского района,</w:t>
      </w:r>
    </w:p>
    <w:p w14:paraId="6F13349D" w14:textId="0C428412" w:rsidR="005C1D94" w:rsidRPr="007C6AB8" w:rsidRDefault="005C1D94" w:rsidP="008E42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C6AB8">
        <w:rPr>
          <w:rFonts w:ascii="Times New Roman" w:hAnsi="Times New Roman" w:cs="Times New Roman"/>
          <w:sz w:val="28"/>
          <w:szCs w:val="24"/>
        </w:rPr>
        <w:tab/>
        <w:t>ПОСТАНОВЛЯЮ:</w:t>
      </w:r>
    </w:p>
    <w:p w14:paraId="247658B3" w14:textId="33D4609B" w:rsidR="005E65AB" w:rsidRPr="007C6AB8" w:rsidRDefault="005E65AB" w:rsidP="005E65A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="005C1D94" w:rsidRPr="007C6AB8">
        <w:rPr>
          <w:rFonts w:ascii="Times New Roman" w:hAnsi="Times New Roman" w:cs="Times New Roman"/>
          <w:sz w:val="28"/>
          <w:szCs w:val="24"/>
        </w:rPr>
        <w:t xml:space="preserve">1. </w:t>
      </w:r>
      <w:r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в постановление администрации района от 30.10.2013 </w:t>
      </w:r>
      <w:r w:rsidR="00D6042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</w:t>
      </w:r>
      <w:r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>№</w:t>
      </w:r>
      <w:r w:rsidR="00FE5A9C"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>694-п «Об утверждении муниципальной программы «Молодежь Краснотуранского района» следующие изменения:</w:t>
      </w:r>
    </w:p>
    <w:p w14:paraId="3F00F43D" w14:textId="371B51A7" w:rsidR="004D06F4" w:rsidRPr="007C6AB8" w:rsidRDefault="006C451B" w:rsidP="004D06F4">
      <w:pPr>
        <w:tabs>
          <w:tab w:val="left" w:pos="-142"/>
          <w:tab w:val="left" w:pos="709"/>
          <w:tab w:val="left" w:pos="3855"/>
          <w:tab w:val="left" w:pos="7680"/>
        </w:tabs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="004D06F4"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1.1. В паспорте муниципальной программы «Молодежь Краснотуранского района» </w:t>
      </w:r>
      <w:r w:rsidR="00E77D94"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строку </w:t>
      </w:r>
      <w:r w:rsidR="004D06F4"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>«Объемы бюджетных ассигнований муниципальной программы» изложить в новой редакции: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1"/>
        <w:gridCol w:w="7313"/>
      </w:tblGrid>
      <w:tr w:rsidR="004D06F4" w:rsidRPr="007C6AB8" w14:paraId="22031FA6" w14:textId="77777777" w:rsidTr="001E609A">
        <w:tc>
          <w:tcPr>
            <w:tcW w:w="2211" w:type="dxa"/>
            <w:shd w:val="clear" w:color="auto" w:fill="auto"/>
          </w:tcPr>
          <w:p w14:paraId="22A69BA2" w14:textId="77777777" w:rsidR="004D06F4" w:rsidRPr="007C6AB8" w:rsidRDefault="004D06F4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7313" w:type="dxa"/>
            <w:shd w:val="clear" w:color="auto" w:fill="auto"/>
          </w:tcPr>
          <w:p w14:paraId="0D2DA64A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финансирования муниципальной программы на 2014-2025 годы составляет 107 338,9 тыс. рублей, в том числе по годам реализации:</w:t>
            </w:r>
          </w:p>
          <w:p w14:paraId="2B511BBB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 год –   5 142,9 тыс. рублей,</w:t>
            </w:r>
          </w:p>
          <w:p w14:paraId="61A1AD46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2015 год –   3 001,7 тыс. рублей, </w:t>
            </w:r>
          </w:p>
          <w:p w14:paraId="12813631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2016 год –   5 406,5 тыс. рублей, </w:t>
            </w:r>
          </w:p>
          <w:p w14:paraId="0208AE87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 год –   6 820,2 тыс. рублей,</w:t>
            </w:r>
          </w:p>
          <w:p w14:paraId="221C116A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год – 10 387,7 тыс. рублей,</w:t>
            </w:r>
          </w:p>
          <w:p w14:paraId="29D4D4F8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 – 16 928,5 тыс. рублей,</w:t>
            </w:r>
          </w:p>
          <w:p w14:paraId="64FB072E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 –   9 399,6 тыс. рублей,</w:t>
            </w:r>
          </w:p>
          <w:p w14:paraId="0D4F6ECB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 –   9 451,6 тыс. рублей,</w:t>
            </w:r>
          </w:p>
          <w:p w14:paraId="3B5A179F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 – 11 291,6 тыс. рублей,</w:t>
            </w:r>
          </w:p>
          <w:p w14:paraId="0A48F93E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11 002,6 тыс. рублей,</w:t>
            </w:r>
          </w:p>
          <w:p w14:paraId="2C8E8821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 –   9 253,0 тыс. рублей,</w:t>
            </w:r>
          </w:p>
          <w:p w14:paraId="73093433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 год –   9 253,0 тыс. рублей.</w:t>
            </w:r>
          </w:p>
          <w:p w14:paraId="43247D0A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 них за счет средств местного бюджета – 77 309,6 тыс. рублей, в </w:t>
            </w: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том числе по годам: </w:t>
            </w:r>
          </w:p>
          <w:p w14:paraId="69DDD3DA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2014 год – 2 121,7 тыс. рублей, </w:t>
            </w:r>
          </w:p>
          <w:p w14:paraId="7E154F9F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2015 год – 1 988,5 тыс. рублей, </w:t>
            </w:r>
          </w:p>
          <w:p w14:paraId="129C8984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2016 год – 2 743,8 тыс. рублей, </w:t>
            </w:r>
          </w:p>
          <w:p w14:paraId="1A543F15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 год – 4 517,1 тыс. рублей,</w:t>
            </w:r>
          </w:p>
          <w:p w14:paraId="2D04CFF6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год – 5 852,4 тыс. рублей,</w:t>
            </w:r>
          </w:p>
          <w:p w14:paraId="2CAAE736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2019 год – 7 940,7 тыс. рублей, </w:t>
            </w:r>
          </w:p>
          <w:p w14:paraId="3374CA1A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 – 7 868,5 тыс. рублей,</w:t>
            </w:r>
          </w:p>
          <w:p w14:paraId="227A05DD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 – 8 127,0 тыс. рублей,</w:t>
            </w:r>
          </w:p>
          <w:p w14:paraId="3E3FAE86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 – 8 893,2 тыс. рублей,</w:t>
            </w:r>
          </w:p>
          <w:p w14:paraId="2C173036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9 342,7 тыс. рублей,</w:t>
            </w:r>
          </w:p>
          <w:p w14:paraId="10A13FD1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 – 8 957,0 тыс. рублей,</w:t>
            </w:r>
          </w:p>
          <w:p w14:paraId="1519F13F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 год – 8 957,0 тыс. рублей.</w:t>
            </w:r>
          </w:p>
          <w:p w14:paraId="1F48B9D5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 счет средств краевого бюджета –  27 866,8 тыс. руб., в том числе по годам: </w:t>
            </w:r>
          </w:p>
          <w:p w14:paraId="440DDFD8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 год – 2 464,4 тыс. рублей,</w:t>
            </w:r>
          </w:p>
          <w:p w14:paraId="63513589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2015 год –    815,8 тыс. рублей, </w:t>
            </w:r>
          </w:p>
          <w:p w14:paraId="3D7FC154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2016 год – 2 098,0 тыс. рублей,                </w:t>
            </w:r>
          </w:p>
          <w:p w14:paraId="69289751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 год – 2 028,3 тыс. рублей,</w:t>
            </w:r>
          </w:p>
          <w:p w14:paraId="5541FC87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год – 3 966,5 тыс. рублей,</w:t>
            </w:r>
          </w:p>
          <w:p w14:paraId="5F81BBC8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 – 8 987,8 тыс. рублей,</w:t>
            </w:r>
          </w:p>
          <w:p w14:paraId="0F0DC159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 – 1 531,1 тыс. рублей,</w:t>
            </w:r>
          </w:p>
          <w:p w14:paraId="1DBF3712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 – 1 324,6 тыс. рублей,</w:t>
            </w:r>
          </w:p>
          <w:p w14:paraId="4BB068CF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 – 2 398,4 тыс. рублей,</w:t>
            </w:r>
          </w:p>
          <w:p w14:paraId="49B19AAD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1 659,9 тыс. рублей.</w:t>
            </w:r>
          </w:p>
          <w:p w14:paraId="3D87B1A5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 –    296,0 тыс. рублей,</w:t>
            </w:r>
          </w:p>
          <w:p w14:paraId="19B6D5C5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 год –    296,0 тыс. рублей.</w:t>
            </w:r>
          </w:p>
          <w:p w14:paraId="16339D58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 – 2 162,5 тыс. руб., в том числе по годам:</w:t>
            </w:r>
          </w:p>
          <w:p w14:paraId="5527E3FA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 год –    556,8 тыс. рублей,</w:t>
            </w:r>
          </w:p>
          <w:p w14:paraId="7661D1B2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 год –    197,4 тыс. рублей,</w:t>
            </w:r>
          </w:p>
          <w:p w14:paraId="21B69EBD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 год –    564,7 тыс. рублей,</w:t>
            </w:r>
          </w:p>
          <w:p w14:paraId="75F482E9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 год –    274,8 тыс. рублей,</w:t>
            </w:r>
          </w:p>
          <w:p w14:paraId="404F2512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год –    568,8 тыс. рублей,</w:t>
            </w:r>
          </w:p>
          <w:p w14:paraId="374E0A44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 –        0,0 тыс. рублей,</w:t>
            </w:r>
          </w:p>
          <w:p w14:paraId="47ECADAA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 –        0,0 тыс. рублей,</w:t>
            </w:r>
          </w:p>
          <w:p w14:paraId="5DCF403A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 –        0,0 тыс. рублей,</w:t>
            </w:r>
          </w:p>
          <w:p w14:paraId="72DFD95E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 –        0,0 тыс. рублей,</w:t>
            </w:r>
          </w:p>
          <w:p w14:paraId="10A2E55C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       0,0 тыс. рублей,</w:t>
            </w:r>
          </w:p>
          <w:p w14:paraId="5445B7CA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 –        0,0 тыс. рублей,</w:t>
            </w:r>
          </w:p>
          <w:p w14:paraId="0D6CCD0D" w14:textId="11A89129" w:rsidR="004D06F4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 год –        0,0 тыс. рублей.</w:t>
            </w:r>
          </w:p>
        </w:tc>
      </w:tr>
    </w:tbl>
    <w:p w14:paraId="6CE1F86C" w14:textId="17E04092" w:rsidR="004D06F4" w:rsidRPr="007C6AB8" w:rsidRDefault="004D06F4" w:rsidP="00104F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C6AB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  <w:t xml:space="preserve">1.2. </w:t>
      </w:r>
      <w:r w:rsidR="005F2254"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</w:t>
      </w:r>
      <w:r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>паспорте подпрограммы № 1 «Вовлечение молодежи Краснотуранского района в социальную практику» строку «Объемы и источники финансирования подпрограммы» изложить в новой редакции: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9"/>
        <w:gridCol w:w="6934"/>
      </w:tblGrid>
      <w:tr w:rsidR="004D06F4" w:rsidRPr="007C6AB8" w14:paraId="1746871D" w14:textId="77777777" w:rsidTr="001E609A">
        <w:trPr>
          <w:trHeight w:val="800"/>
        </w:trPr>
        <w:tc>
          <w:tcPr>
            <w:tcW w:w="2639" w:type="dxa"/>
            <w:shd w:val="clear" w:color="auto" w:fill="auto"/>
          </w:tcPr>
          <w:p w14:paraId="34042E43" w14:textId="77777777" w:rsidR="004D06F4" w:rsidRPr="007C6AB8" w:rsidRDefault="004D06F4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подпрограммы      </w:t>
            </w:r>
          </w:p>
        </w:tc>
        <w:tc>
          <w:tcPr>
            <w:tcW w:w="6934" w:type="dxa"/>
            <w:shd w:val="clear" w:color="auto" w:fill="auto"/>
          </w:tcPr>
          <w:p w14:paraId="6292139F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финансирования на реализацию мероприятий подпрограммы на 2014-2025 годы составляет 82 166,7 тыс. руб., в том числе по годам реализации:</w:t>
            </w:r>
          </w:p>
          <w:p w14:paraId="1907B62C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2014 году –   1 902,4 тыс. рублей, </w:t>
            </w:r>
          </w:p>
          <w:p w14:paraId="57E46FAE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2015 году –   1 967,1 тыс. рублей, </w:t>
            </w:r>
          </w:p>
          <w:p w14:paraId="719D3ACD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2016 году –   2 416,4 тыс. рублей, </w:t>
            </w:r>
          </w:p>
          <w:p w14:paraId="37E5CD73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2017 году –   5 042,6 тыс. рублей,</w:t>
            </w:r>
          </w:p>
          <w:p w14:paraId="06077BBD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2018 году –   7 698,3 тыс. рублей,</w:t>
            </w:r>
          </w:p>
          <w:p w14:paraId="6822B5A9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2019 году – 15 086,6 тыс. рублей,</w:t>
            </w:r>
          </w:p>
          <w:p w14:paraId="169FF07C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2020 году –   7 610,8 тыс. рублей,</w:t>
            </w:r>
          </w:p>
          <w:p w14:paraId="10D98198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2021 году –   7 370,7 тыс. рублей,</w:t>
            </w:r>
          </w:p>
          <w:p w14:paraId="034D4EB5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2022 году –   8 418,8 тыс. рублей,</w:t>
            </w:r>
          </w:p>
          <w:p w14:paraId="47D128DB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2023 году –   8 547,0 тыс. рублей,</w:t>
            </w:r>
          </w:p>
          <w:p w14:paraId="3E192EC1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2024 году –   8 053,0 тыс. рублей, </w:t>
            </w:r>
          </w:p>
          <w:p w14:paraId="672380BF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2025 году –   8 053,0 тыс. рублей.</w:t>
            </w:r>
          </w:p>
          <w:p w14:paraId="580F0909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 них </w:t>
            </w:r>
          </w:p>
          <w:p w14:paraId="53DA7C74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 счет средств местного бюджета –   66 319,0 тыс. руб., в том числе: </w:t>
            </w:r>
          </w:p>
          <w:p w14:paraId="7FE55457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2014 году – 1 618,7 тыс. рублей, </w:t>
            </w:r>
          </w:p>
          <w:p w14:paraId="1BE18485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2015 году – 1 677,9 тыс. рублей, </w:t>
            </w:r>
          </w:p>
          <w:p w14:paraId="35A59FFC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2016 году – 1 946,8 тыс. рублей, </w:t>
            </w:r>
          </w:p>
          <w:p w14:paraId="2DF74CD5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2017 году – 3 720,1 тыс. рублей,</w:t>
            </w:r>
          </w:p>
          <w:p w14:paraId="034B4965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2018 году – 5 055,4 тыс. рублей,</w:t>
            </w:r>
          </w:p>
          <w:p w14:paraId="7A4B5C23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2019 году – 6 983,7 тыс. рублей,</w:t>
            </w:r>
          </w:p>
          <w:p w14:paraId="381AB09D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2020 году – 6 911,5 тыс. рублей,</w:t>
            </w:r>
          </w:p>
          <w:p w14:paraId="72F65837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2021 году – 7 065,0 тыс. рублей,</w:t>
            </w:r>
          </w:p>
          <w:p w14:paraId="6FA3265F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2022 году – 7 693,2 тыс. рублей,</w:t>
            </w:r>
          </w:p>
          <w:p w14:paraId="6103F608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2023 году – 8 132,7 тыс. рублей,</w:t>
            </w:r>
          </w:p>
          <w:p w14:paraId="700283EB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2024 году – 7 757,0 тыс. рублей,</w:t>
            </w:r>
          </w:p>
          <w:p w14:paraId="2B8BC79B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2025 году – 7 757,0 тыс. рублей.</w:t>
            </w:r>
          </w:p>
          <w:p w14:paraId="2C755B41" w14:textId="1C5D7564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средств краевого бюджета – 15</w:t>
            </w:r>
            <w:r w:rsidR="00E77D94"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832,5</w:t>
            </w: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14:paraId="2D3A8D34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2014 году –    283,7 тыс. рублей,</w:t>
            </w:r>
          </w:p>
          <w:p w14:paraId="3A47CD65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2015 году –    289,2 тыс. рублей, </w:t>
            </w:r>
          </w:p>
          <w:p w14:paraId="6F9F7CCC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2016 году –    469,6 тыс. рублей, </w:t>
            </w:r>
          </w:p>
          <w:p w14:paraId="54838788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2017 году – 1 322,5 тыс. рублей,  </w:t>
            </w:r>
          </w:p>
          <w:p w14:paraId="54F35C20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2018 году – 2 642,9 тыс. рублей,  </w:t>
            </w:r>
          </w:p>
          <w:p w14:paraId="17220ACC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2019 году – 8 102,9 тыс. рублей, </w:t>
            </w:r>
          </w:p>
          <w:p w14:paraId="1004FF6A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2020 году –    699,3 тыс. рублей,</w:t>
            </w:r>
          </w:p>
          <w:p w14:paraId="2AC74E0A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2021 году –    305,7 тыс. рублей,</w:t>
            </w:r>
          </w:p>
          <w:p w14:paraId="3B09A8E1" w14:textId="00799A3A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2022 году –    </w:t>
            </w:r>
            <w:r w:rsidR="00E77D94"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710,4</w:t>
            </w: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14:paraId="7CA09202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2023 году –    414,3 тыс. рублей,</w:t>
            </w:r>
          </w:p>
          <w:p w14:paraId="370E4180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2024 году –    296,0 тыс. рублей,</w:t>
            </w:r>
          </w:p>
          <w:p w14:paraId="0456F6CB" w14:textId="38F39F32" w:rsidR="004D06F4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2025 году –    296,0 тыс. рублей.</w:t>
            </w:r>
          </w:p>
        </w:tc>
      </w:tr>
    </w:tbl>
    <w:p w14:paraId="4D529567" w14:textId="4BCB2CAB" w:rsidR="00200964" w:rsidRPr="007C6AB8" w:rsidRDefault="004D06F4" w:rsidP="008922F1">
      <w:pPr>
        <w:tabs>
          <w:tab w:val="left" w:pos="-142"/>
          <w:tab w:val="left" w:pos="0"/>
        </w:tabs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1.</w:t>
      </w:r>
      <w:r w:rsidR="00104F14"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>3</w:t>
      </w:r>
      <w:r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 w:rsidR="00200964" w:rsidRPr="007C6AB8">
        <w:t xml:space="preserve"> </w:t>
      </w:r>
      <w:r w:rsidR="001F25E8"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>В паспорте подпрограммы № 2</w:t>
      </w:r>
      <w:r w:rsidR="00200964"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«Патриотическое воспитание молодежи Краснотуранского района» строку «Объемы и источники финансирования подпрограммы» изложить в новой редакции: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0"/>
        <w:gridCol w:w="7243"/>
      </w:tblGrid>
      <w:tr w:rsidR="00200964" w:rsidRPr="007C6AB8" w14:paraId="632AB3EB" w14:textId="77777777" w:rsidTr="00200964">
        <w:trPr>
          <w:trHeight w:val="20"/>
        </w:trPr>
        <w:tc>
          <w:tcPr>
            <w:tcW w:w="11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D6CFD" w14:textId="77777777" w:rsidR="00200964" w:rsidRPr="007C6AB8" w:rsidRDefault="00200964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подпрограммы      </w:t>
            </w:r>
          </w:p>
        </w:tc>
        <w:tc>
          <w:tcPr>
            <w:tcW w:w="38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454F5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финансирования на реализацию мероприятий подпрограммы на 2014-2025 годы составляет всего           4 068,8 тыс. руб., в том числе по годам реализации:</w:t>
            </w:r>
          </w:p>
          <w:p w14:paraId="2CCC1A3D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2014 году –      70,0 тыс. рублей, </w:t>
            </w:r>
          </w:p>
          <w:p w14:paraId="2D176AD5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2015 году –      70,0 тыс. рублей, </w:t>
            </w:r>
          </w:p>
          <w:p w14:paraId="766A2A98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2016 году –    210,0 тыс. рублей, </w:t>
            </w:r>
          </w:p>
          <w:p w14:paraId="61F0F26B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2017 году –    207,3 тыс. рублей,</w:t>
            </w:r>
          </w:p>
          <w:p w14:paraId="7390CD9B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2018 году –    310,0 тыс. рублей,</w:t>
            </w:r>
          </w:p>
          <w:p w14:paraId="152CB23D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2019 году –    186,5 тыс. рублей,</w:t>
            </w:r>
          </w:p>
          <w:p w14:paraId="6EBE9C9C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2020 году –    100,0 тыс. рублей,</w:t>
            </w:r>
          </w:p>
          <w:p w14:paraId="218AED55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2021 году –    405,0 тыс. рублей,</w:t>
            </w:r>
          </w:p>
          <w:p w14:paraId="69BF95A4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2022 году – 1 000,0 тыс. рублей,</w:t>
            </w:r>
          </w:p>
          <w:p w14:paraId="75DCA485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2023 году –    910,0 тыс. рублей,</w:t>
            </w:r>
          </w:p>
          <w:p w14:paraId="2CA06A65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2024 году –    300,0 тыс. рублей,</w:t>
            </w:r>
          </w:p>
          <w:p w14:paraId="211E63B5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2025 году –    300,0 тыс. рублей.</w:t>
            </w:r>
          </w:p>
          <w:p w14:paraId="25E3E761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средств местного бюджета 2 085,0 тыс. рублей,</w:t>
            </w:r>
          </w:p>
          <w:p w14:paraId="333038CC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2014 году –   70,0 тыс. рублей, </w:t>
            </w:r>
          </w:p>
          <w:p w14:paraId="5BFFCBAA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2015 году –   70,0 тыс. рублей, </w:t>
            </w:r>
          </w:p>
          <w:p w14:paraId="7F3525A0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2016 году – 110,0 тыс. рублей, </w:t>
            </w:r>
          </w:p>
          <w:p w14:paraId="34F16868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2017 году – 110,0 тыс. рублей,</w:t>
            </w:r>
          </w:p>
          <w:p w14:paraId="2C3F2C3C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2018 году – 110,0 тыс. рублей,</w:t>
            </w:r>
          </w:p>
          <w:p w14:paraId="0E90B418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2019 году – 100,0 тыс. рублей,</w:t>
            </w:r>
          </w:p>
          <w:p w14:paraId="6059BC55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2020 году – 100,0 тыс. рублей,</w:t>
            </w:r>
          </w:p>
          <w:p w14:paraId="6D9AEAE2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2021 году – 205,0 тыс. рублей,</w:t>
            </w:r>
          </w:p>
          <w:p w14:paraId="6B31D06B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2022 году – 300,0 тыс. рублей,</w:t>
            </w:r>
          </w:p>
          <w:p w14:paraId="71157D7F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2023 году – 310,0 тыс. рублей,</w:t>
            </w:r>
          </w:p>
          <w:p w14:paraId="607C6F3D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2024 году – 300,0 тыс. рублей,</w:t>
            </w:r>
          </w:p>
          <w:p w14:paraId="20C46BFA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2025 году – 300,0 тыс. рублей.</w:t>
            </w:r>
          </w:p>
          <w:p w14:paraId="2A6F101E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 счет средств краевого бюджета –  1 983,8 тыс. руб., </w:t>
            </w:r>
          </w:p>
          <w:p w14:paraId="01CA0E84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2014 году –     0,0 тыс. рублей, </w:t>
            </w:r>
          </w:p>
          <w:p w14:paraId="3F9B9999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2015 году –     0,0 тыс. рублей, </w:t>
            </w:r>
          </w:p>
          <w:p w14:paraId="4F604C8A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2016 году – 100,0 тыс. рублей, </w:t>
            </w:r>
          </w:p>
          <w:p w14:paraId="3C651F54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2017 году –   97,3 тыс. рублей,</w:t>
            </w:r>
          </w:p>
          <w:p w14:paraId="0E6FA127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2018 году – 200,0 тыс. рублей,</w:t>
            </w:r>
          </w:p>
          <w:p w14:paraId="6B85FB27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2019 году –   86,5 тыс. рублей,</w:t>
            </w:r>
          </w:p>
          <w:p w14:paraId="0E010AE5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2020 году –     0,0 тыс. рублей,</w:t>
            </w:r>
          </w:p>
          <w:p w14:paraId="590BB341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2021 году – 200,0 тыс. рублей,</w:t>
            </w:r>
          </w:p>
          <w:p w14:paraId="30E8AA11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2022 году – 700,0 тыс. рублей,</w:t>
            </w:r>
          </w:p>
          <w:p w14:paraId="68D125C4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2023 году – 600,0 тыс. рублей,</w:t>
            </w:r>
          </w:p>
          <w:p w14:paraId="3AA2B701" w14:textId="77777777" w:rsidR="00D8089F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2024 году –     0,0 тыс. рублей,</w:t>
            </w:r>
          </w:p>
          <w:p w14:paraId="11396D81" w14:textId="0F53834C" w:rsidR="00200964" w:rsidRPr="007C6AB8" w:rsidRDefault="00D8089F" w:rsidP="00D8089F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spacing w:after="0" w:line="240" w:lineRule="auto"/>
              <w:ind w:right="-14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2025 году –     0,0 тыс. рублей.</w:t>
            </w:r>
          </w:p>
        </w:tc>
      </w:tr>
    </w:tbl>
    <w:p w14:paraId="022D5F15" w14:textId="09209497" w:rsidR="00200964" w:rsidRPr="007C6AB8" w:rsidRDefault="00200964" w:rsidP="008922F1">
      <w:pPr>
        <w:tabs>
          <w:tab w:val="left" w:pos="-142"/>
          <w:tab w:val="left" w:pos="0"/>
        </w:tabs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1.</w:t>
      </w:r>
      <w:r w:rsidR="00104F14"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>4</w:t>
      </w:r>
      <w:r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В паспорте подпрограммы № </w:t>
      </w:r>
      <w:r w:rsidR="00950B55"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>3</w:t>
      </w:r>
      <w:r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836730"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>«Поддержка социально ориентированных некоммерческих организаций Краснотуранского района»</w:t>
      </w:r>
      <w:r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строку «Объемы и источники финансирования подпрограммы» изложить в новой редакции:</w:t>
      </w:r>
    </w:p>
    <w:tbl>
      <w:tblPr>
        <w:tblStyle w:val="aff6"/>
        <w:tblW w:w="9524" w:type="dxa"/>
        <w:tblLayout w:type="fixed"/>
        <w:tblLook w:val="0000" w:firstRow="0" w:lastRow="0" w:firstColumn="0" w:lastColumn="0" w:noHBand="0" w:noVBand="0"/>
      </w:tblPr>
      <w:tblGrid>
        <w:gridCol w:w="2381"/>
        <w:gridCol w:w="7143"/>
      </w:tblGrid>
      <w:tr w:rsidR="00950B55" w:rsidRPr="007C6AB8" w14:paraId="0A63D5E6" w14:textId="77777777" w:rsidTr="00EE1D4F">
        <w:tc>
          <w:tcPr>
            <w:tcW w:w="2381" w:type="dxa"/>
          </w:tcPr>
          <w:p w14:paraId="503B3B96" w14:textId="77777777" w:rsidR="00836730" w:rsidRPr="007C6AB8" w:rsidRDefault="00836730" w:rsidP="001F25E8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7143" w:type="dxa"/>
          </w:tcPr>
          <w:p w14:paraId="7ABDC3CE" w14:textId="73297006" w:rsidR="00104F14" w:rsidRPr="007C6AB8" w:rsidRDefault="00104F14" w:rsidP="00104F1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финансирования на реализацию мероприятий подпрограммы на 2015-2025 год</w:t>
            </w:r>
            <w:r w:rsidR="00137551"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 составляет всего</w:t>
            </w: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11 480,6 тыс. руб., в том числе по годам реализации:</w:t>
            </w:r>
          </w:p>
          <w:p w14:paraId="5D0D9EA9" w14:textId="77777777" w:rsidR="00104F14" w:rsidRPr="007C6AB8" w:rsidRDefault="00104F14" w:rsidP="00104F1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 год –      87,0 тыс. рублей,</w:t>
            </w:r>
          </w:p>
          <w:p w14:paraId="6E8C97BA" w14:textId="77777777" w:rsidR="00104F14" w:rsidRPr="007C6AB8" w:rsidRDefault="00104F14" w:rsidP="00104F1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 год –    687,0 тыс. рублей,</w:t>
            </w:r>
          </w:p>
          <w:p w14:paraId="22A5AEB6" w14:textId="77777777" w:rsidR="00104F14" w:rsidRPr="007C6AB8" w:rsidRDefault="00104F14" w:rsidP="00104F1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 год –      87,0 тыс. рублей,</w:t>
            </w:r>
          </w:p>
          <w:p w14:paraId="492C4493" w14:textId="77777777" w:rsidR="00104F14" w:rsidRPr="007C6AB8" w:rsidRDefault="00104F14" w:rsidP="00104F1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2018 год –    381,1 тыс. рублей, </w:t>
            </w:r>
          </w:p>
          <w:p w14:paraId="424F87AE" w14:textId="77777777" w:rsidR="00104F14" w:rsidRPr="007C6AB8" w:rsidRDefault="00104F14" w:rsidP="00104F1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 – 1 655,4 тыс. рублей,</w:t>
            </w:r>
          </w:p>
          <w:p w14:paraId="0014F49C" w14:textId="77777777" w:rsidR="00104F14" w:rsidRPr="007C6AB8" w:rsidRDefault="00104F14" w:rsidP="00104F1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 – 1 688,8 тыс. рублей,</w:t>
            </w:r>
          </w:p>
          <w:p w14:paraId="3EF8A258" w14:textId="77777777" w:rsidR="00104F14" w:rsidRPr="007C6AB8" w:rsidRDefault="00104F14" w:rsidP="00104F1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 – 1 675,9 тыс. рублей,</w:t>
            </w:r>
          </w:p>
          <w:p w14:paraId="6378E11C" w14:textId="77777777" w:rsidR="00104F14" w:rsidRPr="007C6AB8" w:rsidRDefault="00104F14" w:rsidP="00104F1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 – 1 872,8 тыс. рублей,</w:t>
            </w:r>
          </w:p>
          <w:p w14:paraId="2F60E02A" w14:textId="1A0C2136" w:rsidR="00104F14" w:rsidRPr="007C6AB8" w:rsidRDefault="00137551" w:rsidP="00104F1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104F14"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1 545,6 тыс. рублей,</w:t>
            </w:r>
          </w:p>
          <w:p w14:paraId="328481CD" w14:textId="77777777" w:rsidR="00104F14" w:rsidRPr="007C6AB8" w:rsidRDefault="00104F14" w:rsidP="00104F1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 –    900,0 тыс. рублей,</w:t>
            </w:r>
          </w:p>
          <w:p w14:paraId="20746772" w14:textId="77777777" w:rsidR="00104F14" w:rsidRPr="007C6AB8" w:rsidRDefault="00104F14" w:rsidP="00104F1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 год –    900,0 тыс. рублей.</w:t>
            </w:r>
          </w:p>
          <w:p w14:paraId="2CB14F51" w14:textId="77777777" w:rsidR="00104F14" w:rsidRPr="007C6AB8" w:rsidRDefault="00104F14" w:rsidP="00104F1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14:paraId="293C942B" w14:textId="77777777" w:rsidR="00104F14" w:rsidRPr="007C6AB8" w:rsidRDefault="00104F14" w:rsidP="00104F1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 счет средств местного бюджета – 6 519,0 тыс. руб., в том числе: </w:t>
            </w:r>
          </w:p>
          <w:p w14:paraId="140D02E0" w14:textId="77777777" w:rsidR="00104F14" w:rsidRPr="007C6AB8" w:rsidRDefault="00104F14" w:rsidP="00104F1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2015 год –   87,0 тыс. рублей,</w:t>
            </w:r>
          </w:p>
          <w:p w14:paraId="52340944" w14:textId="77777777" w:rsidR="00104F14" w:rsidRPr="007C6AB8" w:rsidRDefault="00104F14" w:rsidP="00104F1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 год –   87,0 тыс. рублей,</w:t>
            </w:r>
          </w:p>
          <w:p w14:paraId="315450E4" w14:textId="77777777" w:rsidR="00104F14" w:rsidRPr="007C6AB8" w:rsidRDefault="00104F14" w:rsidP="00104F1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 год –   87,0 тыс. рублей,</w:t>
            </w:r>
          </w:p>
          <w:p w14:paraId="0AB016D8" w14:textId="77777777" w:rsidR="00104F14" w:rsidRPr="007C6AB8" w:rsidRDefault="00104F14" w:rsidP="00104F1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год –   87,0 тыс. рублей,</w:t>
            </w:r>
          </w:p>
          <w:p w14:paraId="2069120B" w14:textId="77777777" w:rsidR="00104F14" w:rsidRPr="007C6AB8" w:rsidRDefault="00104F14" w:rsidP="00104F1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2019 год – 857,0 тыс. рублей,</w:t>
            </w:r>
          </w:p>
          <w:p w14:paraId="79E604F6" w14:textId="77777777" w:rsidR="00104F14" w:rsidRPr="007C6AB8" w:rsidRDefault="00104F14" w:rsidP="00104F1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 – 857,0 тыс. рублей,</w:t>
            </w:r>
          </w:p>
          <w:p w14:paraId="085950D3" w14:textId="77777777" w:rsidR="00104F14" w:rsidRPr="007C6AB8" w:rsidRDefault="00104F14" w:rsidP="00104F1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2021 год – 857,0 тыс. рублей, </w:t>
            </w:r>
          </w:p>
          <w:p w14:paraId="657E6114" w14:textId="77777777" w:rsidR="00104F14" w:rsidRPr="007C6AB8" w:rsidRDefault="00104F14" w:rsidP="00104F1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 – 900,0 тыс. рублей,</w:t>
            </w:r>
          </w:p>
          <w:p w14:paraId="3C5F1F79" w14:textId="77777777" w:rsidR="00104F14" w:rsidRPr="007C6AB8" w:rsidRDefault="00104F14" w:rsidP="00104F1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900,0 тыс. рублей,</w:t>
            </w:r>
          </w:p>
          <w:p w14:paraId="28472B51" w14:textId="77777777" w:rsidR="00104F14" w:rsidRPr="007C6AB8" w:rsidRDefault="00104F14" w:rsidP="00104F1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 – 900,0 тыс. рублей,</w:t>
            </w:r>
          </w:p>
          <w:p w14:paraId="4D558B68" w14:textId="77777777" w:rsidR="00104F14" w:rsidRPr="007C6AB8" w:rsidRDefault="00104F14" w:rsidP="00104F1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 год – 900,0 тыс. рублей.</w:t>
            </w:r>
          </w:p>
          <w:p w14:paraId="65D1EB79" w14:textId="63E76964" w:rsidR="00104F14" w:rsidRPr="007C6AB8" w:rsidRDefault="00104F14" w:rsidP="00104F1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 счет средств краевого бюджета – 4 961,6 тыс. руб., в том числе: </w:t>
            </w:r>
          </w:p>
          <w:p w14:paraId="414360DE" w14:textId="77777777" w:rsidR="00104F14" w:rsidRPr="007C6AB8" w:rsidRDefault="00104F14" w:rsidP="00104F1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2015 год –     0,0 тыс. рублей, </w:t>
            </w:r>
          </w:p>
          <w:p w14:paraId="50E7EB4E" w14:textId="77777777" w:rsidR="00104F14" w:rsidRPr="007C6AB8" w:rsidRDefault="00104F14" w:rsidP="00104F1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2016 год – 600,0 тыс. рублей, </w:t>
            </w:r>
          </w:p>
          <w:p w14:paraId="6C3AF430" w14:textId="77777777" w:rsidR="00104F14" w:rsidRPr="007C6AB8" w:rsidRDefault="00104F14" w:rsidP="00104F1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2017 год –     0,0 тыс. рублей, </w:t>
            </w:r>
          </w:p>
          <w:p w14:paraId="2CB6C203" w14:textId="77777777" w:rsidR="00104F14" w:rsidRPr="007C6AB8" w:rsidRDefault="00104F14" w:rsidP="00104F1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2018 год – 294,1 тыс. рублей, </w:t>
            </w:r>
          </w:p>
          <w:p w14:paraId="7A3DA834" w14:textId="77777777" w:rsidR="00104F14" w:rsidRPr="007C6AB8" w:rsidRDefault="00104F14" w:rsidP="00104F1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2019 год – 798,4 тыс. рублей, </w:t>
            </w:r>
          </w:p>
          <w:p w14:paraId="2A6ADF28" w14:textId="77777777" w:rsidR="00104F14" w:rsidRPr="007C6AB8" w:rsidRDefault="00104F14" w:rsidP="00104F1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2020 год – 831,8 тыс. рублей, </w:t>
            </w:r>
          </w:p>
          <w:p w14:paraId="60FFDC91" w14:textId="77777777" w:rsidR="00104F14" w:rsidRPr="007C6AB8" w:rsidRDefault="00104F14" w:rsidP="00104F1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2021 год – 818,9 тыс. рублей, </w:t>
            </w:r>
          </w:p>
          <w:p w14:paraId="52BD9B1D" w14:textId="77777777" w:rsidR="00104F14" w:rsidRPr="007C6AB8" w:rsidRDefault="00104F14" w:rsidP="00104F1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2022 год – 972,8 тыс. рублей, </w:t>
            </w:r>
          </w:p>
          <w:p w14:paraId="4EF48BB7" w14:textId="7176670F" w:rsidR="00104F14" w:rsidRPr="007C6AB8" w:rsidRDefault="00137551" w:rsidP="00104F1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104F14"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645,6 тыс. рублей,</w:t>
            </w:r>
          </w:p>
          <w:p w14:paraId="16A0BFB4" w14:textId="77777777" w:rsidR="00104F14" w:rsidRPr="007C6AB8" w:rsidRDefault="00104F14" w:rsidP="00104F1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 –     0,0 тыс. рублей,</w:t>
            </w:r>
          </w:p>
          <w:p w14:paraId="0683D3DF" w14:textId="2FE71629" w:rsidR="00836730" w:rsidRPr="007C6AB8" w:rsidRDefault="00104F14" w:rsidP="00104F14">
            <w:pPr>
              <w:tabs>
                <w:tab w:val="left" w:pos="-142"/>
                <w:tab w:val="left" w:pos="709"/>
                <w:tab w:val="left" w:pos="3855"/>
                <w:tab w:val="left" w:pos="76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A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 год –     0,0 тыс. рублей.</w:t>
            </w:r>
          </w:p>
        </w:tc>
      </w:tr>
    </w:tbl>
    <w:p w14:paraId="3805C040" w14:textId="60EBB7FD" w:rsidR="00137551" w:rsidRPr="007C6AB8" w:rsidRDefault="00137551" w:rsidP="008922F1">
      <w:pPr>
        <w:tabs>
          <w:tab w:val="left" w:pos="-142"/>
          <w:tab w:val="left" w:pos="0"/>
        </w:tabs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1.5. В приложении №2 строки изложить в следующей редакции:</w:t>
      </w:r>
    </w:p>
    <w:tbl>
      <w:tblPr>
        <w:tblStyle w:val="aff6"/>
        <w:tblW w:w="5115" w:type="pct"/>
        <w:tblLayout w:type="fixed"/>
        <w:tblLook w:val="0000" w:firstRow="0" w:lastRow="0" w:firstColumn="0" w:lastColumn="0" w:noHBand="0" w:noVBand="0"/>
      </w:tblPr>
      <w:tblGrid>
        <w:gridCol w:w="449"/>
        <w:gridCol w:w="2163"/>
        <w:gridCol w:w="1018"/>
        <w:gridCol w:w="654"/>
        <w:gridCol w:w="595"/>
        <w:gridCol w:w="159"/>
        <w:gridCol w:w="1351"/>
        <w:gridCol w:w="159"/>
        <w:gridCol w:w="1143"/>
        <w:gridCol w:w="164"/>
        <w:gridCol w:w="1934"/>
      </w:tblGrid>
      <w:tr w:rsidR="00137551" w:rsidRPr="007C6AB8" w14:paraId="501F82C5" w14:textId="77777777" w:rsidTr="00D6042F">
        <w:trPr>
          <w:trHeight w:val="20"/>
        </w:trPr>
        <w:tc>
          <w:tcPr>
            <w:tcW w:w="229" w:type="pct"/>
          </w:tcPr>
          <w:p w14:paraId="2E413758" w14:textId="77777777" w:rsidR="00137551" w:rsidRPr="007C6AB8" w:rsidRDefault="00137551" w:rsidP="00137551">
            <w:pPr>
              <w:autoSpaceDE w:val="0"/>
              <w:autoSpaceDN w:val="0"/>
              <w:adjustRightInd w:val="0"/>
              <w:ind w:right="-9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AB8"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105" w:type="pct"/>
          </w:tcPr>
          <w:p w14:paraId="16F5027D" w14:textId="77777777" w:rsidR="00137551" w:rsidRPr="007C6AB8" w:rsidRDefault="00137551" w:rsidP="004D4F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6A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Мероприятие 2. Субсидия бюджетам муниципальных образований на развитие системы патриотического воспитания в рамках деятельности муниципальных молодежных центров</w:t>
            </w:r>
          </w:p>
        </w:tc>
        <w:tc>
          <w:tcPr>
            <w:tcW w:w="520" w:type="pct"/>
          </w:tcPr>
          <w:p w14:paraId="506D2EE1" w14:textId="77777777" w:rsidR="00137551" w:rsidRPr="007C6AB8" w:rsidRDefault="00137551" w:rsidP="00137551">
            <w:pPr>
              <w:autoSpaceDE w:val="0"/>
              <w:autoSpaceDN w:val="0"/>
              <w:adjustRightInd w:val="0"/>
              <w:ind w:left="-99" w:right="-112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C6AB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</w:tc>
        <w:tc>
          <w:tcPr>
            <w:tcW w:w="334" w:type="pct"/>
          </w:tcPr>
          <w:p w14:paraId="07AC53CB" w14:textId="77777777" w:rsidR="00137551" w:rsidRPr="007C6AB8" w:rsidRDefault="00137551" w:rsidP="004D4F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AB8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85" w:type="pct"/>
            <w:gridSpan w:val="2"/>
            <w:shd w:val="clear" w:color="auto" w:fill="FFFFFF" w:themeFill="background1"/>
          </w:tcPr>
          <w:p w14:paraId="7917555B" w14:textId="77777777" w:rsidR="00137551" w:rsidRPr="007C6AB8" w:rsidRDefault="00137551" w:rsidP="0013755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AB8">
              <w:rPr>
                <w:rFonts w:ascii="Times New Roman" w:eastAsia="Calibri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71" w:type="pct"/>
            <w:gridSpan w:val="2"/>
            <w:vMerge w:val="restart"/>
            <w:shd w:val="clear" w:color="auto" w:fill="auto"/>
          </w:tcPr>
          <w:p w14:paraId="0F327042" w14:textId="12DFDDE8" w:rsidR="00137551" w:rsidRPr="007C6AB8" w:rsidRDefault="004D4F55" w:rsidP="004D4F55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7C6AB8"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  <w:t>Ежегодно</w:t>
            </w:r>
            <w:r w:rsidR="00137551" w:rsidRPr="007C6AB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</w:t>
            </w:r>
            <w:r w:rsidR="00137551" w:rsidRPr="007C6AB8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муниципальных молодежных центров, направленных на развитие системы патриотического воспитания молодежи,</w:t>
            </w:r>
            <w:r w:rsidR="00137551" w:rsidRPr="007C6A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составит  не </w:t>
            </w:r>
            <w:r w:rsidR="00137551" w:rsidRPr="007C6AB8">
              <w:rPr>
                <w:rFonts w:ascii="Times New Roman" w:hAnsi="Times New Roman" w:cs="Times New Roman"/>
                <w:b/>
                <w:sz w:val="20"/>
                <w:szCs w:val="20"/>
              </w:rPr>
              <w:t>менее 32 единиц</w:t>
            </w:r>
          </w:p>
        </w:tc>
        <w:tc>
          <w:tcPr>
            <w:tcW w:w="584" w:type="pct"/>
            <w:vMerge w:val="restart"/>
          </w:tcPr>
          <w:p w14:paraId="1D09528B" w14:textId="77777777" w:rsidR="00137551" w:rsidRPr="007C6AB8" w:rsidRDefault="00137551" w:rsidP="004D4F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6A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молодые граждане района не будут в достаточной мере обеспечены социальными услугами отрасли "Молодежная политика"</w:t>
            </w:r>
          </w:p>
        </w:tc>
        <w:tc>
          <w:tcPr>
            <w:tcW w:w="1072" w:type="pct"/>
            <w:gridSpan w:val="2"/>
            <w:vMerge w:val="restart"/>
          </w:tcPr>
          <w:p w14:paraId="09B06BAD" w14:textId="77777777" w:rsidR="00137551" w:rsidRPr="007C6AB8" w:rsidRDefault="00137551" w:rsidP="004D4F5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C6AB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влияет на целевые индикаторы: Удельный вес молодых граждан, проживающих в Краснотуранском районе, вовлеченных в реализацию </w:t>
            </w:r>
            <w:proofErr w:type="spellStart"/>
            <w:r w:rsidRPr="007C6AB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общерайонных</w:t>
            </w:r>
            <w:proofErr w:type="spellEnd"/>
            <w:r w:rsidRPr="007C6AB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 xml:space="preserve"> социально-экономических проектов к общей численности молодежи; Связано с показателями подпрограммы: Доля молодых граждан,  являющихся членами или участниками патриотических объединений, участниками клубов патриотического воспитания муниципальных учреждений района.</w:t>
            </w:r>
          </w:p>
        </w:tc>
      </w:tr>
      <w:tr w:rsidR="00137551" w:rsidRPr="007C6AB8" w14:paraId="577C0E60" w14:textId="77777777" w:rsidTr="00D6042F">
        <w:trPr>
          <w:trHeight w:val="20"/>
        </w:trPr>
        <w:tc>
          <w:tcPr>
            <w:tcW w:w="229" w:type="pct"/>
          </w:tcPr>
          <w:p w14:paraId="63E89EE0" w14:textId="77777777" w:rsidR="00137551" w:rsidRPr="007C6AB8" w:rsidRDefault="00137551" w:rsidP="00137551">
            <w:pPr>
              <w:autoSpaceDE w:val="0"/>
              <w:autoSpaceDN w:val="0"/>
              <w:adjustRightInd w:val="0"/>
              <w:ind w:right="-9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AB8">
              <w:rPr>
                <w:rFonts w:ascii="Times New Roman" w:eastAsia="Calibri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105" w:type="pct"/>
          </w:tcPr>
          <w:p w14:paraId="6E23D303" w14:textId="77777777" w:rsidR="00137551" w:rsidRPr="007C6AB8" w:rsidRDefault="00137551" w:rsidP="004D4F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6A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Мероприятие 3</w:t>
            </w:r>
          </w:p>
          <w:p w14:paraId="6F62F98C" w14:textId="77777777" w:rsidR="00137551" w:rsidRPr="007C6AB8" w:rsidRDefault="00137551" w:rsidP="004D4F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C6A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Софинансирование к субсидии бюджетам муниципальных образований на развитие системы патриотического воспитания в рамках деятельности муниципальных молодежных центров</w:t>
            </w:r>
          </w:p>
        </w:tc>
        <w:tc>
          <w:tcPr>
            <w:tcW w:w="520" w:type="pct"/>
          </w:tcPr>
          <w:p w14:paraId="430C5995" w14:textId="77777777" w:rsidR="00137551" w:rsidRPr="007C6AB8" w:rsidRDefault="00137551" w:rsidP="00137551">
            <w:pPr>
              <w:autoSpaceDE w:val="0"/>
              <w:autoSpaceDN w:val="0"/>
              <w:adjustRightInd w:val="0"/>
              <w:ind w:left="-99" w:right="-112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7C6AB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</w:tc>
        <w:tc>
          <w:tcPr>
            <w:tcW w:w="334" w:type="pct"/>
          </w:tcPr>
          <w:p w14:paraId="4BD58E5B" w14:textId="77777777" w:rsidR="00137551" w:rsidRPr="007C6AB8" w:rsidRDefault="00137551" w:rsidP="004D4F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AB8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85" w:type="pct"/>
            <w:gridSpan w:val="2"/>
            <w:shd w:val="clear" w:color="auto" w:fill="FFFFFF" w:themeFill="background1"/>
          </w:tcPr>
          <w:p w14:paraId="5AC3221B" w14:textId="77777777" w:rsidR="00137551" w:rsidRPr="007C6AB8" w:rsidRDefault="00137551" w:rsidP="0013755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AB8">
              <w:rPr>
                <w:rFonts w:ascii="Times New Roman" w:eastAsia="Calibri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71" w:type="pct"/>
            <w:gridSpan w:val="2"/>
            <w:vMerge/>
            <w:shd w:val="clear" w:color="auto" w:fill="auto"/>
          </w:tcPr>
          <w:p w14:paraId="0B0058FA" w14:textId="77777777" w:rsidR="00137551" w:rsidRPr="007C6AB8" w:rsidRDefault="00137551" w:rsidP="004D4F55">
            <w:pPr>
              <w:suppressAutoHyphens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84" w:type="pct"/>
            <w:vMerge/>
          </w:tcPr>
          <w:p w14:paraId="27622944" w14:textId="77777777" w:rsidR="00137551" w:rsidRPr="007C6AB8" w:rsidRDefault="00137551" w:rsidP="004D4F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72" w:type="pct"/>
            <w:gridSpan w:val="2"/>
            <w:vMerge/>
          </w:tcPr>
          <w:p w14:paraId="7BD5E340" w14:textId="77777777" w:rsidR="00137551" w:rsidRPr="007C6AB8" w:rsidRDefault="00137551" w:rsidP="004D4F5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137551" w:rsidRPr="007C6AB8" w14:paraId="24772BE5" w14:textId="77777777" w:rsidTr="00D6042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9" w:type="pct"/>
          </w:tcPr>
          <w:p w14:paraId="7DF95B65" w14:textId="77777777" w:rsidR="00137551" w:rsidRPr="007C6AB8" w:rsidRDefault="00137551" w:rsidP="00137551">
            <w:pPr>
              <w:autoSpaceDE w:val="0"/>
              <w:autoSpaceDN w:val="0"/>
              <w:adjustRightInd w:val="0"/>
              <w:ind w:right="-96"/>
              <w:rPr>
                <w:rFonts w:ascii="Times New Roman" w:hAnsi="Times New Roman" w:cs="Times New Roman"/>
                <w:sz w:val="20"/>
                <w:szCs w:val="20"/>
              </w:rPr>
            </w:pPr>
            <w:r w:rsidRPr="007C6AB8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1105" w:type="pct"/>
          </w:tcPr>
          <w:p w14:paraId="623429CD" w14:textId="77777777" w:rsidR="00137551" w:rsidRPr="007C6AB8" w:rsidRDefault="00137551" w:rsidP="004D4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AB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5. Субсидия на поддержку деятельности муниципального ресурсного центра поддержки добровольчества (волонтерства) региональной общественной молодежной организации </w:t>
            </w:r>
            <w:r w:rsidRPr="007C6A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и развития социально значимых инициатив Красноярского края «Перспектива»</w:t>
            </w:r>
          </w:p>
        </w:tc>
        <w:tc>
          <w:tcPr>
            <w:tcW w:w="520" w:type="pct"/>
          </w:tcPr>
          <w:p w14:paraId="06347DE9" w14:textId="77777777" w:rsidR="00137551" w:rsidRPr="007C6AB8" w:rsidRDefault="00137551" w:rsidP="004D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7C6A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культуры, молодежи и спорта</w:t>
            </w:r>
          </w:p>
        </w:tc>
        <w:tc>
          <w:tcPr>
            <w:tcW w:w="334" w:type="pct"/>
          </w:tcPr>
          <w:p w14:paraId="26CEFE5B" w14:textId="77777777" w:rsidR="00137551" w:rsidRPr="007C6AB8" w:rsidRDefault="00137551" w:rsidP="004D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6AB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04" w:type="pct"/>
          </w:tcPr>
          <w:p w14:paraId="6E00B110" w14:textId="77777777" w:rsidR="00137551" w:rsidRPr="007C6AB8" w:rsidRDefault="00137551" w:rsidP="00137551">
            <w:pPr>
              <w:autoSpaceDE w:val="0"/>
              <w:autoSpaceDN w:val="0"/>
              <w:adjustRightInd w:val="0"/>
              <w:ind w:left="-29"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7C6AB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2B95A202" w14:textId="77777777" w:rsidR="00137551" w:rsidRPr="007C6AB8" w:rsidRDefault="00137551" w:rsidP="004D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pct"/>
            <w:gridSpan w:val="2"/>
            <w:shd w:val="clear" w:color="auto" w:fill="auto"/>
          </w:tcPr>
          <w:p w14:paraId="2674EF7C" w14:textId="77777777" w:rsidR="00137551" w:rsidRPr="007C6AB8" w:rsidRDefault="00137551" w:rsidP="004D4F55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7C6AB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В 2022-2024 годах количество мероприятий, направленных на развитие добровольческой деятельности</w:t>
            </w:r>
          </w:p>
          <w:p w14:paraId="6F1429D5" w14:textId="612F3869" w:rsidR="00137551" w:rsidRPr="007C6AB8" w:rsidRDefault="00137551" w:rsidP="004D4F55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7C6AB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составит  не менее </w:t>
            </w:r>
            <w:r w:rsidRPr="007C6AB8"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  <w:t>10 единиц</w:t>
            </w:r>
            <w:r w:rsidR="00F43C2E" w:rsidRPr="007C6AB8">
              <w:rPr>
                <w:rFonts w:ascii="Times New Roman" w:hAnsi="Times New Roman" w:cs="Times New Roman"/>
                <w:b/>
                <w:kern w:val="1"/>
                <w:sz w:val="20"/>
                <w:szCs w:val="20"/>
              </w:rPr>
              <w:t xml:space="preserve"> ежегодно</w:t>
            </w:r>
          </w:p>
        </w:tc>
        <w:tc>
          <w:tcPr>
            <w:tcW w:w="749" w:type="pct"/>
            <w:gridSpan w:val="3"/>
          </w:tcPr>
          <w:p w14:paraId="7395BCA6" w14:textId="77777777" w:rsidR="00137551" w:rsidRPr="007C6AB8" w:rsidRDefault="00137551" w:rsidP="004D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6AB8">
              <w:rPr>
                <w:rFonts w:ascii="Times New Roman" w:hAnsi="Times New Roman" w:cs="Times New Roman"/>
                <w:sz w:val="20"/>
                <w:szCs w:val="20"/>
              </w:rPr>
              <w:t xml:space="preserve">граждане района не будут в достаточной мере не </w:t>
            </w:r>
            <w:r w:rsidRPr="007C6AB8">
              <w:rPr>
                <w:rFonts w:ascii="Times New Roman" w:hAnsi="Times New Roman" w:cs="Times New Roman"/>
                <w:kern w:val="1"/>
                <w:sz w:val="20"/>
                <w:szCs w:val="20"/>
              </w:rPr>
              <w:t>вовлечены   добровольческую деятельность</w:t>
            </w:r>
            <w:r w:rsidRPr="007C6A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8" w:type="pct"/>
          </w:tcPr>
          <w:p w14:paraId="52731847" w14:textId="77777777" w:rsidR="00137551" w:rsidRPr="007C6AB8" w:rsidRDefault="00137551" w:rsidP="004D4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7C6AB8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индикаторы: </w:t>
            </w:r>
            <w:r w:rsidRPr="007C6AB8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Численность граждан, вовлеченных ресурсным центром, в добровольческую (волонтерскую) деятельность</w:t>
            </w:r>
          </w:p>
        </w:tc>
      </w:tr>
      <w:tr w:rsidR="00137551" w:rsidRPr="007C6AB8" w14:paraId="03D507C4" w14:textId="77777777" w:rsidTr="00D6042F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29" w:type="pct"/>
          </w:tcPr>
          <w:p w14:paraId="5A97D6CD" w14:textId="77777777" w:rsidR="00137551" w:rsidRPr="007C6AB8" w:rsidRDefault="00137551" w:rsidP="00137551">
            <w:pPr>
              <w:autoSpaceDE w:val="0"/>
              <w:autoSpaceDN w:val="0"/>
              <w:adjustRightInd w:val="0"/>
              <w:ind w:right="-96"/>
              <w:rPr>
                <w:rFonts w:ascii="Times New Roman" w:hAnsi="Times New Roman" w:cs="Times New Roman"/>
                <w:sz w:val="20"/>
                <w:szCs w:val="20"/>
              </w:rPr>
            </w:pPr>
            <w:r w:rsidRPr="007C6A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105" w:type="pct"/>
          </w:tcPr>
          <w:p w14:paraId="0E186585" w14:textId="77777777" w:rsidR="00137551" w:rsidRPr="007C6AB8" w:rsidRDefault="00137551" w:rsidP="00137551">
            <w:pPr>
              <w:autoSpaceDE w:val="0"/>
              <w:autoSpaceDN w:val="0"/>
              <w:adjustRightInd w:val="0"/>
              <w:ind w:right="-96"/>
              <w:rPr>
                <w:rFonts w:ascii="Times New Roman" w:hAnsi="Times New Roman" w:cs="Times New Roman"/>
                <w:sz w:val="20"/>
                <w:szCs w:val="20"/>
              </w:rPr>
            </w:pPr>
            <w:r w:rsidRPr="007C6AB8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</w:p>
          <w:p w14:paraId="58FB5A22" w14:textId="77777777" w:rsidR="00137551" w:rsidRPr="007C6AB8" w:rsidRDefault="00137551" w:rsidP="00137551">
            <w:pPr>
              <w:autoSpaceDE w:val="0"/>
              <w:autoSpaceDN w:val="0"/>
              <w:adjustRightInd w:val="0"/>
              <w:ind w:right="-96"/>
              <w:rPr>
                <w:rFonts w:ascii="Times New Roman" w:hAnsi="Times New Roman" w:cs="Times New Roman"/>
                <w:sz w:val="20"/>
                <w:szCs w:val="20"/>
              </w:rPr>
            </w:pPr>
            <w:r w:rsidRPr="007C6AB8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по итогам конкурса для социально ориентированных некоммерческих организаций Краснотуранского района  </w:t>
            </w:r>
          </w:p>
        </w:tc>
        <w:tc>
          <w:tcPr>
            <w:tcW w:w="520" w:type="pct"/>
          </w:tcPr>
          <w:p w14:paraId="3DBDBABF" w14:textId="77777777" w:rsidR="00137551" w:rsidRPr="007C6AB8" w:rsidRDefault="00137551" w:rsidP="00137551">
            <w:pPr>
              <w:autoSpaceDE w:val="0"/>
              <w:autoSpaceDN w:val="0"/>
              <w:adjustRightInd w:val="0"/>
              <w:ind w:right="-96"/>
              <w:rPr>
                <w:rFonts w:ascii="Times New Roman" w:hAnsi="Times New Roman" w:cs="Times New Roman"/>
                <w:sz w:val="20"/>
                <w:szCs w:val="20"/>
              </w:rPr>
            </w:pPr>
            <w:r w:rsidRPr="007C6AB8">
              <w:rPr>
                <w:rFonts w:ascii="Times New Roman" w:hAnsi="Times New Roman" w:cs="Times New Roman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334" w:type="pct"/>
          </w:tcPr>
          <w:p w14:paraId="32B1F68C" w14:textId="77777777" w:rsidR="00137551" w:rsidRPr="007C6AB8" w:rsidRDefault="00137551" w:rsidP="00137551">
            <w:pPr>
              <w:autoSpaceDE w:val="0"/>
              <w:autoSpaceDN w:val="0"/>
              <w:adjustRightInd w:val="0"/>
              <w:ind w:right="-96"/>
              <w:rPr>
                <w:rFonts w:ascii="Times New Roman" w:hAnsi="Times New Roman" w:cs="Times New Roman"/>
                <w:sz w:val="20"/>
                <w:szCs w:val="20"/>
              </w:rPr>
            </w:pPr>
            <w:r w:rsidRPr="007C6AB8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304" w:type="pct"/>
          </w:tcPr>
          <w:p w14:paraId="704C256F" w14:textId="77777777" w:rsidR="00137551" w:rsidRPr="007C6AB8" w:rsidRDefault="00137551" w:rsidP="00137551">
            <w:pPr>
              <w:autoSpaceDE w:val="0"/>
              <w:autoSpaceDN w:val="0"/>
              <w:adjustRightInd w:val="0"/>
              <w:ind w:right="-96"/>
              <w:rPr>
                <w:rFonts w:ascii="Times New Roman" w:hAnsi="Times New Roman" w:cs="Times New Roman"/>
                <w:sz w:val="20"/>
                <w:szCs w:val="20"/>
              </w:rPr>
            </w:pPr>
            <w:r w:rsidRPr="007C6AB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71" w:type="pct"/>
            <w:gridSpan w:val="2"/>
            <w:shd w:val="clear" w:color="auto" w:fill="auto"/>
          </w:tcPr>
          <w:p w14:paraId="34450597" w14:textId="77777777" w:rsidR="00137551" w:rsidRPr="007C6AB8" w:rsidRDefault="00137551" w:rsidP="00137551">
            <w:pPr>
              <w:autoSpaceDE w:val="0"/>
              <w:autoSpaceDN w:val="0"/>
              <w:adjustRightInd w:val="0"/>
              <w:ind w:right="-96"/>
              <w:rPr>
                <w:rFonts w:ascii="Times New Roman" w:hAnsi="Times New Roman" w:cs="Times New Roman"/>
                <w:sz w:val="20"/>
                <w:szCs w:val="20"/>
              </w:rPr>
            </w:pPr>
            <w:r w:rsidRPr="007C6AB8">
              <w:rPr>
                <w:rFonts w:ascii="Times New Roman" w:hAnsi="Times New Roman" w:cs="Times New Roman"/>
                <w:sz w:val="20"/>
                <w:szCs w:val="20"/>
              </w:rPr>
              <w:t>Поддержано социальных проектов:</w:t>
            </w:r>
          </w:p>
          <w:p w14:paraId="750E7D13" w14:textId="77777777" w:rsidR="00137551" w:rsidRPr="007C6AB8" w:rsidRDefault="00137551" w:rsidP="00137551">
            <w:pPr>
              <w:autoSpaceDE w:val="0"/>
              <w:autoSpaceDN w:val="0"/>
              <w:adjustRightInd w:val="0"/>
              <w:ind w:right="-96"/>
              <w:rPr>
                <w:rFonts w:ascii="Times New Roman" w:hAnsi="Times New Roman" w:cs="Times New Roman"/>
                <w:sz w:val="20"/>
                <w:szCs w:val="20"/>
              </w:rPr>
            </w:pPr>
            <w:r w:rsidRPr="007C6AB8">
              <w:rPr>
                <w:rFonts w:ascii="Times New Roman" w:hAnsi="Times New Roman" w:cs="Times New Roman"/>
                <w:sz w:val="20"/>
                <w:szCs w:val="20"/>
              </w:rPr>
              <w:t>2023 год – 2</w:t>
            </w:r>
          </w:p>
          <w:p w14:paraId="47E1396A" w14:textId="77777777" w:rsidR="00137551" w:rsidRPr="007C6AB8" w:rsidRDefault="00137551" w:rsidP="00137551">
            <w:pPr>
              <w:autoSpaceDE w:val="0"/>
              <w:autoSpaceDN w:val="0"/>
              <w:adjustRightInd w:val="0"/>
              <w:ind w:right="-96"/>
              <w:rPr>
                <w:rFonts w:ascii="Times New Roman" w:hAnsi="Times New Roman" w:cs="Times New Roman"/>
                <w:sz w:val="20"/>
                <w:szCs w:val="20"/>
              </w:rPr>
            </w:pPr>
            <w:r w:rsidRPr="007C6AB8">
              <w:rPr>
                <w:rFonts w:ascii="Times New Roman" w:hAnsi="Times New Roman" w:cs="Times New Roman"/>
                <w:sz w:val="20"/>
                <w:szCs w:val="20"/>
              </w:rPr>
              <w:t>2024 год – 2</w:t>
            </w:r>
          </w:p>
          <w:p w14:paraId="2664668F" w14:textId="77777777" w:rsidR="00137551" w:rsidRPr="007C6AB8" w:rsidRDefault="00137551" w:rsidP="00137551">
            <w:pPr>
              <w:autoSpaceDE w:val="0"/>
              <w:autoSpaceDN w:val="0"/>
              <w:adjustRightInd w:val="0"/>
              <w:ind w:right="-96"/>
              <w:rPr>
                <w:rFonts w:ascii="Times New Roman" w:hAnsi="Times New Roman" w:cs="Times New Roman"/>
                <w:sz w:val="20"/>
                <w:szCs w:val="20"/>
              </w:rPr>
            </w:pPr>
            <w:r w:rsidRPr="007C6AB8">
              <w:rPr>
                <w:rFonts w:ascii="Times New Roman" w:hAnsi="Times New Roman" w:cs="Times New Roman"/>
                <w:sz w:val="20"/>
                <w:szCs w:val="20"/>
              </w:rPr>
              <w:t>2025 год – 2</w:t>
            </w:r>
          </w:p>
          <w:p w14:paraId="74BF47A0" w14:textId="77777777" w:rsidR="00137551" w:rsidRPr="007C6AB8" w:rsidRDefault="00137551" w:rsidP="00137551">
            <w:pPr>
              <w:autoSpaceDE w:val="0"/>
              <w:autoSpaceDN w:val="0"/>
              <w:adjustRightInd w:val="0"/>
              <w:ind w:right="-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BB07F" w14:textId="77777777" w:rsidR="00137551" w:rsidRPr="007C6AB8" w:rsidRDefault="00137551" w:rsidP="00137551">
            <w:pPr>
              <w:autoSpaceDE w:val="0"/>
              <w:autoSpaceDN w:val="0"/>
              <w:adjustRightInd w:val="0"/>
              <w:ind w:right="-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pct"/>
            <w:gridSpan w:val="3"/>
          </w:tcPr>
          <w:p w14:paraId="4C1EDD37" w14:textId="0F4C1205" w:rsidR="00137551" w:rsidRPr="007C6AB8" w:rsidRDefault="00137551" w:rsidP="00137551">
            <w:pPr>
              <w:autoSpaceDE w:val="0"/>
              <w:autoSpaceDN w:val="0"/>
              <w:adjustRightInd w:val="0"/>
              <w:ind w:right="-96"/>
              <w:rPr>
                <w:rFonts w:ascii="Times New Roman" w:hAnsi="Times New Roman" w:cs="Times New Roman"/>
                <w:sz w:val="20"/>
                <w:szCs w:val="20"/>
              </w:rPr>
            </w:pPr>
            <w:r w:rsidRPr="007C6AB8">
              <w:rPr>
                <w:rFonts w:ascii="Times New Roman" w:hAnsi="Times New Roman" w:cs="Times New Roman"/>
                <w:sz w:val="20"/>
                <w:szCs w:val="20"/>
              </w:rPr>
              <w:t>молодые граждане района не будут в достаточной мере обеспечены социальными услугами</w:t>
            </w:r>
          </w:p>
        </w:tc>
        <w:tc>
          <w:tcPr>
            <w:tcW w:w="988" w:type="pct"/>
          </w:tcPr>
          <w:p w14:paraId="7AFDF800" w14:textId="77777777" w:rsidR="00137551" w:rsidRPr="007C6AB8" w:rsidRDefault="00137551" w:rsidP="0013755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6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Связано с показателями подпрограммы Количество некоммерческих организаций и инициативных групп Краснотуранского района, получивших финансовую, информационную, методическую и консультационную поддержку организаций и инициативных групп. Количество поддержанных социальных проектов, программ и услуг социально ориентированных некоммерческих организаций, </w:t>
            </w:r>
          </w:p>
          <w:p w14:paraId="57196218" w14:textId="7C2016B3" w:rsidR="00137551" w:rsidRPr="007C6AB8" w:rsidRDefault="00137551" w:rsidP="00137551">
            <w:pPr>
              <w:autoSpaceDE w:val="0"/>
              <w:autoSpaceDN w:val="0"/>
              <w:adjustRightInd w:val="0"/>
              <w:ind w:right="-96"/>
              <w:rPr>
                <w:rFonts w:ascii="Times New Roman" w:hAnsi="Times New Roman" w:cs="Times New Roman"/>
                <w:sz w:val="20"/>
                <w:szCs w:val="20"/>
              </w:rPr>
            </w:pPr>
            <w:r w:rsidRPr="007C6AB8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социальных проектов, реализованных  на территории района при поддержке муниципального ресурсного центра.</w:t>
            </w:r>
          </w:p>
        </w:tc>
      </w:tr>
    </w:tbl>
    <w:p w14:paraId="6ECC5025" w14:textId="1BE5AAC6" w:rsidR="00F038FC" w:rsidRPr="007C6AB8" w:rsidRDefault="00F038FC" w:rsidP="008922F1">
      <w:pPr>
        <w:tabs>
          <w:tab w:val="left" w:pos="-142"/>
          <w:tab w:val="left" w:pos="0"/>
        </w:tabs>
        <w:spacing w:after="0" w:line="240" w:lineRule="auto"/>
        <w:ind w:right="-144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>1.</w:t>
      </w:r>
      <w:r w:rsidR="00137551"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>6</w:t>
      </w:r>
      <w:r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</w:t>
      </w:r>
      <w:r w:rsidR="00104F14"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Приложения № 1, 3, 4, 5   к   муниципальной программе «Молодежь Краснотуранского района» изложить в новой редакции, </w:t>
      </w:r>
      <w:proofErr w:type="gramStart"/>
      <w:r w:rsidR="00104F14"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>согласно приложений</w:t>
      </w:r>
      <w:proofErr w:type="gramEnd"/>
      <w:r w:rsidR="00104F14"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№ 1, №</w:t>
      </w:r>
      <w:r w:rsidR="00EC6FA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104F14"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>2, №</w:t>
      </w:r>
      <w:r w:rsidR="00EC6FA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104F14"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>3, №</w:t>
      </w:r>
      <w:r w:rsidR="00EC6FA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104F14"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>4 к настоящему постановлению</w:t>
      </w:r>
      <w:r w:rsidR="00EC6FA0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14:paraId="6A7C86C4" w14:textId="77777777" w:rsidR="00104F14" w:rsidRPr="007C6AB8" w:rsidRDefault="005E65AB" w:rsidP="00104F14">
      <w:pPr>
        <w:tabs>
          <w:tab w:val="left" w:pos="-142"/>
          <w:tab w:val="left" w:pos="709"/>
        </w:tabs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="005C1D94" w:rsidRPr="007C6AB8">
        <w:rPr>
          <w:rFonts w:ascii="Times New Roman" w:hAnsi="Times New Roman" w:cs="Times New Roman"/>
          <w:sz w:val="28"/>
          <w:szCs w:val="24"/>
        </w:rPr>
        <w:t xml:space="preserve">2. </w:t>
      </w:r>
      <w:r w:rsidR="00104F14"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>Постановление подлежит официальному опубликованию в средствах массовой информации, электронном СМИ и размещению на официальном сайте администрации Краснотуранского района в сети Интернет.</w:t>
      </w:r>
    </w:p>
    <w:p w14:paraId="400A552A" w14:textId="2196EDC2" w:rsidR="005E65AB" w:rsidRPr="007C6AB8" w:rsidRDefault="00E77D94" w:rsidP="00104F14">
      <w:pPr>
        <w:tabs>
          <w:tab w:val="left" w:pos="-142"/>
          <w:tab w:val="left" w:pos="709"/>
        </w:tabs>
        <w:spacing w:after="0" w:line="240" w:lineRule="auto"/>
        <w:ind w:right="-144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="005E65AB"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>3. Постановление</w:t>
      </w:r>
      <w:r w:rsidR="00187557"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вступает в силу с </w:t>
      </w:r>
      <w:r w:rsidR="00DC73BF"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момента </w:t>
      </w:r>
      <w:r w:rsidR="00475F05"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>подписания.</w:t>
      </w:r>
    </w:p>
    <w:p w14:paraId="6772142E" w14:textId="77777777" w:rsidR="005E65AB" w:rsidRDefault="005E65AB" w:rsidP="005E65A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758AD799" w14:textId="77777777" w:rsidR="00D6042F" w:rsidRPr="007C6AB8" w:rsidRDefault="00D6042F" w:rsidP="005E65A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14:paraId="023345A4" w14:textId="6A7DF8BF" w:rsidR="005C1D94" w:rsidRPr="007C6AB8" w:rsidRDefault="008922F1" w:rsidP="008E4229">
      <w:pPr>
        <w:suppressAutoHyphens/>
        <w:autoSpaceDE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4"/>
        </w:rPr>
      </w:pPr>
      <w:r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>Г</w:t>
      </w:r>
      <w:r w:rsidR="006C451B"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>лав</w:t>
      </w:r>
      <w:r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а </w:t>
      </w:r>
      <w:r w:rsidR="005C1D94" w:rsidRPr="007C6AB8">
        <w:rPr>
          <w:rFonts w:ascii="Times New Roman" w:hAnsi="Times New Roman" w:cs="Times New Roman"/>
          <w:sz w:val="28"/>
          <w:szCs w:val="24"/>
        </w:rPr>
        <w:t xml:space="preserve"> района         </w:t>
      </w:r>
      <w:r w:rsidR="005E65AB"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</w:t>
      </w:r>
      <w:r w:rsidR="005E65AB"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="005E65AB"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="005E65AB"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="005E65AB" w:rsidRPr="007C6AB8">
        <w:rPr>
          <w:rFonts w:ascii="Times New Roman" w:eastAsia="Calibri" w:hAnsi="Times New Roman" w:cs="Times New Roman"/>
          <w:sz w:val="28"/>
          <w:szCs w:val="24"/>
          <w:lang w:eastAsia="ru-RU"/>
        </w:rPr>
        <w:tab/>
      </w:r>
      <w:r w:rsidR="005C1D94" w:rsidRPr="007C6AB8"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Pr="007C6AB8">
        <w:rPr>
          <w:rFonts w:ascii="Times New Roman" w:hAnsi="Times New Roman" w:cs="Times New Roman"/>
          <w:sz w:val="28"/>
          <w:szCs w:val="24"/>
        </w:rPr>
        <w:t xml:space="preserve">      </w:t>
      </w:r>
      <w:r w:rsidR="00D6042F">
        <w:rPr>
          <w:rFonts w:ascii="Times New Roman" w:hAnsi="Times New Roman" w:cs="Times New Roman"/>
          <w:sz w:val="28"/>
          <w:szCs w:val="24"/>
        </w:rPr>
        <w:t xml:space="preserve"> </w:t>
      </w:r>
      <w:r w:rsidRPr="007C6AB8">
        <w:rPr>
          <w:rFonts w:ascii="Times New Roman" w:hAnsi="Times New Roman" w:cs="Times New Roman"/>
          <w:sz w:val="28"/>
          <w:szCs w:val="24"/>
        </w:rPr>
        <w:t xml:space="preserve">       О.В. </w:t>
      </w:r>
      <w:proofErr w:type="spellStart"/>
      <w:r w:rsidRPr="007C6AB8">
        <w:rPr>
          <w:rFonts w:ascii="Times New Roman" w:hAnsi="Times New Roman" w:cs="Times New Roman"/>
          <w:sz w:val="28"/>
          <w:szCs w:val="24"/>
        </w:rPr>
        <w:t>Ванева</w:t>
      </w:r>
      <w:proofErr w:type="spellEnd"/>
    </w:p>
    <w:p w14:paraId="04034686" w14:textId="77777777" w:rsidR="005C1D94" w:rsidRPr="007C6AB8" w:rsidRDefault="005C1D94" w:rsidP="008E4229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14:paraId="7A9D817A" w14:textId="77777777" w:rsidR="005E65AB" w:rsidRPr="007C6AB8" w:rsidRDefault="005E65AB" w:rsidP="005E65AB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7D1890" w14:textId="77777777" w:rsidR="005E65AB" w:rsidRPr="007C6AB8" w:rsidRDefault="005E65AB" w:rsidP="005E65AB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FF0AB" w14:textId="77777777" w:rsidR="005E65AB" w:rsidRPr="007C6AB8" w:rsidRDefault="005E65AB" w:rsidP="002C0A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AEA7A4E" w14:textId="77777777" w:rsidR="005E65AB" w:rsidRPr="007C6AB8" w:rsidRDefault="005E65AB" w:rsidP="005E65AB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3454F85" w14:textId="79A562C3" w:rsidR="005E65AB" w:rsidRPr="007C6AB8" w:rsidRDefault="004D06F4" w:rsidP="00187557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AB8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14:paraId="0D8AEFCE" w14:textId="77777777" w:rsidR="00187557" w:rsidRPr="007C6AB8" w:rsidRDefault="00187557" w:rsidP="005E65AB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187557" w:rsidRPr="007C6AB8" w:rsidSect="002C0AF7">
          <w:headerReference w:type="default" r:id="rId10"/>
          <w:pgSz w:w="11905" w:h="16838" w:code="9"/>
          <w:pgMar w:top="1134" w:right="851" w:bottom="993" w:left="1701" w:header="720" w:footer="720" w:gutter="0"/>
          <w:cols w:space="720"/>
          <w:docGrid w:linePitch="299"/>
        </w:sectPr>
      </w:pPr>
    </w:p>
    <w:p w14:paraId="71754F23" w14:textId="62F867F7" w:rsidR="00950B55" w:rsidRPr="007C6AB8" w:rsidRDefault="002B0B6C" w:rsidP="002B0B6C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  <w:r w:rsidRPr="007C6AB8">
        <w:rPr>
          <w:rFonts w:ascii="Times New Roman" w:hAnsi="Times New Roman" w:cs="Times New Roman"/>
          <w:sz w:val="28"/>
          <w:szCs w:val="24"/>
        </w:rPr>
        <w:lastRenderedPageBreak/>
        <w:t>Приложение №</w:t>
      </w:r>
      <w:r w:rsidR="00647351" w:rsidRPr="007C6AB8">
        <w:rPr>
          <w:rFonts w:ascii="Times New Roman" w:hAnsi="Times New Roman" w:cs="Times New Roman"/>
          <w:sz w:val="28"/>
          <w:szCs w:val="24"/>
        </w:rPr>
        <w:t>1</w:t>
      </w:r>
    </w:p>
    <w:p w14:paraId="10680CD0" w14:textId="4ACE787F" w:rsidR="002B0B6C" w:rsidRPr="007C6AB8" w:rsidRDefault="002B0B6C" w:rsidP="00950B55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  <w:r w:rsidRPr="007C6AB8">
        <w:rPr>
          <w:rFonts w:ascii="Times New Roman" w:hAnsi="Times New Roman" w:cs="Times New Roman"/>
          <w:sz w:val="28"/>
          <w:szCs w:val="24"/>
        </w:rPr>
        <w:t xml:space="preserve">к постановлению </w:t>
      </w:r>
      <w:r w:rsidR="00950B55" w:rsidRPr="007C6AB8">
        <w:rPr>
          <w:rFonts w:ascii="Times New Roman" w:hAnsi="Times New Roman" w:cs="Times New Roman"/>
          <w:sz w:val="28"/>
          <w:szCs w:val="24"/>
        </w:rPr>
        <w:t>администрации района</w:t>
      </w:r>
    </w:p>
    <w:p w14:paraId="5F851AF5" w14:textId="4C771F81" w:rsidR="002B0B6C" w:rsidRPr="007C6AB8" w:rsidRDefault="00D6042F" w:rsidP="002B0B6C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14.11</w:t>
      </w:r>
      <w:r w:rsidR="00950B55" w:rsidRPr="007C6AB8">
        <w:rPr>
          <w:rFonts w:ascii="Times New Roman" w:hAnsi="Times New Roman" w:cs="Times New Roman"/>
          <w:sz w:val="28"/>
          <w:szCs w:val="24"/>
        </w:rPr>
        <w:t>.202</w:t>
      </w:r>
      <w:r w:rsidR="00104F14" w:rsidRPr="007C6AB8">
        <w:rPr>
          <w:rFonts w:ascii="Times New Roman" w:hAnsi="Times New Roman" w:cs="Times New Roman"/>
          <w:sz w:val="28"/>
          <w:szCs w:val="24"/>
        </w:rPr>
        <w:t>3</w:t>
      </w:r>
      <w:r w:rsidR="006C451B" w:rsidRPr="007C6AB8">
        <w:rPr>
          <w:rFonts w:ascii="Times New Roman" w:hAnsi="Times New Roman" w:cs="Times New Roman"/>
          <w:sz w:val="28"/>
          <w:szCs w:val="24"/>
        </w:rPr>
        <w:t xml:space="preserve"> № </w:t>
      </w:r>
      <w:r>
        <w:rPr>
          <w:rFonts w:ascii="Times New Roman" w:hAnsi="Times New Roman" w:cs="Times New Roman"/>
          <w:sz w:val="28"/>
          <w:szCs w:val="24"/>
        </w:rPr>
        <w:t>796</w:t>
      </w:r>
      <w:r w:rsidR="006C451B" w:rsidRPr="007C6AB8">
        <w:rPr>
          <w:rFonts w:ascii="Times New Roman" w:hAnsi="Times New Roman" w:cs="Times New Roman"/>
          <w:sz w:val="28"/>
          <w:szCs w:val="24"/>
        </w:rPr>
        <w:t>-п</w:t>
      </w:r>
    </w:p>
    <w:p w14:paraId="7DBCB470" w14:textId="77777777" w:rsidR="00D6042F" w:rsidRDefault="00D6042F" w:rsidP="00104F14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bookmarkStart w:id="0" w:name="Par452"/>
      <w:bookmarkEnd w:id="0"/>
    </w:p>
    <w:p w14:paraId="71CA2780" w14:textId="77777777" w:rsidR="00104F14" w:rsidRPr="007C6AB8" w:rsidRDefault="00104F14" w:rsidP="00104F14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C6AB8">
        <w:rPr>
          <w:rFonts w:ascii="Times New Roman" w:eastAsia="Arial" w:hAnsi="Times New Roman" w:cs="Times New Roman"/>
          <w:sz w:val="24"/>
          <w:szCs w:val="24"/>
          <w:lang w:eastAsia="ar-SA"/>
        </w:rPr>
        <w:t>Приложение № 1</w:t>
      </w:r>
    </w:p>
    <w:p w14:paraId="735A41A6" w14:textId="77777777" w:rsidR="00104F14" w:rsidRPr="007C6AB8" w:rsidRDefault="00104F14" w:rsidP="00104F14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C6AB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 муниципальной программе </w:t>
      </w:r>
    </w:p>
    <w:p w14:paraId="689569B9" w14:textId="77777777" w:rsidR="00104F14" w:rsidRPr="007C6AB8" w:rsidRDefault="00104F14" w:rsidP="00104F14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C6AB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«Молодежь Краснотуранского района» </w:t>
      </w:r>
    </w:p>
    <w:p w14:paraId="4705D81E" w14:textId="77777777" w:rsidR="00104F14" w:rsidRPr="007C6AB8" w:rsidRDefault="00104F14" w:rsidP="00104F14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4640BEAE" w14:textId="77777777" w:rsidR="00104F14" w:rsidRPr="007C6AB8" w:rsidRDefault="00104F14" w:rsidP="00104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AB8">
        <w:rPr>
          <w:rFonts w:ascii="Times New Roman" w:hAnsi="Times New Roman" w:cs="Times New Roman"/>
          <w:sz w:val="24"/>
          <w:szCs w:val="24"/>
        </w:rPr>
        <w:t>СВЕДЕНИЯ</w:t>
      </w:r>
    </w:p>
    <w:p w14:paraId="3CDFF380" w14:textId="77777777" w:rsidR="00104F14" w:rsidRPr="007C6AB8" w:rsidRDefault="00104F14" w:rsidP="00104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AB8">
        <w:rPr>
          <w:rFonts w:ascii="Times New Roman" w:hAnsi="Times New Roman" w:cs="Times New Roman"/>
          <w:sz w:val="24"/>
          <w:szCs w:val="24"/>
        </w:rPr>
        <w:t>о целевых индикаторах и показателях муниципальной программы, подпрограмм муниципальной программы,</w:t>
      </w:r>
    </w:p>
    <w:p w14:paraId="768D4A9E" w14:textId="77777777" w:rsidR="00104F14" w:rsidRPr="007C6AB8" w:rsidRDefault="00104F14" w:rsidP="00104F1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C6AB8">
        <w:rPr>
          <w:rFonts w:ascii="Times New Roman" w:hAnsi="Times New Roman" w:cs="Times New Roman"/>
          <w:sz w:val="24"/>
          <w:szCs w:val="24"/>
        </w:rPr>
        <w:t>отдельных мероприятий и их значениях</w:t>
      </w:r>
    </w:p>
    <w:tbl>
      <w:tblPr>
        <w:tblW w:w="1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5038"/>
        <w:gridCol w:w="1348"/>
        <w:gridCol w:w="1027"/>
        <w:gridCol w:w="3681"/>
        <w:gridCol w:w="709"/>
        <w:gridCol w:w="820"/>
        <w:gridCol w:w="709"/>
        <w:gridCol w:w="718"/>
      </w:tblGrid>
      <w:tr w:rsidR="00104F14" w:rsidRPr="007C6AB8" w14:paraId="5473E93D" w14:textId="77777777" w:rsidTr="00350399">
        <w:trPr>
          <w:trHeight w:val="240"/>
        </w:trPr>
        <w:tc>
          <w:tcPr>
            <w:tcW w:w="810" w:type="dxa"/>
            <w:shd w:val="clear" w:color="auto" w:fill="auto"/>
          </w:tcPr>
          <w:p w14:paraId="2574766D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№  </w:t>
            </w: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5038" w:type="dxa"/>
            <w:shd w:val="clear" w:color="auto" w:fill="auto"/>
          </w:tcPr>
          <w:p w14:paraId="7FF00424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Цели, задачи,   </w:t>
            </w: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 xml:space="preserve">показатели </w:t>
            </w:r>
          </w:p>
        </w:tc>
        <w:tc>
          <w:tcPr>
            <w:tcW w:w="1348" w:type="dxa"/>
            <w:shd w:val="clear" w:color="auto" w:fill="auto"/>
          </w:tcPr>
          <w:p w14:paraId="35DBE366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Единица</w:t>
            </w: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>измерения</w:t>
            </w:r>
          </w:p>
        </w:tc>
        <w:tc>
          <w:tcPr>
            <w:tcW w:w="1027" w:type="dxa"/>
            <w:shd w:val="clear" w:color="auto" w:fill="auto"/>
          </w:tcPr>
          <w:p w14:paraId="4FAF7F85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Вес показателя </w:t>
            </w:r>
          </w:p>
        </w:tc>
        <w:tc>
          <w:tcPr>
            <w:tcW w:w="3681" w:type="dxa"/>
            <w:shd w:val="clear" w:color="auto" w:fill="auto"/>
          </w:tcPr>
          <w:p w14:paraId="1ABBE563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Источник </w:t>
            </w: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br/>
              <w:t>информации</w:t>
            </w:r>
          </w:p>
        </w:tc>
        <w:tc>
          <w:tcPr>
            <w:tcW w:w="709" w:type="dxa"/>
            <w:shd w:val="clear" w:color="auto" w:fill="auto"/>
          </w:tcPr>
          <w:p w14:paraId="355BD92A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820" w:type="dxa"/>
            <w:shd w:val="clear" w:color="auto" w:fill="auto"/>
          </w:tcPr>
          <w:p w14:paraId="1FA6DDB4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709" w:type="dxa"/>
            <w:shd w:val="clear" w:color="auto" w:fill="auto"/>
          </w:tcPr>
          <w:p w14:paraId="5F93F3C4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718" w:type="dxa"/>
            <w:shd w:val="clear" w:color="auto" w:fill="auto"/>
          </w:tcPr>
          <w:p w14:paraId="49FB9AF1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2025  год</w:t>
            </w:r>
          </w:p>
        </w:tc>
      </w:tr>
      <w:tr w:rsidR="00104F14" w:rsidRPr="007C6AB8" w14:paraId="0DD5ABEC" w14:textId="77777777" w:rsidTr="00350399">
        <w:trPr>
          <w:trHeight w:val="240"/>
        </w:trPr>
        <w:tc>
          <w:tcPr>
            <w:tcW w:w="810" w:type="dxa"/>
            <w:shd w:val="clear" w:color="auto" w:fill="auto"/>
          </w:tcPr>
          <w:p w14:paraId="7DC7B341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38" w:type="dxa"/>
            <w:shd w:val="clear" w:color="auto" w:fill="auto"/>
          </w:tcPr>
          <w:p w14:paraId="7134CC9B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48" w:type="dxa"/>
            <w:shd w:val="clear" w:color="auto" w:fill="auto"/>
          </w:tcPr>
          <w:p w14:paraId="119A4A3A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27" w:type="dxa"/>
            <w:shd w:val="clear" w:color="auto" w:fill="auto"/>
          </w:tcPr>
          <w:p w14:paraId="671E468B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81" w:type="dxa"/>
            <w:shd w:val="clear" w:color="auto" w:fill="auto"/>
          </w:tcPr>
          <w:p w14:paraId="0F853A89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05234CCD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20" w:type="dxa"/>
            <w:shd w:val="clear" w:color="auto" w:fill="auto"/>
          </w:tcPr>
          <w:p w14:paraId="3645FC56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35EE3AFF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18" w:type="dxa"/>
            <w:shd w:val="clear" w:color="auto" w:fill="auto"/>
          </w:tcPr>
          <w:p w14:paraId="0F5A149E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104F14" w:rsidRPr="007C6AB8" w14:paraId="4E474278" w14:textId="77777777" w:rsidTr="00350399">
        <w:trPr>
          <w:trHeight w:val="240"/>
        </w:trPr>
        <w:tc>
          <w:tcPr>
            <w:tcW w:w="14860" w:type="dxa"/>
            <w:gridSpan w:val="9"/>
            <w:shd w:val="clear" w:color="auto" w:fill="auto"/>
          </w:tcPr>
          <w:p w14:paraId="59312AE4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Цель 1. </w:t>
            </w:r>
            <w:r w:rsidRPr="007C6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условий для реализации и развития потенциала молодежи,  повышения уровня ее конкурентоспособности во всех сферах общественной жизни</w:t>
            </w:r>
          </w:p>
        </w:tc>
      </w:tr>
      <w:tr w:rsidR="00104F14" w:rsidRPr="007C6AB8" w14:paraId="4C81CE5E" w14:textId="77777777" w:rsidTr="00350399">
        <w:trPr>
          <w:trHeight w:val="360"/>
        </w:trPr>
        <w:tc>
          <w:tcPr>
            <w:tcW w:w="810" w:type="dxa"/>
            <w:shd w:val="clear" w:color="auto" w:fill="auto"/>
          </w:tcPr>
          <w:p w14:paraId="1ECDE70A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38" w:type="dxa"/>
            <w:shd w:val="clear" w:color="auto" w:fill="auto"/>
          </w:tcPr>
          <w:p w14:paraId="5C251E42" w14:textId="77777777" w:rsidR="00104F14" w:rsidRPr="007C6AB8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Удельный вес молодых граждан, проживающих в Краснотуранском районе, вовлеченных в реализацию </w:t>
            </w:r>
            <w:proofErr w:type="spellStart"/>
            <w:r w:rsidRPr="007C6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общерайонных</w:t>
            </w:r>
            <w:proofErr w:type="spellEnd"/>
            <w:r w:rsidRPr="007C6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социально-экономических проектов к общей численности молодежи;</w:t>
            </w:r>
          </w:p>
        </w:tc>
        <w:tc>
          <w:tcPr>
            <w:tcW w:w="1348" w:type="dxa"/>
            <w:shd w:val="clear" w:color="auto" w:fill="auto"/>
          </w:tcPr>
          <w:p w14:paraId="1706A996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027" w:type="dxa"/>
            <w:shd w:val="clear" w:color="auto" w:fill="auto"/>
          </w:tcPr>
          <w:p w14:paraId="75A4B0A3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3681" w:type="dxa"/>
            <w:shd w:val="clear" w:color="auto" w:fill="auto"/>
          </w:tcPr>
          <w:p w14:paraId="4A19528D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Журнал регистрации </w:t>
            </w:r>
            <w:r w:rsidRPr="007C6AB8">
              <w:rPr>
                <w:rFonts w:ascii="Times New Roman" w:hAnsi="Times New Roman" w:cs="Times New Roman"/>
                <w:sz w:val="24"/>
                <w:szCs w:val="24"/>
              </w:rPr>
              <w:t xml:space="preserve">Половозрастной состав населения </w:t>
            </w:r>
          </w:p>
        </w:tc>
        <w:tc>
          <w:tcPr>
            <w:tcW w:w="709" w:type="dxa"/>
            <w:shd w:val="clear" w:color="auto" w:fill="auto"/>
          </w:tcPr>
          <w:p w14:paraId="4880D672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20" w:type="dxa"/>
            <w:shd w:val="clear" w:color="auto" w:fill="auto"/>
          </w:tcPr>
          <w:p w14:paraId="11AFAA7C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14:paraId="1B2C0D13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718" w:type="dxa"/>
            <w:shd w:val="clear" w:color="auto" w:fill="auto"/>
          </w:tcPr>
          <w:p w14:paraId="03FE43F5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45</w:t>
            </w:r>
          </w:p>
        </w:tc>
      </w:tr>
      <w:tr w:rsidR="00104F14" w:rsidRPr="007C6AB8" w14:paraId="0D0B3458" w14:textId="77777777" w:rsidTr="00350399">
        <w:trPr>
          <w:trHeight w:val="360"/>
        </w:trPr>
        <w:tc>
          <w:tcPr>
            <w:tcW w:w="810" w:type="dxa"/>
            <w:shd w:val="clear" w:color="auto" w:fill="auto"/>
          </w:tcPr>
          <w:p w14:paraId="2AD6C71D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038" w:type="dxa"/>
            <w:shd w:val="clear" w:color="auto" w:fill="auto"/>
          </w:tcPr>
          <w:p w14:paraId="0CA16AA5" w14:textId="77777777" w:rsidR="00104F14" w:rsidRPr="007C6AB8" w:rsidRDefault="00104F14" w:rsidP="0035039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Удельный вес молодых граждан, проживающих в Краснотуранском районе, вовлеченных в добровольческую деятельность к общей численности молодежи;</w:t>
            </w:r>
          </w:p>
        </w:tc>
        <w:tc>
          <w:tcPr>
            <w:tcW w:w="1348" w:type="dxa"/>
            <w:shd w:val="clear" w:color="auto" w:fill="auto"/>
          </w:tcPr>
          <w:p w14:paraId="2784FDE1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027" w:type="dxa"/>
            <w:shd w:val="clear" w:color="auto" w:fill="auto"/>
          </w:tcPr>
          <w:p w14:paraId="340C7496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3681" w:type="dxa"/>
            <w:shd w:val="clear" w:color="auto" w:fill="auto"/>
          </w:tcPr>
          <w:p w14:paraId="5CE15BC8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Журнал регистрации </w:t>
            </w:r>
            <w:r w:rsidRPr="007C6AB8">
              <w:rPr>
                <w:rFonts w:ascii="Times New Roman" w:hAnsi="Times New Roman" w:cs="Times New Roman"/>
                <w:sz w:val="24"/>
                <w:szCs w:val="24"/>
              </w:rPr>
              <w:t xml:space="preserve">Половозрастной состав населения </w:t>
            </w:r>
          </w:p>
        </w:tc>
        <w:tc>
          <w:tcPr>
            <w:tcW w:w="709" w:type="dxa"/>
            <w:shd w:val="clear" w:color="auto" w:fill="auto"/>
          </w:tcPr>
          <w:p w14:paraId="4C8AF7D3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20" w:type="dxa"/>
            <w:shd w:val="clear" w:color="auto" w:fill="auto"/>
          </w:tcPr>
          <w:p w14:paraId="0A523046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14:paraId="0E12A002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718" w:type="dxa"/>
            <w:shd w:val="clear" w:color="auto" w:fill="auto"/>
          </w:tcPr>
          <w:p w14:paraId="7B913780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40</w:t>
            </w:r>
          </w:p>
        </w:tc>
      </w:tr>
      <w:tr w:rsidR="00104F14" w:rsidRPr="007C6AB8" w14:paraId="39E6DC6E" w14:textId="77777777" w:rsidTr="00350399">
        <w:trPr>
          <w:trHeight w:val="240"/>
        </w:trPr>
        <w:tc>
          <w:tcPr>
            <w:tcW w:w="810" w:type="dxa"/>
            <w:shd w:val="clear" w:color="auto" w:fill="auto"/>
          </w:tcPr>
          <w:p w14:paraId="01E3DDC7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038" w:type="dxa"/>
            <w:shd w:val="clear" w:color="auto" w:fill="auto"/>
          </w:tcPr>
          <w:p w14:paraId="1DBFCB8D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Удельный вес молодых граждан, проживающих в Краснотуранском районе, регулярно посещающих молодёжный центр к общей численности молодежи;</w:t>
            </w:r>
          </w:p>
        </w:tc>
        <w:tc>
          <w:tcPr>
            <w:tcW w:w="1348" w:type="dxa"/>
            <w:shd w:val="clear" w:color="auto" w:fill="auto"/>
          </w:tcPr>
          <w:p w14:paraId="61F092CD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027" w:type="dxa"/>
            <w:shd w:val="clear" w:color="auto" w:fill="auto"/>
          </w:tcPr>
          <w:p w14:paraId="653CA441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3681" w:type="dxa"/>
            <w:shd w:val="clear" w:color="auto" w:fill="auto"/>
          </w:tcPr>
          <w:p w14:paraId="62762D06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Журнал регистрации </w:t>
            </w:r>
            <w:r w:rsidRPr="007C6AB8">
              <w:rPr>
                <w:rFonts w:ascii="Times New Roman" w:hAnsi="Times New Roman" w:cs="Times New Roman"/>
                <w:sz w:val="24"/>
                <w:szCs w:val="24"/>
              </w:rPr>
              <w:t xml:space="preserve">Половозрастной состав населения </w:t>
            </w:r>
          </w:p>
        </w:tc>
        <w:tc>
          <w:tcPr>
            <w:tcW w:w="709" w:type="dxa"/>
            <w:shd w:val="clear" w:color="auto" w:fill="auto"/>
          </w:tcPr>
          <w:p w14:paraId="6AAA3018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20" w:type="dxa"/>
            <w:shd w:val="clear" w:color="auto" w:fill="auto"/>
          </w:tcPr>
          <w:p w14:paraId="1E03FEA9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1A4D4920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18" w:type="dxa"/>
            <w:shd w:val="clear" w:color="auto" w:fill="auto"/>
          </w:tcPr>
          <w:p w14:paraId="21FB1F27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104F14" w:rsidRPr="007C6AB8" w14:paraId="5B53B94E" w14:textId="77777777" w:rsidTr="00350399">
        <w:trPr>
          <w:trHeight w:val="240"/>
        </w:trPr>
        <w:tc>
          <w:tcPr>
            <w:tcW w:w="14860" w:type="dxa"/>
            <w:gridSpan w:val="9"/>
            <w:shd w:val="clear" w:color="auto" w:fill="auto"/>
          </w:tcPr>
          <w:p w14:paraId="68A349D1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Задача 1. Создание условий для успешной социализации и эффективной самореализации молодежи Краснотуранского района</w:t>
            </w:r>
          </w:p>
        </w:tc>
      </w:tr>
      <w:tr w:rsidR="00104F14" w:rsidRPr="007C6AB8" w14:paraId="25A2324D" w14:textId="77777777" w:rsidTr="00350399">
        <w:trPr>
          <w:trHeight w:val="240"/>
        </w:trPr>
        <w:tc>
          <w:tcPr>
            <w:tcW w:w="14860" w:type="dxa"/>
            <w:gridSpan w:val="9"/>
            <w:shd w:val="clear" w:color="auto" w:fill="auto"/>
          </w:tcPr>
          <w:p w14:paraId="35F8D222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Подпрограмма 1. «Вовлечение молодежи Краснотуранского района в социальную практику»</w:t>
            </w:r>
          </w:p>
        </w:tc>
      </w:tr>
      <w:tr w:rsidR="00104F14" w:rsidRPr="007C6AB8" w14:paraId="6541B15D" w14:textId="77777777" w:rsidTr="00350399">
        <w:trPr>
          <w:trHeight w:val="240"/>
        </w:trPr>
        <w:tc>
          <w:tcPr>
            <w:tcW w:w="810" w:type="dxa"/>
            <w:shd w:val="clear" w:color="auto" w:fill="auto"/>
          </w:tcPr>
          <w:p w14:paraId="5A70868B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5038" w:type="dxa"/>
            <w:shd w:val="clear" w:color="auto" w:fill="auto"/>
          </w:tcPr>
          <w:p w14:paraId="29E662C8" w14:textId="77777777" w:rsidR="00104F14" w:rsidRPr="007C6AB8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созданных рабочих мест для несовершеннолетних граждан, проживающих в Краснотуранском районе</w:t>
            </w:r>
          </w:p>
        </w:tc>
        <w:tc>
          <w:tcPr>
            <w:tcW w:w="1348" w:type="dxa"/>
            <w:shd w:val="clear" w:color="auto" w:fill="auto"/>
          </w:tcPr>
          <w:p w14:paraId="066855CC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027" w:type="dxa"/>
            <w:shd w:val="clear" w:color="auto" w:fill="auto"/>
          </w:tcPr>
          <w:p w14:paraId="6BB01CFE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3681" w:type="dxa"/>
            <w:shd w:val="clear" w:color="auto" w:fill="auto"/>
          </w:tcPr>
          <w:p w14:paraId="5E552AB7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Отчетная сводная информация </w:t>
            </w:r>
            <w:proofErr w:type="spellStart"/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ОКМиС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0454A4CC" w14:textId="65D5B227" w:rsidR="00104F14" w:rsidRPr="007C6AB8" w:rsidRDefault="00E77D94" w:rsidP="00350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820" w:type="dxa"/>
            <w:shd w:val="clear" w:color="auto" w:fill="auto"/>
          </w:tcPr>
          <w:p w14:paraId="248B4DB6" w14:textId="5B909A20" w:rsidR="00104F14" w:rsidRPr="007C6AB8" w:rsidRDefault="00E77D94" w:rsidP="00350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14:paraId="0F310242" w14:textId="1FB5AE90" w:rsidR="00104F14" w:rsidRPr="007C6AB8" w:rsidRDefault="00E77D94" w:rsidP="00350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718" w:type="dxa"/>
            <w:shd w:val="clear" w:color="auto" w:fill="auto"/>
          </w:tcPr>
          <w:p w14:paraId="663047DC" w14:textId="683B896C" w:rsidR="00104F14" w:rsidRPr="007C6AB8" w:rsidRDefault="00E77D94" w:rsidP="00350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</w:tr>
      <w:tr w:rsidR="00104F14" w:rsidRPr="007C6AB8" w14:paraId="3D17D5DC" w14:textId="77777777" w:rsidTr="00350399">
        <w:trPr>
          <w:trHeight w:val="240"/>
        </w:trPr>
        <w:tc>
          <w:tcPr>
            <w:tcW w:w="810" w:type="dxa"/>
            <w:shd w:val="clear" w:color="auto" w:fill="auto"/>
          </w:tcPr>
          <w:p w14:paraId="243E32F3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5038" w:type="dxa"/>
            <w:shd w:val="clear" w:color="auto" w:fill="auto"/>
          </w:tcPr>
          <w:p w14:paraId="013558EA" w14:textId="77777777" w:rsidR="00104F14" w:rsidRPr="007C6AB8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проектов инициативных групп молодёжи, получивших финансовую </w:t>
            </w:r>
            <w:r w:rsidRPr="007C6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поддержку</w:t>
            </w:r>
          </w:p>
        </w:tc>
        <w:tc>
          <w:tcPr>
            <w:tcW w:w="1348" w:type="dxa"/>
            <w:shd w:val="clear" w:color="auto" w:fill="auto"/>
          </w:tcPr>
          <w:p w14:paraId="76A0CB2B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Ед.</w:t>
            </w:r>
          </w:p>
        </w:tc>
        <w:tc>
          <w:tcPr>
            <w:tcW w:w="1027" w:type="dxa"/>
            <w:shd w:val="clear" w:color="auto" w:fill="auto"/>
          </w:tcPr>
          <w:p w14:paraId="119F1960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3681" w:type="dxa"/>
            <w:shd w:val="clear" w:color="auto" w:fill="auto"/>
          </w:tcPr>
          <w:p w14:paraId="1F9D3458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Протокол</w:t>
            </w:r>
          </w:p>
        </w:tc>
        <w:tc>
          <w:tcPr>
            <w:tcW w:w="709" w:type="dxa"/>
            <w:shd w:val="clear" w:color="auto" w:fill="auto"/>
          </w:tcPr>
          <w:p w14:paraId="6CEDDDD8" w14:textId="77777777" w:rsidR="00104F14" w:rsidRPr="007C6AB8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20" w:type="dxa"/>
            <w:shd w:val="clear" w:color="auto" w:fill="auto"/>
          </w:tcPr>
          <w:p w14:paraId="7C64AB6A" w14:textId="0CA4848B" w:rsidR="00104F14" w:rsidRPr="007C6AB8" w:rsidRDefault="000B5D11" w:rsidP="00350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3D10FCC4" w14:textId="55DFD8E3" w:rsidR="00104F14" w:rsidRPr="007C6AB8" w:rsidRDefault="000B5D11" w:rsidP="00350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18" w:type="dxa"/>
            <w:shd w:val="clear" w:color="auto" w:fill="auto"/>
          </w:tcPr>
          <w:p w14:paraId="4FBDBD66" w14:textId="2DDBDB95" w:rsidR="00104F14" w:rsidRPr="007C6AB8" w:rsidRDefault="000B5D11" w:rsidP="00350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104F14" w:rsidRPr="007C6AB8" w14:paraId="427BB822" w14:textId="77777777" w:rsidTr="00350399">
        <w:trPr>
          <w:trHeight w:val="240"/>
        </w:trPr>
        <w:tc>
          <w:tcPr>
            <w:tcW w:w="14860" w:type="dxa"/>
            <w:gridSpan w:val="9"/>
            <w:shd w:val="clear" w:color="auto" w:fill="auto"/>
          </w:tcPr>
          <w:p w14:paraId="567430A9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 xml:space="preserve">Задача 2. Создание условий для дальнейшего развития и совершенствования системы  патриотического воспитания молодёжи Краснотуранского района, вовлечение ее в добровольческую деятельность;    </w:t>
            </w:r>
          </w:p>
        </w:tc>
      </w:tr>
      <w:tr w:rsidR="00104F14" w:rsidRPr="007C6AB8" w14:paraId="6C7ACBBB" w14:textId="77777777" w:rsidTr="00350399">
        <w:trPr>
          <w:trHeight w:val="240"/>
        </w:trPr>
        <w:tc>
          <w:tcPr>
            <w:tcW w:w="14860" w:type="dxa"/>
            <w:gridSpan w:val="9"/>
            <w:shd w:val="clear" w:color="auto" w:fill="auto"/>
          </w:tcPr>
          <w:p w14:paraId="1F53CA0B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Подпрограмма 2. «Патриотическое воспитание молодежи Краснотуранского района»</w:t>
            </w:r>
          </w:p>
        </w:tc>
      </w:tr>
      <w:tr w:rsidR="00104F14" w:rsidRPr="007C6AB8" w14:paraId="7FF5B2CC" w14:textId="77777777" w:rsidTr="00350399">
        <w:trPr>
          <w:trHeight w:val="240"/>
        </w:trPr>
        <w:tc>
          <w:tcPr>
            <w:tcW w:w="810" w:type="dxa"/>
            <w:shd w:val="clear" w:color="auto" w:fill="auto"/>
          </w:tcPr>
          <w:p w14:paraId="3DE6A691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5038" w:type="dxa"/>
            <w:shd w:val="clear" w:color="auto" w:fill="auto"/>
          </w:tcPr>
          <w:p w14:paraId="5490D63A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ind w:firstLine="7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Доля молодых граждан,  являющихся членами или участниками патриотических объединений, участниками клубов патриотического воспитания муниципальных учреждений района</w:t>
            </w:r>
          </w:p>
        </w:tc>
        <w:tc>
          <w:tcPr>
            <w:tcW w:w="1348" w:type="dxa"/>
            <w:shd w:val="clear" w:color="auto" w:fill="auto"/>
          </w:tcPr>
          <w:p w14:paraId="537748D5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027" w:type="dxa"/>
            <w:shd w:val="clear" w:color="auto" w:fill="auto"/>
          </w:tcPr>
          <w:p w14:paraId="22320473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3681" w:type="dxa"/>
            <w:shd w:val="clear" w:color="auto" w:fill="auto"/>
          </w:tcPr>
          <w:p w14:paraId="73E166EC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Журнал регистрации </w:t>
            </w:r>
            <w:r w:rsidRPr="007C6AB8">
              <w:rPr>
                <w:rFonts w:ascii="Times New Roman" w:hAnsi="Times New Roman" w:cs="Times New Roman"/>
                <w:sz w:val="24"/>
                <w:szCs w:val="24"/>
              </w:rPr>
              <w:t>Половозрастной состав населения</w:t>
            </w:r>
          </w:p>
        </w:tc>
        <w:tc>
          <w:tcPr>
            <w:tcW w:w="709" w:type="dxa"/>
            <w:shd w:val="clear" w:color="auto" w:fill="auto"/>
          </w:tcPr>
          <w:p w14:paraId="29365FF3" w14:textId="77777777" w:rsidR="00104F14" w:rsidRPr="007C6AB8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20" w:type="dxa"/>
            <w:shd w:val="clear" w:color="auto" w:fill="auto"/>
          </w:tcPr>
          <w:p w14:paraId="260BBCA1" w14:textId="77777777" w:rsidR="00104F14" w:rsidRPr="007C6AB8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B502DAD" w14:textId="77777777" w:rsidR="00104F14" w:rsidRPr="007C6AB8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18" w:type="dxa"/>
            <w:shd w:val="clear" w:color="auto" w:fill="auto"/>
          </w:tcPr>
          <w:p w14:paraId="3DF520BC" w14:textId="77777777" w:rsidR="00104F14" w:rsidRPr="007C6AB8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104F14" w:rsidRPr="007C6AB8" w14:paraId="725DF35D" w14:textId="77777777" w:rsidTr="00350399">
        <w:trPr>
          <w:trHeight w:val="240"/>
        </w:trPr>
        <w:tc>
          <w:tcPr>
            <w:tcW w:w="810" w:type="dxa"/>
            <w:shd w:val="clear" w:color="auto" w:fill="auto"/>
          </w:tcPr>
          <w:p w14:paraId="0FD92889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5038" w:type="dxa"/>
            <w:shd w:val="clear" w:color="auto" w:fill="auto"/>
          </w:tcPr>
          <w:p w14:paraId="18F4BCF4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ind w:firstLine="7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Численность граждан, вовлеченных ресурсным центром, в добровольческую (волонтерскую) деятельность</w:t>
            </w:r>
          </w:p>
        </w:tc>
        <w:tc>
          <w:tcPr>
            <w:tcW w:w="1348" w:type="dxa"/>
            <w:shd w:val="clear" w:color="auto" w:fill="auto"/>
          </w:tcPr>
          <w:p w14:paraId="0001A46D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чел</w:t>
            </w:r>
          </w:p>
        </w:tc>
        <w:tc>
          <w:tcPr>
            <w:tcW w:w="1027" w:type="dxa"/>
            <w:shd w:val="clear" w:color="auto" w:fill="auto"/>
          </w:tcPr>
          <w:p w14:paraId="5A0D9D86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3681" w:type="dxa"/>
            <w:shd w:val="clear" w:color="auto" w:fill="auto"/>
          </w:tcPr>
          <w:p w14:paraId="5760F2CC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Журнал регистрации</w:t>
            </w:r>
          </w:p>
        </w:tc>
        <w:tc>
          <w:tcPr>
            <w:tcW w:w="709" w:type="dxa"/>
            <w:shd w:val="clear" w:color="auto" w:fill="auto"/>
          </w:tcPr>
          <w:p w14:paraId="3D4F70FF" w14:textId="77777777" w:rsidR="00104F14" w:rsidRPr="007C6AB8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3846</w:t>
            </w:r>
          </w:p>
        </w:tc>
        <w:tc>
          <w:tcPr>
            <w:tcW w:w="820" w:type="dxa"/>
            <w:shd w:val="clear" w:color="auto" w:fill="auto"/>
          </w:tcPr>
          <w:p w14:paraId="2BAECE44" w14:textId="2F64A0BC" w:rsidR="00104F14" w:rsidRPr="007C6AB8" w:rsidRDefault="000B5D11" w:rsidP="00350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1230</w:t>
            </w:r>
          </w:p>
        </w:tc>
        <w:tc>
          <w:tcPr>
            <w:tcW w:w="709" w:type="dxa"/>
            <w:shd w:val="clear" w:color="auto" w:fill="auto"/>
          </w:tcPr>
          <w:p w14:paraId="6C2BC232" w14:textId="77777777" w:rsidR="00104F14" w:rsidRPr="007C6AB8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18" w:type="dxa"/>
            <w:shd w:val="clear" w:color="auto" w:fill="auto"/>
          </w:tcPr>
          <w:p w14:paraId="65C5DA8B" w14:textId="77777777" w:rsidR="00104F14" w:rsidRPr="007C6AB8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104F14" w:rsidRPr="007C6AB8" w14:paraId="68303EA0" w14:textId="77777777" w:rsidTr="00350399">
        <w:trPr>
          <w:trHeight w:val="240"/>
        </w:trPr>
        <w:tc>
          <w:tcPr>
            <w:tcW w:w="14860" w:type="dxa"/>
            <w:gridSpan w:val="9"/>
            <w:shd w:val="clear" w:color="auto" w:fill="auto"/>
          </w:tcPr>
          <w:p w14:paraId="194E3411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Задача 3</w:t>
            </w:r>
            <w:r w:rsidRPr="007C6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C6AB8">
              <w:rPr>
                <w:rFonts w:ascii="Times New Roman" w:hAnsi="Times New Roman" w:cs="Times New Roman"/>
                <w:sz w:val="24"/>
                <w:szCs w:val="24"/>
              </w:rPr>
              <w:t>Поддержка деятельности социально ориентированных не</w:t>
            </w:r>
            <w:r w:rsidRPr="007C6AB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коммерческих организаций и инициативных групп, осуществляющих деятельность на территории Краснотуранского района. </w:t>
            </w:r>
            <w:r w:rsidRPr="007C6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4F14" w:rsidRPr="007C6AB8" w14:paraId="1D90BEA3" w14:textId="77777777" w:rsidTr="00350399">
        <w:trPr>
          <w:trHeight w:val="240"/>
        </w:trPr>
        <w:tc>
          <w:tcPr>
            <w:tcW w:w="14860" w:type="dxa"/>
            <w:gridSpan w:val="9"/>
            <w:shd w:val="clear" w:color="auto" w:fill="auto"/>
          </w:tcPr>
          <w:p w14:paraId="1DDF60C9" w14:textId="77777777" w:rsidR="00104F14" w:rsidRPr="007C6AB8" w:rsidRDefault="00104F14" w:rsidP="0035039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3. </w:t>
            </w:r>
            <w:r w:rsidRPr="007C6AB8">
              <w:rPr>
                <w:rFonts w:ascii="Times New Roman" w:hAnsi="Times New Roman" w:cs="Times New Roman"/>
                <w:bCs/>
                <w:sz w:val="24"/>
                <w:szCs w:val="24"/>
              </w:rPr>
              <w:t>«Поддержка социально ориентированных некоммерческих организаций Краснотуранского района»</w:t>
            </w:r>
          </w:p>
        </w:tc>
      </w:tr>
      <w:tr w:rsidR="00E77D94" w:rsidRPr="007C6AB8" w14:paraId="45DE34DA" w14:textId="77777777" w:rsidTr="00350399">
        <w:trPr>
          <w:trHeight w:val="240"/>
        </w:trPr>
        <w:tc>
          <w:tcPr>
            <w:tcW w:w="810" w:type="dxa"/>
            <w:shd w:val="clear" w:color="auto" w:fill="auto"/>
          </w:tcPr>
          <w:p w14:paraId="54EE2EDB" w14:textId="77777777" w:rsidR="00E77D94" w:rsidRPr="007C6AB8" w:rsidRDefault="00E77D94" w:rsidP="00E77D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5038" w:type="dxa"/>
            <w:shd w:val="clear" w:color="auto" w:fill="auto"/>
          </w:tcPr>
          <w:p w14:paraId="508877E0" w14:textId="52A8737C" w:rsidR="00E77D94" w:rsidRPr="007C6AB8" w:rsidRDefault="00E77D94" w:rsidP="00E77D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</w:rPr>
              <w:t>Количество некоммерческих организаций и инициативных групп Краснотуранского района, получивших финансовую,  информационную, методическую и консультационную  поддержку организаций и инициативных групп.</w:t>
            </w:r>
          </w:p>
        </w:tc>
        <w:tc>
          <w:tcPr>
            <w:tcW w:w="1348" w:type="dxa"/>
            <w:shd w:val="clear" w:color="auto" w:fill="auto"/>
          </w:tcPr>
          <w:p w14:paraId="1E6BB0EE" w14:textId="23215254" w:rsidR="00E77D94" w:rsidRPr="007C6AB8" w:rsidRDefault="00E77D94" w:rsidP="00E77D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AB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27" w:type="dxa"/>
            <w:shd w:val="clear" w:color="auto" w:fill="auto"/>
          </w:tcPr>
          <w:p w14:paraId="246F6B29" w14:textId="131F2F9A" w:rsidR="00E77D94" w:rsidRPr="007C6AB8" w:rsidRDefault="00E77D94" w:rsidP="00E77D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AB8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681" w:type="dxa"/>
            <w:shd w:val="clear" w:color="auto" w:fill="auto"/>
          </w:tcPr>
          <w:p w14:paraId="616ECF6C" w14:textId="6073774D" w:rsidR="00E77D94" w:rsidRPr="007C6AB8" w:rsidRDefault="00E77D94" w:rsidP="00E77D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sz w:val="24"/>
                <w:szCs w:val="24"/>
              </w:rPr>
              <w:t>Реестр социально ориентированных некоммерческих организаций - получателей поддержки</w:t>
            </w:r>
          </w:p>
        </w:tc>
        <w:tc>
          <w:tcPr>
            <w:tcW w:w="709" w:type="dxa"/>
            <w:shd w:val="clear" w:color="auto" w:fill="auto"/>
          </w:tcPr>
          <w:p w14:paraId="73183FAB" w14:textId="0932949D" w:rsidR="00E77D94" w:rsidRPr="007C6AB8" w:rsidRDefault="00E77D94" w:rsidP="00E77D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0" w:type="dxa"/>
            <w:shd w:val="clear" w:color="auto" w:fill="auto"/>
          </w:tcPr>
          <w:p w14:paraId="044F705F" w14:textId="53DCD964" w:rsidR="00E77D94" w:rsidRPr="007C6AB8" w:rsidRDefault="00E77D94" w:rsidP="00E77D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769699B1" w14:textId="621F1BD3" w:rsidR="00E77D94" w:rsidRPr="007C6AB8" w:rsidRDefault="00E77D94" w:rsidP="00E77D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8" w:type="dxa"/>
            <w:shd w:val="clear" w:color="auto" w:fill="auto"/>
          </w:tcPr>
          <w:p w14:paraId="0A930973" w14:textId="3DFED594" w:rsidR="00E77D94" w:rsidRPr="007C6AB8" w:rsidRDefault="00E77D94" w:rsidP="00E77D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</w:rPr>
              <w:t>20</w:t>
            </w:r>
          </w:p>
        </w:tc>
      </w:tr>
      <w:tr w:rsidR="00E77D94" w:rsidRPr="007C6AB8" w14:paraId="7103F1E6" w14:textId="77777777" w:rsidTr="00350399">
        <w:trPr>
          <w:trHeight w:val="240"/>
        </w:trPr>
        <w:tc>
          <w:tcPr>
            <w:tcW w:w="810" w:type="dxa"/>
            <w:shd w:val="clear" w:color="auto" w:fill="auto"/>
          </w:tcPr>
          <w:p w14:paraId="789E723F" w14:textId="77777777" w:rsidR="00E77D94" w:rsidRPr="007C6AB8" w:rsidRDefault="00E77D94" w:rsidP="00E77D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5038" w:type="dxa"/>
            <w:shd w:val="clear" w:color="auto" w:fill="auto"/>
          </w:tcPr>
          <w:p w14:paraId="7191E008" w14:textId="326FDC1C" w:rsidR="00E77D94" w:rsidRPr="007C6AB8" w:rsidRDefault="00E77D94" w:rsidP="00E77D9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</w:rPr>
              <w:t>Количество поддержанных социальных проектов, программ и услуг социально ориентированных некоммерческих организаций</w:t>
            </w:r>
          </w:p>
        </w:tc>
        <w:tc>
          <w:tcPr>
            <w:tcW w:w="1348" w:type="dxa"/>
            <w:shd w:val="clear" w:color="auto" w:fill="auto"/>
          </w:tcPr>
          <w:p w14:paraId="044C8A92" w14:textId="563AD15E" w:rsidR="00E77D94" w:rsidRPr="007C6AB8" w:rsidRDefault="00E77D94" w:rsidP="00E77D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AB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27" w:type="dxa"/>
            <w:shd w:val="clear" w:color="auto" w:fill="auto"/>
          </w:tcPr>
          <w:p w14:paraId="076CB9AA" w14:textId="03F07C13" w:rsidR="00E77D94" w:rsidRPr="007C6AB8" w:rsidRDefault="00E77D94" w:rsidP="00E77D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AB8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681" w:type="dxa"/>
            <w:shd w:val="clear" w:color="auto" w:fill="auto"/>
          </w:tcPr>
          <w:p w14:paraId="711B7231" w14:textId="685C1696" w:rsidR="00E77D94" w:rsidRPr="007C6AB8" w:rsidRDefault="00E77D94" w:rsidP="00E77D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Отчетность по соглашению о предоставлении субсидии </w:t>
            </w:r>
          </w:p>
        </w:tc>
        <w:tc>
          <w:tcPr>
            <w:tcW w:w="709" w:type="dxa"/>
            <w:shd w:val="clear" w:color="auto" w:fill="auto"/>
          </w:tcPr>
          <w:p w14:paraId="44F8ADEC" w14:textId="657D1122" w:rsidR="00E77D94" w:rsidRPr="007C6AB8" w:rsidRDefault="00E77D94" w:rsidP="00E77D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0" w:type="dxa"/>
            <w:shd w:val="clear" w:color="auto" w:fill="auto"/>
          </w:tcPr>
          <w:p w14:paraId="133514C6" w14:textId="51DC4316" w:rsidR="00E77D94" w:rsidRPr="007C6AB8" w:rsidRDefault="00E77D94" w:rsidP="00E77D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66AA1D4" w14:textId="39766071" w:rsidR="00E77D94" w:rsidRPr="007C6AB8" w:rsidRDefault="00E77D94" w:rsidP="00E77D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14:paraId="73CF412B" w14:textId="04FD736F" w:rsidR="00E77D94" w:rsidRPr="007C6AB8" w:rsidRDefault="00E77D94" w:rsidP="00E77D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</w:rPr>
              <w:t>2</w:t>
            </w:r>
          </w:p>
        </w:tc>
      </w:tr>
      <w:tr w:rsidR="00E77D94" w:rsidRPr="007C6AB8" w14:paraId="57C0767C" w14:textId="77777777" w:rsidTr="00350399">
        <w:trPr>
          <w:trHeight w:val="240"/>
        </w:trPr>
        <w:tc>
          <w:tcPr>
            <w:tcW w:w="810" w:type="dxa"/>
            <w:shd w:val="clear" w:color="auto" w:fill="auto"/>
          </w:tcPr>
          <w:p w14:paraId="3F63F852" w14:textId="77777777" w:rsidR="00E77D94" w:rsidRPr="007C6AB8" w:rsidRDefault="00E77D94" w:rsidP="00E77D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1" w:name="_Hlk53497459"/>
            <w:r w:rsidRPr="007C6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5038" w:type="dxa"/>
            <w:shd w:val="clear" w:color="auto" w:fill="auto"/>
          </w:tcPr>
          <w:p w14:paraId="793A2DB0" w14:textId="489D1B69" w:rsidR="00E77D94" w:rsidRPr="007C6AB8" w:rsidRDefault="00E77D94" w:rsidP="00E77D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</w:rPr>
              <w:t>Количество социальных проектов, реализованных на территории района при поддержке муниципального ресурсного центра.</w:t>
            </w:r>
          </w:p>
        </w:tc>
        <w:tc>
          <w:tcPr>
            <w:tcW w:w="1348" w:type="dxa"/>
            <w:shd w:val="clear" w:color="auto" w:fill="auto"/>
          </w:tcPr>
          <w:p w14:paraId="47F7B937" w14:textId="7243E709" w:rsidR="00E77D94" w:rsidRPr="007C6AB8" w:rsidRDefault="00E77D94" w:rsidP="00E77D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AB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27" w:type="dxa"/>
            <w:shd w:val="clear" w:color="auto" w:fill="auto"/>
          </w:tcPr>
          <w:p w14:paraId="05894BA0" w14:textId="4194D138" w:rsidR="00E77D94" w:rsidRPr="007C6AB8" w:rsidRDefault="00E77D94" w:rsidP="00E77D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AB8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681" w:type="dxa"/>
            <w:shd w:val="clear" w:color="auto" w:fill="auto"/>
          </w:tcPr>
          <w:p w14:paraId="7F26E807" w14:textId="65410EF1" w:rsidR="00E77D94" w:rsidRPr="007C6AB8" w:rsidRDefault="00E77D94" w:rsidP="00E77D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AB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Отчетная сводная информация Ресурсного центра</w:t>
            </w:r>
          </w:p>
        </w:tc>
        <w:tc>
          <w:tcPr>
            <w:tcW w:w="709" w:type="dxa"/>
            <w:shd w:val="clear" w:color="auto" w:fill="auto"/>
          </w:tcPr>
          <w:p w14:paraId="12A04982" w14:textId="243E02D2" w:rsidR="00E77D94" w:rsidRPr="007C6AB8" w:rsidRDefault="00E77D94" w:rsidP="00E77D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0" w:type="dxa"/>
            <w:shd w:val="clear" w:color="auto" w:fill="auto"/>
          </w:tcPr>
          <w:p w14:paraId="2A30C889" w14:textId="45B83FBC" w:rsidR="00E77D94" w:rsidRPr="007C6AB8" w:rsidRDefault="00E77D94" w:rsidP="00E77D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2C89EE1D" w14:textId="52ED4DB3" w:rsidR="00E77D94" w:rsidRPr="007C6AB8" w:rsidRDefault="00E77D94" w:rsidP="00E77D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8" w:type="dxa"/>
            <w:shd w:val="clear" w:color="auto" w:fill="auto"/>
          </w:tcPr>
          <w:p w14:paraId="428086CE" w14:textId="1E583B2B" w:rsidR="00E77D94" w:rsidRPr="007C6AB8" w:rsidRDefault="00E77D94" w:rsidP="00E77D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</w:rPr>
              <w:t>12</w:t>
            </w:r>
          </w:p>
        </w:tc>
      </w:tr>
      <w:bookmarkEnd w:id="1"/>
      <w:tr w:rsidR="00E77D94" w:rsidRPr="007C6AB8" w14:paraId="6D0DFB16" w14:textId="77777777" w:rsidTr="00350399">
        <w:trPr>
          <w:trHeight w:val="240"/>
        </w:trPr>
        <w:tc>
          <w:tcPr>
            <w:tcW w:w="810" w:type="dxa"/>
            <w:shd w:val="clear" w:color="auto" w:fill="auto"/>
          </w:tcPr>
          <w:p w14:paraId="0D8E513C" w14:textId="77777777" w:rsidR="00E77D94" w:rsidRPr="007C6AB8" w:rsidRDefault="00E77D94" w:rsidP="00E77D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6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3.4</w:t>
            </w:r>
          </w:p>
        </w:tc>
        <w:tc>
          <w:tcPr>
            <w:tcW w:w="5038" w:type="dxa"/>
            <w:shd w:val="clear" w:color="auto" w:fill="auto"/>
          </w:tcPr>
          <w:p w14:paraId="27CF2AA3" w14:textId="5A8E2B9A" w:rsidR="00E77D94" w:rsidRPr="007C6AB8" w:rsidRDefault="00E77D94" w:rsidP="00E77D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</w:rPr>
              <w:t>Количество некоммерческих организаций и инициативных групп Краснотуранского района, получивших имущественную поддержку.</w:t>
            </w:r>
          </w:p>
        </w:tc>
        <w:tc>
          <w:tcPr>
            <w:tcW w:w="1348" w:type="dxa"/>
            <w:shd w:val="clear" w:color="auto" w:fill="auto"/>
          </w:tcPr>
          <w:p w14:paraId="51A37FC3" w14:textId="3D37AD3B" w:rsidR="00E77D94" w:rsidRPr="007C6AB8" w:rsidRDefault="00E77D94" w:rsidP="00E77D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AB8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27" w:type="dxa"/>
            <w:shd w:val="clear" w:color="auto" w:fill="auto"/>
          </w:tcPr>
          <w:p w14:paraId="08693FCC" w14:textId="67136398" w:rsidR="00E77D94" w:rsidRPr="007C6AB8" w:rsidRDefault="00E77D94" w:rsidP="00E77D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AB8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681" w:type="dxa"/>
            <w:shd w:val="clear" w:color="auto" w:fill="auto"/>
          </w:tcPr>
          <w:p w14:paraId="48C1346C" w14:textId="5E38D1F8" w:rsidR="00E77D94" w:rsidRPr="007C6AB8" w:rsidRDefault="00E77D94" w:rsidP="00E77D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sz w:val="24"/>
                <w:szCs w:val="24"/>
              </w:rPr>
              <w:t>Реестр социально ориентированных некоммерческих организаций - получателей поддержки</w:t>
            </w:r>
          </w:p>
        </w:tc>
        <w:tc>
          <w:tcPr>
            <w:tcW w:w="709" w:type="dxa"/>
            <w:shd w:val="clear" w:color="auto" w:fill="auto"/>
          </w:tcPr>
          <w:p w14:paraId="3704FFBB" w14:textId="43B75BFF" w:rsidR="00E77D94" w:rsidRPr="007C6AB8" w:rsidRDefault="00E77D94" w:rsidP="00E77D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0" w:type="dxa"/>
            <w:shd w:val="clear" w:color="auto" w:fill="auto"/>
          </w:tcPr>
          <w:p w14:paraId="55D3835F" w14:textId="7F371CBB" w:rsidR="00E77D94" w:rsidRPr="007C6AB8" w:rsidRDefault="00E77D94" w:rsidP="00E77D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E63B691" w14:textId="0480C978" w:rsidR="00E77D94" w:rsidRPr="007C6AB8" w:rsidRDefault="00E77D94" w:rsidP="00E77D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14:paraId="425FB776" w14:textId="1592AF07" w:rsidR="00E77D94" w:rsidRPr="007C6AB8" w:rsidRDefault="00E77D94" w:rsidP="00E77D9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</w:rPr>
              <w:t>2</w:t>
            </w:r>
          </w:p>
        </w:tc>
      </w:tr>
    </w:tbl>
    <w:p w14:paraId="4C66774C" w14:textId="77777777" w:rsidR="00104F14" w:rsidRPr="007C6AB8" w:rsidRDefault="00104F14" w:rsidP="00104F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6AB8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3A445D3" w14:textId="039B64AD" w:rsidR="00104F14" w:rsidRPr="007C6AB8" w:rsidRDefault="00104F14" w:rsidP="00104F14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  <w:r w:rsidRPr="007C6AB8">
        <w:rPr>
          <w:rFonts w:ascii="Times New Roman" w:hAnsi="Times New Roman" w:cs="Times New Roman"/>
          <w:sz w:val="28"/>
          <w:szCs w:val="24"/>
        </w:rPr>
        <w:lastRenderedPageBreak/>
        <w:t>Приложение №2</w:t>
      </w:r>
    </w:p>
    <w:p w14:paraId="40178BD1" w14:textId="77777777" w:rsidR="00104F14" w:rsidRPr="007C6AB8" w:rsidRDefault="00104F14" w:rsidP="00104F14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  <w:r w:rsidRPr="007C6AB8">
        <w:rPr>
          <w:rFonts w:ascii="Times New Roman" w:hAnsi="Times New Roman" w:cs="Times New Roman"/>
          <w:sz w:val="28"/>
          <w:szCs w:val="24"/>
        </w:rPr>
        <w:t>к постановлению администрации района</w:t>
      </w:r>
    </w:p>
    <w:p w14:paraId="625B946F" w14:textId="355550AE" w:rsidR="00104F14" w:rsidRPr="007C6AB8" w:rsidRDefault="00104F14" w:rsidP="00104F14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  <w:r w:rsidRPr="007C6AB8">
        <w:rPr>
          <w:rFonts w:ascii="Times New Roman" w:hAnsi="Times New Roman" w:cs="Times New Roman"/>
          <w:sz w:val="28"/>
          <w:szCs w:val="24"/>
        </w:rPr>
        <w:t xml:space="preserve">от </w:t>
      </w:r>
      <w:r w:rsidR="00D6042F">
        <w:rPr>
          <w:rFonts w:ascii="Times New Roman" w:hAnsi="Times New Roman" w:cs="Times New Roman"/>
          <w:sz w:val="28"/>
          <w:szCs w:val="24"/>
        </w:rPr>
        <w:t>14.11</w:t>
      </w:r>
      <w:r w:rsidR="00EC6FA0">
        <w:rPr>
          <w:rFonts w:ascii="Times New Roman" w:hAnsi="Times New Roman" w:cs="Times New Roman"/>
          <w:sz w:val="28"/>
          <w:szCs w:val="24"/>
        </w:rPr>
        <w:t xml:space="preserve">.2023 № </w:t>
      </w:r>
      <w:r w:rsidR="00D6042F">
        <w:rPr>
          <w:rFonts w:ascii="Times New Roman" w:hAnsi="Times New Roman" w:cs="Times New Roman"/>
          <w:sz w:val="28"/>
          <w:szCs w:val="24"/>
        </w:rPr>
        <w:t>796</w:t>
      </w:r>
      <w:r w:rsidRPr="007C6AB8">
        <w:rPr>
          <w:rFonts w:ascii="Times New Roman" w:hAnsi="Times New Roman" w:cs="Times New Roman"/>
          <w:sz w:val="28"/>
          <w:szCs w:val="24"/>
        </w:rPr>
        <w:t>-п</w:t>
      </w:r>
    </w:p>
    <w:p w14:paraId="1B3D9984" w14:textId="77777777" w:rsidR="00D6042F" w:rsidRDefault="00D6042F" w:rsidP="00104F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7C0063" w14:textId="77777777" w:rsidR="00104F14" w:rsidRPr="007C6AB8" w:rsidRDefault="00104F14" w:rsidP="00104F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6AB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3</w:t>
      </w:r>
    </w:p>
    <w:p w14:paraId="5D278E29" w14:textId="77777777" w:rsidR="00104F14" w:rsidRPr="007C6AB8" w:rsidRDefault="00104F14" w:rsidP="00104F14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C6AB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 муниципальной программе </w:t>
      </w:r>
    </w:p>
    <w:p w14:paraId="51859D93" w14:textId="77777777" w:rsidR="00104F14" w:rsidRPr="007C6AB8" w:rsidRDefault="00104F14" w:rsidP="00104F14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C6AB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«Молодежь Краснотуранского района» </w:t>
      </w:r>
    </w:p>
    <w:p w14:paraId="0DFAF2B6" w14:textId="77777777" w:rsidR="00104F14" w:rsidRPr="007C6AB8" w:rsidRDefault="00104F14" w:rsidP="00104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AB8">
        <w:rPr>
          <w:rFonts w:ascii="Times New Roman" w:hAnsi="Times New Roman" w:cs="Times New Roman"/>
          <w:sz w:val="24"/>
          <w:szCs w:val="24"/>
        </w:rPr>
        <w:t>ПРОГНОЗ</w:t>
      </w:r>
    </w:p>
    <w:p w14:paraId="6F3DEF94" w14:textId="77777777" w:rsidR="00104F14" w:rsidRPr="007C6AB8" w:rsidRDefault="00104F14" w:rsidP="00104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AB8">
        <w:rPr>
          <w:rFonts w:ascii="Times New Roman" w:hAnsi="Times New Roman" w:cs="Times New Roman"/>
          <w:sz w:val="24"/>
          <w:szCs w:val="24"/>
        </w:rPr>
        <w:t>сводных показателей муниципальных заданий на оказание</w:t>
      </w:r>
    </w:p>
    <w:p w14:paraId="361CFB33" w14:textId="77777777" w:rsidR="00104F14" w:rsidRPr="007C6AB8" w:rsidRDefault="00104F14" w:rsidP="00104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AB8">
        <w:rPr>
          <w:rFonts w:ascii="Times New Roman" w:hAnsi="Times New Roman" w:cs="Times New Roman"/>
          <w:sz w:val="24"/>
          <w:szCs w:val="24"/>
        </w:rPr>
        <w:t>муниципальных услуг (выполнение работ) муниципальными</w:t>
      </w:r>
    </w:p>
    <w:p w14:paraId="10DDA5E0" w14:textId="77777777" w:rsidR="00104F14" w:rsidRPr="007C6AB8" w:rsidRDefault="00104F14" w:rsidP="00104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AB8">
        <w:rPr>
          <w:rFonts w:ascii="Times New Roman" w:hAnsi="Times New Roman" w:cs="Times New Roman"/>
          <w:sz w:val="24"/>
          <w:szCs w:val="24"/>
        </w:rPr>
        <w:t>учреждениями по программе</w:t>
      </w:r>
    </w:p>
    <w:p w14:paraId="22314DC1" w14:textId="77777777" w:rsidR="00104F14" w:rsidRPr="007C6AB8" w:rsidRDefault="00104F14" w:rsidP="00104F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4871"/>
        <w:gridCol w:w="2126"/>
        <w:gridCol w:w="3686"/>
        <w:gridCol w:w="1224"/>
        <w:gridCol w:w="1247"/>
        <w:gridCol w:w="1247"/>
      </w:tblGrid>
      <w:tr w:rsidR="00104F14" w:rsidRPr="007C6AB8" w14:paraId="372058C2" w14:textId="77777777" w:rsidTr="00350399">
        <w:trPr>
          <w:trHeight w:val="20"/>
        </w:trPr>
        <w:tc>
          <w:tcPr>
            <w:tcW w:w="624" w:type="dxa"/>
            <w:vMerge w:val="restart"/>
            <w:shd w:val="clear" w:color="auto" w:fill="auto"/>
          </w:tcPr>
          <w:p w14:paraId="5880B49C" w14:textId="77777777" w:rsidR="00104F14" w:rsidRPr="007C6AB8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N п/п</w:t>
            </w:r>
          </w:p>
        </w:tc>
        <w:tc>
          <w:tcPr>
            <w:tcW w:w="4871" w:type="dxa"/>
            <w:vMerge w:val="restart"/>
            <w:shd w:val="clear" w:color="auto" w:fill="auto"/>
          </w:tcPr>
          <w:p w14:paraId="5C9DBA28" w14:textId="77777777" w:rsidR="00104F14" w:rsidRPr="007C6AB8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Наименование муниципальной</w:t>
            </w:r>
          </w:p>
          <w:p w14:paraId="29FB898B" w14:textId="77777777" w:rsidR="00104F14" w:rsidRPr="007C6AB8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услуги (работы)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1D85A63" w14:textId="77777777" w:rsidR="00104F14" w:rsidRPr="007C6AB8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Содержание муниципальной услуги (работы) </w:t>
            </w:r>
            <w:hyperlink w:anchor="Par366" w:tooltip="&lt;1&gt; Содержание государственной услуги (работы) указывается по каждой реестровой записи." w:history="1">
              <w:r w:rsidRPr="007C6AB8">
                <w:rPr>
                  <w:rFonts w:ascii="Times New Roman" w:hAnsi="Times New Roman" w:cs="Times New Roman"/>
                  <w:kern w:val="1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6" w:type="dxa"/>
            <w:vMerge w:val="restart"/>
            <w:shd w:val="clear" w:color="auto" w:fill="auto"/>
          </w:tcPr>
          <w:p w14:paraId="541046FB" w14:textId="77777777" w:rsidR="00104F14" w:rsidRPr="007C6AB8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718" w:type="dxa"/>
            <w:gridSpan w:val="3"/>
            <w:shd w:val="clear" w:color="auto" w:fill="auto"/>
          </w:tcPr>
          <w:p w14:paraId="0F7FDBCF" w14:textId="77777777" w:rsidR="00104F14" w:rsidRPr="007C6AB8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104F14" w:rsidRPr="007C6AB8" w14:paraId="2F19BD0A" w14:textId="77777777" w:rsidTr="00350399">
        <w:trPr>
          <w:trHeight w:val="20"/>
        </w:trPr>
        <w:tc>
          <w:tcPr>
            <w:tcW w:w="624" w:type="dxa"/>
            <w:vMerge/>
            <w:shd w:val="clear" w:color="auto" w:fill="auto"/>
          </w:tcPr>
          <w:p w14:paraId="6EF9EC08" w14:textId="77777777" w:rsidR="00104F14" w:rsidRPr="007C6AB8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871" w:type="dxa"/>
            <w:vMerge/>
            <w:shd w:val="clear" w:color="auto" w:fill="auto"/>
          </w:tcPr>
          <w:p w14:paraId="04E0DBC8" w14:textId="77777777" w:rsidR="00104F14" w:rsidRPr="007C6AB8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15C3849" w14:textId="77777777" w:rsidR="00104F14" w:rsidRPr="007C6AB8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09E81DF1" w14:textId="77777777" w:rsidR="00104F14" w:rsidRPr="007C6AB8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14:paraId="28D15CBA" w14:textId="77777777" w:rsidR="00104F14" w:rsidRPr="007C6AB8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2023 год</w:t>
            </w:r>
          </w:p>
        </w:tc>
        <w:tc>
          <w:tcPr>
            <w:tcW w:w="1247" w:type="dxa"/>
            <w:shd w:val="clear" w:color="auto" w:fill="auto"/>
          </w:tcPr>
          <w:p w14:paraId="02DF0B90" w14:textId="77777777" w:rsidR="00104F14" w:rsidRPr="007C6AB8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2024 год</w:t>
            </w:r>
          </w:p>
        </w:tc>
        <w:tc>
          <w:tcPr>
            <w:tcW w:w="1247" w:type="dxa"/>
            <w:shd w:val="clear" w:color="auto" w:fill="auto"/>
          </w:tcPr>
          <w:p w14:paraId="41CB4B6F" w14:textId="77777777" w:rsidR="00104F14" w:rsidRPr="007C6AB8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2025 год</w:t>
            </w:r>
          </w:p>
        </w:tc>
      </w:tr>
      <w:tr w:rsidR="00104F14" w:rsidRPr="007C6AB8" w14:paraId="2C2A8DF6" w14:textId="77777777" w:rsidTr="00350399">
        <w:trPr>
          <w:trHeight w:val="20"/>
        </w:trPr>
        <w:tc>
          <w:tcPr>
            <w:tcW w:w="624" w:type="dxa"/>
            <w:shd w:val="clear" w:color="auto" w:fill="auto"/>
          </w:tcPr>
          <w:p w14:paraId="0975FFB4" w14:textId="77777777" w:rsidR="00104F14" w:rsidRPr="007C6AB8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71" w:type="dxa"/>
            <w:shd w:val="clear" w:color="auto" w:fill="auto"/>
          </w:tcPr>
          <w:p w14:paraId="0EDF526B" w14:textId="77777777" w:rsidR="00104F14" w:rsidRPr="007C6AB8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286984ED" w14:textId="77777777" w:rsidR="00104F14" w:rsidRPr="007C6AB8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731D3875" w14:textId="77777777" w:rsidR="00104F14" w:rsidRPr="007C6AB8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auto"/>
          </w:tcPr>
          <w:p w14:paraId="430BE1D5" w14:textId="77777777" w:rsidR="00104F14" w:rsidRPr="007C6AB8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1247" w:type="dxa"/>
            <w:shd w:val="clear" w:color="auto" w:fill="auto"/>
          </w:tcPr>
          <w:p w14:paraId="39E36FA3" w14:textId="77777777" w:rsidR="00104F14" w:rsidRPr="007C6AB8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1247" w:type="dxa"/>
            <w:shd w:val="clear" w:color="auto" w:fill="auto"/>
          </w:tcPr>
          <w:p w14:paraId="653E9016" w14:textId="77777777" w:rsidR="00104F14" w:rsidRPr="007C6AB8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7</w:t>
            </w:r>
          </w:p>
        </w:tc>
      </w:tr>
      <w:tr w:rsidR="00D8089F" w:rsidRPr="007C6AB8" w14:paraId="674346EA" w14:textId="77777777" w:rsidTr="00350399">
        <w:trPr>
          <w:trHeight w:val="1862"/>
        </w:trPr>
        <w:tc>
          <w:tcPr>
            <w:tcW w:w="624" w:type="dxa"/>
            <w:shd w:val="clear" w:color="auto" w:fill="auto"/>
          </w:tcPr>
          <w:p w14:paraId="7794D468" w14:textId="77777777" w:rsidR="00D8089F" w:rsidRPr="007C6AB8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871" w:type="dxa"/>
            <w:shd w:val="clear" w:color="auto" w:fill="auto"/>
          </w:tcPr>
          <w:p w14:paraId="23A582E8" w14:textId="77777777" w:rsidR="00D8089F" w:rsidRPr="007C6AB8" w:rsidRDefault="00D8089F" w:rsidP="00D8089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Организация мероприятий в сфере молодежной политики, направленных на формирование системы развития талантливой молодежи, создание условий для самореализации подростков и молодежи, развитие творческого, профессионального, </w:t>
            </w:r>
          </w:p>
          <w:p w14:paraId="1F9BD221" w14:textId="77777777" w:rsidR="00D8089F" w:rsidRPr="007C6AB8" w:rsidRDefault="00D8089F" w:rsidP="00D8089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интеллектуального потенциалов молодежи</w:t>
            </w:r>
          </w:p>
        </w:tc>
        <w:tc>
          <w:tcPr>
            <w:tcW w:w="2126" w:type="dxa"/>
            <w:shd w:val="clear" w:color="auto" w:fill="auto"/>
          </w:tcPr>
          <w:p w14:paraId="37D8F948" w14:textId="77777777" w:rsidR="00D8089F" w:rsidRPr="007C6AB8" w:rsidRDefault="00D8089F" w:rsidP="00D8089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19E008F7" w14:textId="77777777" w:rsidR="00D8089F" w:rsidRPr="007C6AB8" w:rsidRDefault="00D8089F" w:rsidP="00D8089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24" w:type="dxa"/>
            <w:shd w:val="clear" w:color="auto" w:fill="auto"/>
          </w:tcPr>
          <w:p w14:paraId="42C49BFC" w14:textId="587C9069" w:rsidR="00D8089F" w:rsidRPr="007C6AB8" w:rsidRDefault="00D8089F" w:rsidP="00D8089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16</w:t>
            </w:r>
          </w:p>
        </w:tc>
        <w:tc>
          <w:tcPr>
            <w:tcW w:w="1247" w:type="dxa"/>
            <w:shd w:val="clear" w:color="auto" w:fill="auto"/>
          </w:tcPr>
          <w:p w14:paraId="0BA0EB7E" w14:textId="77777777" w:rsidR="00D8089F" w:rsidRPr="007C6AB8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16</w:t>
            </w:r>
          </w:p>
        </w:tc>
        <w:tc>
          <w:tcPr>
            <w:tcW w:w="1247" w:type="dxa"/>
            <w:shd w:val="clear" w:color="auto" w:fill="auto"/>
          </w:tcPr>
          <w:p w14:paraId="3776E530" w14:textId="77777777" w:rsidR="00D8089F" w:rsidRPr="007C6AB8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16</w:t>
            </w:r>
          </w:p>
        </w:tc>
      </w:tr>
      <w:tr w:rsidR="00D8089F" w:rsidRPr="007C6AB8" w14:paraId="2B68EC3E" w14:textId="77777777" w:rsidTr="00350399">
        <w:trPr>
          <w:trHeight w:val="20"/>
        </w:trPr>
        <w:tc>
          <w:tcPr>
            <w:tcW w:w="624" w:type="dxa"/>
            <w:shd w:val="clear" w:color="auto" w:fill="auto"/>
          </w:tcPr>
          <w:p w14:paraId="1B046F1A" w14:textId="77777777" w:rsidR="00D8089F" w:rsidRPr="007C6AB8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4871" w:type="dxa"/>
            <w:shd w:val="clear" w:color="auto" w:fill="auto"/>
          </w:tcPr>
          <w:p w14:paraId="14270819" w14:textId="77777777" w:rsidR="00D8089F" w:rsidRPr="007C6AB8" w:rsidRDefault="00D8089F" w:rsidP="00D8089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126" w:type="dxa"/>
            <w:shd w:val="clear" w:color="auto" w:fill="auto"/>
          </w:tcPr>
          <w:p w14:paraId="386E5DC8" w14:textId="77777777" w:rsidR="00D8089F" w:rsidRPr="007C6AB8" w:rsidRDefault="00D8089F" w:rsidP="00D8089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D108C0F" w14:textId="77777777" w:rsidR="00D8089F" w:rsidRPr="007C6AB8" w:rsidRDefault="00D8089F" w:rsidP="00D8089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14:paraId="7EDA0372" w14:textId="167E9BCD" w:rsidR="00D8089F" w:rsidRPr="007C6AB8" w:rsidRDefault="00D8089F" w:rsidP="00D8089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959,8</w:t>
            </w:r>
          </w:p>
        </w:tc>
        <w:tc>
          <w:tcPr>
            <w:tcW w:w="1247" w:type="dxa"/>
            <w:shd w:val="clear" w:color="auto" w:fill="auto"/>
          </w:tcPr>
          <w:p w14:paraId="0CC3311E" w14:textId="77777777" w:rsidR="00D8089F" w:rsidRPr="007C6AB8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919,0</w:t>
            </w:r>
          </w:p>
        </w:tc>
        <w:tc>
          <w:tcPr>
            <w:tcW w:w="1247" w:type="dxa"/>
            <w:shd w:val="clear" w:color="auto" w:fill="auto"/>
          </w:tcPr>
          <w:p w14:paraId="373FF363" w14:textId="77777777" w:rsidR="00D8089F" w:rsidRPr="007C6AB8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919,0</w:t>
            </w:r>
          </w:p>
        </w:tc>
      </w:tr>
      <w:tr w:rsidR="00D8089F" w:rsidRPr="007C6AB8" w14:paraId="137536F8" w14:textId="77777777" w:rsidTr="00350399">
        <w:trPr>
          <w:trHeight w:val="1380"/>
        </w:trPr>
        <w:tc>
          <w:tcPr>
            <w:tcW w:w="624" w:type="dxa"/>
            <w:shd w:val="clear" w:color="auto" w:fill="auto"/>
          </w:tcPr>
          <w:p w14:paraId="733BC0BD" w14:textId="77777777" w:rsidR="00D8089F" w:rsidRPr="007C6AB8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4871" w:type="dxa"/>
            <w:shd w:val="clear" w:color="auto" w:fill="auto"/>
          </w:tcPr>
          <w:p w14:paraId="565E1808" w14:textId="77777777" w:rsidR="00D8089F" w:rsidRPr="007C6AB8" w:rsidRDefault="00D8089F" w:rsidP="00D8089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Организация досуга детей, подростков и молодежи</w:t>
            </w:r>
          </w:p>
          <w:p w14:paraId="72CCD108" w14:textId="77777777" w:rsidR="00D8089F" w:rsidRPr="007C6AB8" w:rsidRDefault="00D8089F" w:rsidP="00D8089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67C0FDA" w14:textId="77777777" w:rsidR="00D8089F" w:rsidRPr="007C6AB8" w:rsidRDefault="00D8089F" w:rsidP="00D8089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Культурно-досуговые, спортивно-массовые мероприятия</w:t>
            </w:r>
          </w:p>
        </w:tc>
        <w:tc>
          <w:tcPr>
            <w:tcW w:w="3686" w:type="dxa"/>
            <w:shd w:val="clear" w:color="auto" w:fill="auto"/>
          </w:tcPr>
          <w:p w14:paraId="5078E00E" w14:textId="77777777" w:rsidR="00D8089F" w:rsidRPr="007C6AB8" w:rsidRDefault="00D8089F" w:rsidP="00D8089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24" w:type="dxa"/>
            <w:shd w:val="clear" w:color="auto" w:fill="auto"/>
          </w:tcPr>
          <w:p w14:paraId="48386C53" w14:textId="37055C08" w:rsidR="00D8089F" w:rsidRPr="007C6AB8" w:rsidRDefault="00D8089F" w:rsidP="00D8089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45</w:t>
            </w:r>
          </w:p>
        </w:tc>
        <w:tc>
          <w:tcPr>
            <w:tcW w:w="1247" w:type="dxa"/>
            <w:shd w:val="clear" w:color="auto" w:fill="auto"/>
          </w:tcPr>
          <w:p w14:paraId="37A093EE" w14:textId="77777777" w:rsidR="00D8089F" w:rsidRPr="007C6AB8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45</w:t>
            </w:r>
          </w:p>
        </w:tc>
        <w:tc>
          <w:tcPr>
            <w:tcW w:w="1247" w:type="dxa"/>
            <w:shd w:val="clear" w:color="auto" w:fill="auto"/>
          </w:tcPr>
          <w:p w14:paraId="2657DAE4" w14:textId="77777777" w:rsidR="00D8089F" w:rsidRPr="007C6AB8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45</w:t>
            </w:r>
          </w:p>
        </w:tc>
      </w:tr>
      <w:tr w:rsidR="00D8089F" w:rsidRPr="007C6AB8" w14:paraId="0555D8F2" w14:textId="77777777" w:rsidTr="00350399">
        <w:trPr>
          <w:trHeight w:val="20"/>
        </w:trPr>
        <w:tc>
          <w:tcPr>
            <w:tcW w:w="624" w:type="dxa"/>
            <w:shd w:val="clear" w:color="auto" w:fill="auto"/>
          </w:tcPr>
          <w:p w14:paraId="12CA8F47" w14:textId="77777777" w:rsidR="00D8089F" w:rsidRPr="007C6AB8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4871" w:type="dxa"/>
            <w:shd w:val="clear" w:color="auto" w:fill="auto"/>
          </w:tcPr>
          <w:p w14:paraId="7FE75FB2" w14:textId="77777777" w:rsidR="00D8089F" w:rsidRPr="007C6AB8" w:rsidRDefault="00D8089F" w:rsidP="00D8089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126" w:type="dxa"/>
            <w:shd w:val="clear" w:color="auto" w:fill="auto"/>
          </w:tcPr>
          <w:p w14:paraId="6A4F25C0" w14:textId="77777777" w:rsidR="00D8089F" w:rsidRPr="007C6AB8" w:rsidRDefault="00D8089F" w:rsidP="00D8089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9681AC7" w14:textId="77777777" w:rsidR="00D8089F" w:rsidRPr="007C6AB8" w:rsidRDefault="00D8089F" w:rsidP="00D8089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14:paraId="29D830F1" w14:textId="4E6FA89D" w:rsidR="00D8089F" w:rsidRPr="007C6AB8" w:rsidRDefault="00D8089F" w:rsidP="00D8089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2706,1</w:t>
            </w:r>
          </w:p>
        </w:tc>
        <w:tc>
          <w:tcPr>
            <w:tcW w:w="1247" w:type="dxa"/>
            <w:shd w:val="clear" w:color="auto" w:fill="auto"/>
          </w:tcPr>
          <w:p w14:paraId="65DA4FB6" w14:textId="77777777" w:rsidR="00D8089F" w:rsidRPr="007C6AB8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2591,0</w:t>
            </w:r>
          </w:p>
        </w:tc>
        <w:tc>
          <w:tcPr>
            <w:tcW w:w="1247" w:type="dxa"/>
            <w:shd w:val="clear" w:color="auto" w:fill="auto"/>
          </w:tcPr>
          <w:p w14:paraId="0330E1DF" w14:textId="77777777" w:rsidR="00D8089F" w:rsidRPr="007C6AB8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2591,0</w:t>
            </w:r>
          </w:p>
        </w:tc>
      </w:tr>
      <w:tr w:rsidR="00D8089F" w:rsidRPr="007C6AB8" w14:paraId="45541697" w14:textId="77777777" w:rsidTr="00350399">
        <w:trPr>
          <w:trHeight w:val="1932"/>
        </w:trPr>
        <w:tc>
          <w:tcPr>
            <w:tcW w:w="624" w:type="dxa"/>
            <w:shd w:val="clear" w:color="auto" w:fill="auto"/>
          </w:tcPr>
          <w:p w14:paraId="4970607B" w14:textId="77777777" w:rsidR="00D8089F" w:rsidRPr="007C6AB8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5</w:t>
            </w:r>
          </w:p>
        </w:tc>
        <w:tc>
          <w:tcPr>
            <w:tcW w:w="4871" w:type="dxa"/>
            <w:shd w:val="clear" w:color="auto" w:fill="auto"/>
          </w:tcPr>
          <w:p w14:paraId="773231BA" w14:textId="77777777" w:rsidR="00D8089F" w:rsidRPr="007C6AB8" w:rsidRDefault="00D8089F" w:rsidP="00D8089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2126" w:type="dxa"/>
            <w:shd w:val="clear" w:color="auto" w:fill="auto"/>
          </w:tcPr>
          <w:p w14:paraId="5BAAA26E" w14:textId="77777777" w:rsidR="00D8089F" w:rsidRPr="007C6AB8" w:rsidRDefault="00D8089F" w:rsidP="00D8089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3C264B86" w14:textId="77777777" w:rsidR="00D8089F" w:rsidRPr="007C6AB8" w:rsidRDefault="00D8089F" w:rsidP="00D8089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24" w:type="dxa"/>
            <w:shd w:val="clear" w:color="auto" w:fill="auto"/>
          </w:tcPr>
          <w:p w14:paraId="242C2D4C" w14:textId="3B7D5DDB" w:rsidR="00D8089F" w:rsidRPr="007C6AB8" w:rsidRDefault="00D8089F" w:rsidP="00D8089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22</w:t>
            </w:r>
          </w:p>
        </w:tc>
        <w:tc>
          <w:tcPr>
            <w:tcW w:w="1247" w:type="dxa"/>
            <w:shd w:val="clear" w:color="auto" w:fill="auto"/>
          </w:tcPr>
          <w:p w14:paraId="4DD27960" w14:textId="77777777" w:rsidR="00D8089F" w:rsidRPr="007C6AB8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22</w:t>
            </w:r>
          </w:p>
        </w:tc>
        <w:tc>
          <w:tcPr>
            <w:tcW w:w="1247" w:type="dxa"/>
            <w:shd w:val="clear" w:color="auto" w:fill="auto"/>
          </w:tcPr>
          <w:p w14:paraId="1E873DA1" w14:textId="77777777" w:rsidR="00D8089F" w:rsidRPr="007C6AB8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22</w:t>
            </w:r>
          </w:p>
        </w:tc>
      </w:tr>
      <w:tr w:rsidR="00D8089F" w:rsidRPr="007C6AB8" w14:paraId="4C47429F" w14:textId="77777777" w:rsidTr="00350399">
        <w:trPr>
          <w:trHeight w:val="20"/>
        </w:trPr>
        <w:tc>
          <w:tcPr>
            <w:tcW w:w="624" w:type="dxa"/>
            <w:shd w:val="clear" w:color="auto" w:fill="auto"/>
          </w:tcPr>
          <w:p w14:paraId="45F3752C" w14:textId="77777777" w:rsidR="00D8089F" w:rsidRPr="007C6AB8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4871" w:type="dxa"/>
            <w:shd w:val="clear" w:color="auto" w:fill="auto"/>
          </w:tcPr>
          <w:p w14:paraId="27E2FC6A" w14:textId="77777777" w:rsidR="00D8089F" w:rsidRPr="007C6AB8" w:rsidRDefault="00D8089F" w:rsidP="00D8089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126" w:type="dxa"/>
            <w:shd w:val="clear" w:color="auto" w:fill="auto"/>
          </w:tcPr>
          <w:p w14:paraId="49FA49C5" w14:textId="77777777" w:rsidR="00D8089F" w:rsidRPr="007C6AB8" w:rsidRDefault="00D8089F" w:rsidP="00D8089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21ECED8D" w14:textId="77777777" w:rsidR="00D8089F" w:rsidRPr="007C6AB8" w:rsidRDefault="00D8089F" w:rsidP="00D8089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14:paraId="1961EBAE" w14:textId="685A3CA8" w:rsidR="00D8089F" w:rsidRPr="007C6AB8" w:rsidRDefault="00D8089F" w:rsidP="00D8089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1320,6</w:t>
            </w:r>
          </w:p>
        </w:tc>
        <w:tc>
          <w:tcPr>
            <w:tcW w:w="1247" w:type="dxa"/>
            <w:shd w:val="clear" w:color="auto" w:fill="auto"/>
          </w:tcPr>
          <w:p w14:paraId="5C9B2131" w14:textId="77777777" w:rsidR="00D8089F" w:rsidRPr="007C6AB8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1264,4</w:t>
            </w:r>
          </w:p>
        </w:tc>
        <w:tc>
          <w:tcPr>
            <w:tcW w:w="1247" w:type="dxa"/>
            <w:shd w:val="clear" w:color="auto" w:fill="auto"/>
          </w:tcPr>
          <w:p w14:paraId="46552A5E" w14:textId="77777777" w:rsidR="00D8089F" w:rsidRPr="007C6AB8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1264,4</w:t>
            </w:r>
          </w:p>
        </w:tc>
      </w:tr>
      <w:tr w:rsidR="00D8089F" w:rsidRPr="007C6AB8" w14:paraId="1D82F3A8" w14:textId="77777777" w:rsidTr="00350399">
        <w:trPr>
          <w:trHeight w:val="1890"/>
        </w:trPr>
        <w:tc>
          <w:tcPr>
            <w:tcW w:w="624" w:type="dxa"/>
            <w:shd w:val="clear" w:color="auto" w:fill="auto"/>
          </w:tcPr>
          <w:p w14:paraId="64D3ABDF" w14:textId="77777777" w:rsidR="00D8089F" w:rsidRPr="007C6AB8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4871" w:type="dxa"/>
            <w:shd w:val="clear" w:color="auto" w:fill="auto"/>
          </w:tcPr>
          <w:p w14:paraId="2775693F" w14:textId="77777777" w:rsidR="00D8089F" w:rsidRPr="007C6AB8" w:rsidRDefault="00D8089F" w:rsidP="00D8089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2126" w:type="dxa"/>
            <w:shd w:val="clear" w:color="auto" w:fill="auto"/>
          </w:tcPr>
          <w:p w14:paraId="5E536A8E" w14:textId="77777777" w:rsidR="00D8089F" w:rsidRPr="007C6AB8" w:rsidRDefault="00D8089F" w:rsidP="00D8089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12BAD2A" w14:textId="77777777" w:rsidR="00D8089F" w:rsidRPr="007C6AB8" w:rsidRDefault="00D8089F" w:rsidP="00D8089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24" w:type="dxa"/>
            <w:shd w:val="clear" w:color="auto" w:fill="auto"/>
          </w:tcPr>
          <w:p w14:paraId="439F0D75" w14:textId="6F9434D6" w:rsidR="00D8089F" w:rsidRPr="007C6AB8" w:rsidRDefault="00D8089F" w:rsidP="00D8089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26</w:t>
            </w:r>
          </w:p>
        </w:tc>
        <w:tc>
          <w:tcPr>
            <w:tcW w:w="1247" w:type="dxa"/>
            <w:shd w:val="clear" w:color="auto" w:fill="auto"/>
          </w:tcPr>
          <w:p w14:paraId="47D41C3E" w14:textId="77777777" w:rsidR="00D8089F" w:rsidRPr="007C6AB8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26</w:t>
            </w:r>
          </w:p>
        </w:tc>
        <w:tc>
          <w:tcPr>
            <w:tcW w:w="1247" w:type="dxa"/>
            <w:shd w:val="clear" w:color="auto" w:fill="auto"/>
          </w:tcPr>
          <w:p w14:paraId="2F4C4F17" w14:textId="77777777" w:rsidR="00D8089F" w:rsidRPr="007C6AB8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26</w:t>
            </w:r>
          </w:p>
        </w:tc>
      </w:tr>
      <w:tr w:rsidR="00D8089F" w:rsidRPr="007C6AB8" w14:paraId="268B8635" w14:textId="77777777" w:rsidTr="00350399">
        <w:trPr>
          <w:trHeight w:val="20"/>
        </w:trPr>
        <w:tc>
          <w:tcPr>
            <w:tcW w:w="624" w:type="dxa"/>
            <w:shd w:val="clear" w:color="auto" w:fill="auto"/>
          </w:tcPr>
          <w:p w14:paraId="43CA46C1" w14:textId="77777777" w:rsidR="00D8089F" w:rsidRPr="007C6AB8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4871" w:type="dxa"/>
            <w:shd w:val="clear" w:color="auto" w:fill="auto"/>
          </w:tcPr>
          <w:p w14:paraId="420921F8" w14:textId="77777777" w:rsidR="00D8089F" w:rsidRPr="007C6AB8" w:rsidRDefault="00D8089F" w:rsidP="00D8089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126" w:type="dxa"/>
            <w:shd w:val="clear" w:color="auto" w:fill="auto"/>
          </w:tcPr>
          <w:p w14:paraId="73690859" w14:textId="77777777" w:rsidR="00D8089F" w:rsidRPr="007C6AB8" w:rsidRDefault="00D8089F" w:rsidP="00D8089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1F7235B2" w14:textId="77777777" w:rsidR="00D8089F" w:rsidRPr="007C6AB8" w:rsidRDefault="00D8089F" w:rsidP="00D8089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14:paraId="7B82AEC6" w14:textId="7808CE02" w:rsidR="00D8089F" w:rsidRPr="007C6AB8" w:rsidRDefault="00D8089F" w:rsidP="00D8089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1565,9</w:t>
            </w:r>
          </w:p>
        </w:tc>
        <w:tc>
          <w:tcPr>
            <w:tcW w:w="1247" w:type="dxa"/>
            <w:shd w:val="clear" w:color="auto" w:fill="auto"/>
          </w:tcPr>
          <w:p w14:paraId="5F77DC36" w14:textId="77777777" w:rsidR="00D8089F" w:rsidRPr="007C6AB8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1499,4</w:t>
            </w:r>
          </w:p>
        </w:tc>
        <w:tc>
          <w:tcPr>
            <w:tcW w:w="1247" w:type="dxa"/>
            <w:shd w:val="clear" w:color="auto" w:fill="auto"/>
          </w:tcPr>
          <w:p w14:paraId="1447EE3E" w14:textId="77777777" w:rsidR="00D8089F" w:rsidRPr="007C6AB8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1499,4</w:t>
            </w:r>
          </w:p>
        </w:tc>
      </w:tr>
      <w:tr w:rsidR="00D8089F" w:rsidRPr="007C6AB8" w14:paraId="38134330" w14:textId="77777777" w:rsidTr="00350399">
        <w:trPr>
          <w:trHeight w:val="526"/>
        </w:trPr>
        <w:tc>
          <w:tcPr>
            <w:tcW w:w="624" w:type="dxa"/>
            <w:shd w:val="clear" w:color="auto" w:fill="auto"/>
          </w:tcPr>
          <w:p w14:paraId="51A8763F" w14:textId="77777777" w:rsidR="00D8089F" w:rsidRPr="007C6AB8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4871" w:type="dxa"/>
            <w:shd w:val="clear" w:color="auto" w:fill="auto"/>
          </w:tcPr>
          <w:p w14:paraId="46CD244E" w14:textId="77777777" w:rsidR="00D8089F" w:rsidRPr="007C6AB8" w:rsidRDefault="00D8089F" w:rsidP="00D8089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Организация досуга детей, подростков и молодежи</w:t>
            </w:r>
          </w:p>
        </w:tc>
        <w:tc>
          <w:tcPr>
            <w:tcW w:w="2126" w:type="dxa"/>
            <w:shd w:val="clear" w:color="auto" w:fill="auto"/>
          </w:tcPr>
          <w:p w14:paraId="46F6A0DF" w14:textId="77777777" w:rsidR="00D8089F" w:rsidRPr="007C6AB8" w:rsidRDefault="00D8089F" w:rsidP="00D8089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Иная досуговая деятельность</w:t>
            </w:r>
          </w:p>
        </w:tc>
        <w:tc>
          <w:tcPr>
            <w:tcW w:w="3686" w:type="dxa"/>
            <w:shd w:val="clear" w:color="auto" w:fill="auto"/>
          </w:tcPr>
          <w:p w14:paraId="7E86715C" w14:textId="77777777" w:rsidR="00D8089F" w:rsidRPr="007C6AB8" w:rsidRDefault="00D8089F" w:rsidP="00D8089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24" w:type="dxa"/>
            <w:shd w:val="clear" w:color="auto" w:fill="auto"/>
          </w:tcPr>
          <w:p w14:paraId="06B7DB46" w14:textId="5A246C95" w:rsidR="00D8089F" w:rsidRPr="007C6AB8" w:rsidRDefault="00D8089F" w:rsidP="00D8089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11</w:t>
            </w:r>
          </w:p>
        </w:tc>
        <w:tc>
          <w:tcPr>
            <w:tcW w:w="1247" w:type="dxa"/>
            <w:shd w:val="clear" w:color="auto" w:fill="auto"/>
          </w:tcPr>
          <w:p w14:paraId="5663C1DA" w14:textId="77777777" w:rsidR="00D8089F" w:rsidRPr="007C6AB8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11</w:t>
            </w:r>
          </w:p>
        </w:tc>
        <w:tc>
          <w:tcPr>
            <w:tcW w:w="1247" w:type="dxa"/>
            <w:shd w:val="clear" w:color="auto" w:fill="auto"/>
          </w:tcPr>
          <w:p w14:paraId="4C10B597" w14:textId="77777777" w:rsidR="00D8089F" w:rsidRPr="007C6AB8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11</w:t>
            </w:r>
          </w:p>
        </w:tc>
      </w:tr>
      <w:tr w:rsidR="00D8089F" w:rsidRPr="007C6AB8" w14:paraId="3FB02306" w14:textId="77777777" w:rsidTr="00350399">
        <w:trPr>
          <w:trHeight w:val="20"/>
        </w:trPr>
        <w:tc>
          <w:tcPr>
            <w:tcW w:w="624" w:type="dxa"/>
            <w:shd w:val="clear" w:color="auto" w:fill="auto"/>
          </w:tcPr>
          <w:p w14:paraId="56056067" w14:textId="77777777" w:rsidR="00D8089F" w:rsidRPr="007C6AB8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4871" w:type="dxa"/>
            <w:shd w:val="clear" w:color="auto" w:fill="auto"/>
          </w:tcPr>
          <w:p w14:paraId="275032B3" w14:textId="77777777" w:rsidR="00D8089F" w:rsidRPr="007C6AB8" w:rsidRDefault="00D8089F" w:rsidP="00D8089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Расходы местного бюджета на оказание (выполнение) муниципальной услуги (работы), тыс. руб.</w:t>
            </w:r>
          </w:p>
        </w:tc>
        <w:tc>
          <w:tcPr>
            <w:tcW w:w="2126" w:type="dxa"/>
            <w:shd w:val="clear" w:color="auto" w:fill="auto"/>
          </w:tcPr>
          <w:p w14:paraId="4AB5CA5A" w14:textId="77777777" w:rsidR="00D8089F" w:rsidRPr="007C6AB8" w:rsidRDefault="00D8089F" w:rsidP="00D8089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3B20C9EB" w14:textId="77777777" w:rsidR="00D8089F" w:rsidRPr="007C6AB8" w:rsidRDefault="00D8089F" w:rsidP="00D8089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14:paraId="73EF136F" w14:textId="6FAE2D3C" w:rsidR="00D8089F" w:rsidRPr="007C6AB8" w:rsidRDefault="00D8089F" w:rsidP="00D8089F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663,9</w:t>
            </w:r>
          </w:p>
        </w:tc>
        <w:tc>
          <w:tcPr>
            <w:tcW w:w="1247" w:type="dxa"/>
            <w:shd w:val="clear" w:color="auto" w:fill="auto"/>
          </w:tcPr>
          <w:p w14:paraId="35C98C13" w14:textId="77777777" w:rsidR="00D8089F" w:rsidRPr="007C6AB8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635,7</w:t>
            </w:r>
          </w:p>
        </w:tc>
        <w:tc>
          <w:tcPr>
            <w:tcW w:w="1247" w:type="dxa"/>
            <w:shd w:val="clear" w:color="auto" w:fill="auto"/>
          </w:tcPr>
          <w:p w14:paraId="100F8D65" w14:textId="77777777" w:rsidR="00D8089F" w:rsidRPr="007C6AB8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C6AB8">
              <w:rPr>
                <w:rFonts w:ascii="Times New Roman" w:hAnsi="Times New Roman" w:cs="Times New Roman"/>
                <w:kern w:val="1"/>
                <w:sz w:val="24"/>
                <w:szCs w:val="24"/>
              </w:rPr>
              <w:t>635,7</w:t>
            </w:r>
          </w:p>
        </w:tc>
      </w:tr>
    </w:tbl>
    <w:p w14:paraId="633C7405" w14:textId="77777777" w:rsidR="00104F14" w:rsidRPr="007C6AB8" w:rsidRDefault="00104F14" w:rsidP="00104F14">
      <w:pPr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C6AB8">
        <w:rPr>
          <w:rFonts w:ascii="Times New Roman" w:eastAsia="Arial" w:hAnsi="Times New Roman" w:cs="Times New Roman"/>
          <w:sz w:val="24"/>
          <w:szCs w:val="24"/>
          <w:lang w:eastAsia="ar-SA"/>
        </w:rPr>
        <w:br w:type="page"/>
      </w:r>
    </w:p>
    <w:p w14:paraId="06F74FDC" w14:textId="0B418133" w:rsidR="00104F14" w:rsidRPr="007C6AB8" w:rsidRDefault="00104F14" w:rsidP="00104F14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  <w:r w:rsidRPr="007C6AB8">
        <w:rPr>
          <w:rFonts w:ascii="Times New Roman" w:hAnsi="Times New Roman" w:cs="Times New Roman"/>
          <w:sz w:val="28"/>
          <w:szCs w:val="24"/>
        </w:rPr>
        <w:lastRenderedPageBreak/>
        <w:t>Приложение №3</w:t>
      </w:r>
    </w:p>
    <w:p w14:paraId="58BF6956" w14:textId="4CB09F7C" w:rsidR="00104F14" w:rsidRPr="007C6AB8" w:rsidRDefault="00104F14" w:rsidP="00104F14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  <w:r w:rsidRPr="007C6AB8">
        <w:rPr>
          <w:rFonts w:ascii="Times New Roman" w:hAnsi="Times New Roman" w:cs="Times New Roman"/>
          <w:sz w:val="28"/>
          <w:szCs w:val="24"/>
        </w:rPr>
        <w:t>к постановлению администрации района</w:t>
      </w:r>
    </w:p>
    <w:p w14:paraId="5B823435" w14:textId="7813D881" w:rsidR="00104F14" w:rsidRPr="007C6AB8" w:rsidRDefault="00104F14" w:rsidP="00104F14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  <w:r w:rsidRPr="007C6AB8">
        <w:rPr>
          <w:rFonts w:ascii="Times New Roman" w:hAnsi="Times New Roman" w:cs="Times New Roman"/>
          <w:sz w:val="28"/>
          <w:szCs w:val="24"/>
        </w:rPr>
        <w:t xml:space="preserve">от    </w:t>
      </w:r>
      <w:r w:rsidR="00D6042F">
        <w:rPr>
          <w:rFonts w:ascii="Times New Roman" w:hAnsi="Times New Roman" w:cs="Times New Roman"/>
          <w:sz w:val="28"/>
          <w:szCs w:val="24"/>
        </w:rPr>
        <w:t>14.11</w:t>
      </w:r>
      <w:r w:rsidRPr="007C6AB8">
        <w:rPr>
          <w:rFonts w:ascii="Times New Roman" w:hAnsi="Times New Roman" w:cs="Times New Roman"/>
          <w:sz w:val="28"/>
          <w:szCs w:val="24"/>
        </w:rPr>
        <w:t xml:space="preserve">.2023 № </w:t>
      </w:r>
      <w:r w:rsidR="00D6042F">
        <w:rPr>
          <w:rFonts w:ascii="Times New Roman" w:hAnsi="Times New Roman" w:cs="Times New Roman"/>
          <w:sz w:val="28"/>
          <w:szCs w:val="24"/>
        </w:rPr>
        <w:t>796</w:t>
      </w:r>
      <w:r w:rsidRPr="007C6AB8">
        <w:rPr>
          <w:rFonts w:ascii="Times New Roman" w:hAnsi="Times New Roman" w:cs="Times New Roman"/>
          <w:sz w:val="28"/>
          <w:szCs w:val="24"/>
        </w:rPr>
        <w:t>-п</w:t>
      </w:r>
    </w:p>
    <w:p w14:paraId="2EE327FF" w14:textId="77777777" w:rsidR="00104F14" w:rsidRPr="007C6AB8" w:rsidRDefault="00104F14" w:rsidP="00104F14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</w:p>
    <w:p w14:paraId="640F5262" w14:textId="77777777" w:rsidR="00104F14" w:rsidRPr="007C6AB8" w:rsidRDefault="00104F14" w:rsidP="00104F14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C6AB8">
        <w:rPr>
          <w:rFonts w:ascii="Times New Roman" w:eastAsia="Arial" w:hAnsi="Times New Roman" w:cs="Times New Roman"/>
          <w:sz w:val="24"/>
          <w:szCs w:val="24"/>
          <w:lang w:eastAsia="ar-SA"/>
        </w:rPr>
        <w:t>Приложение № 4</w:t>
      </w:r>
    </w:p>
    <w:p w14:paraId="3AD860DA" w14:textId="77777777" w:rsidR="00104F14" w:rsidRPr="007C6AB8" w:rsidRDefault="00104F14" w:rsidP="00104F14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C6AB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 муниципальной программе </w:t>
      </w:r>
    </w:p>
    <w:p w14:paraId="1A087093" w14:textId="77777777" w:rsidR="00104F14" w:rsidRPr="007C6AB8" w:rsidRDefault="00104F14" w:rsidP="00104F14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C6AB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«Молодежь Краснотуранского района» </w:t>
      </w:r>
    </w:p>
    <w:p w14:paraId="50D38806" w14:textId="77777777" w:rsidR="00104F14" w:rsidRPr="007C6AB8" w:rsidRDefault="00104F14" w:rsidP="00104F14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5E16391A" w14:textId="77777777" w:rsidR="00104F14" w:rsidRPr="007C6AB8" w:rsidRDefault="00104F14" w:rsidP="00104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6AB8">
        <w:rPr>
          <w:rFonts w:ascii="Times New Roman" w:hAnsi="Times New Roman" w:cs="Times New Roman"/>
          <w:sz w:val="24"/>
          <w:szCs w:val="24"/>
        </w:rPr>
        <w:t>Распределение планируемых расходов по подпрограммам и мероприятиям муниципальной программы</w:t>
      </w:r>
    </w:p>
    <w:tbl>
      <w:tblPr>
        <w:tblW w:w="5128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595"/>
        <w:gridCol w:w="1754"/>
        <w:gridCol w:w="2756"/>
        <w:gridCol w:w="1699"/>
        <w:gridCol w:w="707"/>
        <w:gridCol w:w="992"/>
        <w:gridCol w:w="1280"/>
        <w:gridCol w:w="848"/>
        <w:gridCol w:w="995"/>
        <w:gridCol w:w="1133"/>
        <w:gridCol w:w="851"/>
        <w:gridCol w:w="1699"/>
      </w:tblGrid>
      <w:tr w:rsidR="00D6042F" w:rsidRPr="00D6042F" w14:paraId="0337D17A" w14:textId="77777777" w:rsidTr="00D6042F">
        <w:trPr>
          <w:trHeight w:val="348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97C01" w14:textId="77777777" w:rsidR="00104F14" w:rsidRPr="00D6042F" w:rsidRDefault="00104F14" w:rsidP="00350399">
            <w:pPr>
              <w:suppressAutoHyphens/>
              <w:spacing w:after="0" w:line="240" w:lineRule="auto"/>
              <w:ind w:left="-77" w:firstLine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36F8DF" w14:textId="77777777" w:rsidR="00104F14" w:rsidRPr="00D6042F" w:rsidRDefault="00104F14" w:rsidP="00350399">
            <w:pPr>
              <w:suppressAutoHyphens/>
              <w:spacing w:after="0" w:line="240" w:lineRule="auto"/>
              <w:ind w:left="-77" w:firstLine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Статус (государственная программа, подпрограмма)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F659EE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E4CDE9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12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444E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3F3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 xml:space="preserve">Расходы </w:t>
            </w:r>
            <w:r w:rsidRPr="00D6042F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руб.), годы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0349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D6042F" w:rsidRPr="00D6042F" w14:paraId="1883B36E" w14:textId="77777777" w:rsidTr="00D6042F">
        <w:trPr>
          <w:trHeight w:val="344"/>
        </w:trPr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BF384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B94A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2E69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6CE1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0BB72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D7BC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208A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0E6C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193C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B7A9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B652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3F29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42F" w:rsidRPr="00D6042F" w14:paraId="4CF327FB" w14:textId="77777777" w:rsidTr="00D6042F">
        <w:trPr>
          <w:trHeight w:val="242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4AE5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F50D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E6F6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5324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7BDF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0F427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34359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B9C9B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38FAB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B7726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D973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F927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6042F" w:rsidRPr="00D6042F" w14:paraId="531BDDAC" w14:textId="77777777" w:rsidTr="00D6042F">
        <w:trPr>
          <w:trHeight w:val="710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1A7B8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C0807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CA147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 xml:space="preserve"> «Молодёжь Краснотуранского района» 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E522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A06A4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DB1BF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8C302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DD64D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3391D" w14:textId="2C26ED30" w:rsidR="00104F14" w:rsidRPr="00D6042F" w:rsidRDefault="00104F14" w:rsidP="004D4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4F55" w:rsidRPr="00D604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02,6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2F22B" w14:textId="77777777" w:rsidR="00104F14" w:rsidRPr="00D6042F" w:rsidRDefault="00104F14" w:rsidP="00350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9253,0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10CED" w14:textId="77777777" w:rsidR="00104F14" w:rsidRPr="00D6042F" w:rsidRDefault="00104F14" w:rsidP="00350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9253,0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A782" w14:textId="234BA355" w:rsidR="00104F14" w:rsidRPr="00D6042F" w:rsidRDefault="00104F14" w:rsidP="004D4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4D4F55" w:rsidRPr="00D6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08,6</w:t>
            </w:r>
          </w:p>
        </w:tc>
      </w:tr>
      <w:tr w:rsidR="00D6042F" w:rsidRPr="00D6042F" w14:paraId="7B02EE0F" w14:textId="77777777" w:rsidTr="00D6042F">
        <w:trPr>
          <w:trHeight w:val="368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3F935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4B68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B703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ACD05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83E57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C5D74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A20C8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852E1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03A63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CA7BB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7A84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DBAA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42F" w:rsidRPr="00D6042F" w14:paraId="7AE60103" w14:textId="77777777" w:rsidTr="00D6042F">
        <w:trPr>
          <w:trHeight w:val="367"/>
        </w:trPr>
        <w:tc>
          <w:tcPr>
            <w:tcW w:w="19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73A578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FB55A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FF7B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FDF6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87101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3F467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3E05F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37BE6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4E2CB" w14:textId="05FEA031" w:rsidR="00104F14" w:rsidRPr="00D6042F" w:rsidRDefault="00104F14" w:rsidP="00C56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676E" w:rsidRPr="00D604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02,6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D8773" w14:textId="77777777" w:rsidR="00104F14" w:rsidRPr="00D6042F" w:rsidRDefault="00104F14" w:rsidP="00350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9253,0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0A5C" w14:textId="77777777" w:rsidR="00104F14" w:rsidRPr="00D6042F" w:rsidRDefault="00104F14" w:rsidP="00350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9253,0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4657B" w14:textId="7C15B413" w:rsidR="00104F14" w:rsidRPr="00D6042F" w:rsidRDefault="00104F14" w:rsidP="00C56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C5676E" w:rsidRPr="00D6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08,6</w:t>
            </w:r>
          </w:p>
        </w:tc>
      </w:tr>
      <w:tr w:rsidR="00D6042F" w:rsidRPr="00D6042F" w14:paraId="71DE461F" w14:textId="77777777" w:rsidTr="00D6042F">
        <w:trPr>
          <w:trHeight w:val="307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1CE6B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8C24C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2DF3D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 «Вовлечение молодежи Краснотуранского района в социальную практику»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E3ED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6E0D9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CD872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871BF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06842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C647A" w14:textId="4F97395E" w:rsidR="00104F14" w:rsidRPr="00D6042F" w:rsidRDefault="00104F14" w:rsidP="00C567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C5676E" w:rsidRPr="00D6042F">
              <w:rPr>
                <w:rFonts w:ascii="Times New Roman" w:eastAsia="Times New Roman" w:hAnsi="Times New Roman" w:cs="Times New Roman"/>
                <w:sz w:val="20"/>
                <w:szCs w:val="20"/>
              </w:rPr>
              <w:t>547</w:t>
            </w:r>
            <w:r w:rsidR="00593CA6" w:rsidRPr="00D6042F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74E25" w14:textId="77777777" w:rsidR="00104F14" w:rsidRPr="00D6042F" w:rsidRDefault="00104F14" w:rsidP="00350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8053,0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DD9A1" w14:textId="77777777" w:rsidR="00104F14" w:rsidRPr="00D6042F" w:rsidRDefault="00104F14" w:rsidP="00350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8053,0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B674" w14:textId="4ED5B658" w:rsidR="00104F14" w:rsidRPr="00D6042F" w:rsidRDefault="00104F14" w:rsidP="00C5676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C5676E" w:rsidRPr="00D6042F">
              <w:rPr>
                <w:rFonts w:ascii="Times New Roman" w:eastAsia="Times New Roman" w:hAnsi="Times New Roman" w:cs="Times New Roman"/>
                <w:sz w:val="20"/>
                <w:szCs w:val="20"/>
              </w:rPr>
              <w:t>653</w:t>
            </w:r>
            <w:r w:rsidR="00922A77" w:rsidRPr="00D6042F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6042F" w:rsidRPr="00D6042F" w14:paraId="0CCD761C" w14:textId="77777777" w:rsidTr="00D6042F">
        <w:trPr>
          <w:trHeight w:val="307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50620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8E4FF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EFB7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1A97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B0E42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F0066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F1DCD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705A8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0E31D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58449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B990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A960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42F" w:rsidRPr="00D6042F" w14:paraId="7EFF2579" w14:textId="77777777" w:rsidTr="00D6042F">
        <w:trPr>
          <w:trHeight w:val="132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C66C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i/>
                <w:sz w:val="20"/>
                <w:szCs w:val="20"/>
              </w:rPr>
              <w:t>2.1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0E431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Мероприятие 1 </w:t>
            </w:r>
          </w:p>
          <w:p w14:paraId="1ADF062B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5557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Проведение районных конкурсов, фестивалей, проектов, поощрение талантливой молодежи.</w:t>
            </w:r>
          </w:p>
          <w:p w14:paraId="0362F3E1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Отдых детей и подростков в </w:t>
            </w: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lastRenderedPageBreak/>
              <w:t>краевых профильных лагерях.</w:t>
            </w:r>
          </w:p>
          <w:p w14:paraId="0632A93A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Обеспечение деятельности молодежных инициативных групп Финансовая (грантовая) поддержка инициативных групп молодёжи </w:t>
            </w:r>
          </w:p>
          <w:p w14:paraId="6092C92B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Проведение летних образовательных площадок, форумов для молодежи</w:t>
            </w:r>
          </w:p>
          <w:p w14:paraId="7A3C722D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Проведение </w:t>
            </w: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районного</w:t>
            </w: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инфраструктурного проекта «Молодежный конвент «Создаем будущее сейчас».</w:t>
            </w:r>
          </w:p>
          <w:p w14:paraId="7BF51657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 </w:t>
            </w:r>
            <w:proofErr w:type="gramStart"/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направленной</w:t>
            </w:r>
            <w:proofErr w:type="gramEnd"/>
            <w:r w:rsidRPr="00D6042F">
              <w:rPr>
                <w:rFonts w:ascii="Times New Roman" w:hAnsi="Times New Roman" w:cs="Times New Roman"/>
                <w:sz w:val="20"/>
                <w:szCs w:val="20"/>
              </w:rPr>
              <w:t xml:space="preserve"> на формирование законопослушного поведения, профилактику правонарушений и преступлений, а также терроризма и экстремизма, воспитание толерантного отношения к окружающим.</w:t>
            </w:r>
          </w:p>
          <w:p w14:paraId="0466FA53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Размещение в средствах массовой информации и местах массового пребывания граждан социальной рекламы.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D9DF939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lastRenderedPageBreak/>
              <w:t>Отдел культуры, молодежи и спорта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EECF4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804</w:t>
            </w:r>
          </w:p>
          <w:p w14:paraId="2A852030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09938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0707</w:t>
            </w:r>
          </w:p>
          <w:p w14:paraId="7372D3A1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DC2F9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0610083120</w:t>
            </w:r>
          </w:p>
          <w:p w14:paraId="519D8B1F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EF4BD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240</w:t>
            </w:r>
          </w:p>
          <w:p w14:paraId="212FAD49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78CF5" w14:textId="024B8AA7" w:rsidR="00104F14" w:rsidRPr="00D6042F" w:rsidRDefault="000B5D11" w:rsidP="000B5D1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  <w:r w:rsidR="00104F14" w:rsidRPr="00D6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758C3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0ECD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204,0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9FC6" w14:textId="27352888" w:rsidR="00104F14" w:rsidRPr="00D6042F" w:rsidRDefault="00E77D9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637</w:t>
            </w:r>
            <w:r w:rsidR="00104F14" w:rsidRPr="00D6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6042F" w:rsidRPr="00D6042F" w14:paraId="46A0FCBB" w14:textId="77777777" w:rsidTr="00D6042F">
        <w:trPr>
          <w:trHeight w:val="465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D9C27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C4E1F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Мероприятие 2</w:t>
            </w:r>
          </w:p>
          <w:p w14:paraId="66FDDFD0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025A0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Премия Главы района молодым талантам «Наша молодежь»</w:t>
            </w:r>
          </w:p>
        </w:tc>
        <w:tc>
          <w:tcPr>
            <w:tcW w:w="55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33036A7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23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BAD821A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804</w:t>
            </w:r>
          </w:p>
        </w:tc>
        <w:tc>
          <w:tcPr>
            <w:tcW w:w="3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A650CB1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0707</w:t>
            </w:r>
          </w:p>
        </w:tc>
        <w:tc>
          <w:tcPr>
            <w:tcW w:w="41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1A4B5B3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0610083130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B4DE0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350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7468B" w14:textId="1A9F9D17" w:rsidR="00104F14" w:rsidRPr="00D6042F" w:rsidRDefault="000B5D11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A225E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20,0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4676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20,0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26A9" w14:textId="404106D3" w:rsidR="00104F14" w:rsidRPr="00D6042F" w:rsidRDefault="00E77D9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4</w:t>
            </w:r>
            <w:r w:rsidR="00104F14"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0,0</w:t>
            </w:r>
          </w:p>
        </w:tc>
      </w:tr>
      <w:tr w:rsidR="00D6042F" w:rsidRPr="00D6042F" w14:paraId="0054FB3F" w14:textId="77777777" w:rsidTr="00D6042F">
        <w:trPr>
          <w:trHeight w:val="163"/>
        </w:trPr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7BE2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60CB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347D4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76210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9D5AF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75431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4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5CFCA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1591E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240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D6BCF" w14:textId="77777777" w:rsidR="00104F14" w:rsidRPr="00D6042F" w:rsidRDefault="000B5D11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0</w:t>
            </w:r>
          </w:p>
          <w:p w14:paraId="21A49A7C" w14:textId="534C25A7" w:rsidR="000B5D11" w:rsidRPr="00D6042F" w:rsidRDefault="000B5D11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73E92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15,0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315E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15,0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AC42E" w14:textId="068FF380" w:rsidR="00104F14" w:rsidRPr="00D6042F" w:rsidRDefault="00E77D9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30</w:t>
            </w:r>
            <w:r w:rsidR="00104F14"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,0</w:t>
            </w:r>
          </w:p>
        </w:tc>
      </w:tr>
      <w:tr w:rsidR="00D6042F" w:rsidRPr="00D6042F" w14:paraId="324A8E0F" w14:textId="77777777" w:rsidTr="00D6042F">
        <w:trPr>
          <w:trHeight w:val="49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74DE4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11E5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Мероприятие 3</w:t>
            </w:r>
          </w:p>
          <w:p w14:paraId="3A1F8643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8CC8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Организация  работы Трудового отряда Главы района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C9B2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Отдел культуры, молодежи спорта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580DD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804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D77E6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0707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D95B0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0610083140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44068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612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7837C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542,4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C249C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542,4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3230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542,4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3A25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1627,2</w:t>
            </w:r>
          </w:p>
        </w:tc>
      </w:tr>
      <w:tr w:rsidR="00D6042F" w:rsidRPr="00D6042F" w14:paraId="3095D0C6" w14:textId="77777777" w:rsidTr="00D6042F">
        <w:trPr>
          <w:trHeight w:val="408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8AF96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FB0A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Мероприятие 4</w:t>
            </w:r>
          </w:p>
          <w:p w14:paraId="080F77B1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7899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lastRenderedPageBreak/>
              <w:t xml:space="preserve">Трудоустройство несовершеннолетних граждан </w:t>
            </w: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lastRenderedPageBreak/>
              <w:t>в возрасте 14 – 17 лет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2615E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lastRenderedPageBreak/>
              <w:t xml:space="preserve">Отдел культуры, </w:t>
            </w: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lastRenderedPageBreak/>
              <w:t>молодежи спорта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E408B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lastRenderedPageBreak/>
              <w:t>804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EF5D4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0707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99DFB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0610083700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E8977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612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C678F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66,1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D9DCE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66,1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E545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66,1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3E17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198,3</w:t>
            </w:r>
          </w:p>
        </w:tc>
      </w:tr>
      <w:tr w:rsidR="00D6042F" w:rsidRPr="00D6042F" w14:paraId="2BC4B594" w14:textId="77777777" w:rsidTr="00D6042F">
        <w:trPr>
          <w:trHeight w:val="408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6FC4A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9A436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Мероприятие 5</w:t>
            </w:r>
          </w:p>
          <w:p w14:paraId="2DDD72E0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CB40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Обеспечение деятельности подведомственных учреждений в сфере молодежной политики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E21DA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58C9A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804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FB2B5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0707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79D86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0610083110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2FA5D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611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BB613" w14:textId="5602DB9A" w:rsidR="00104F14" w:rsidRPr="00D6042F" w:rsidRDefault="00104F14" w:rsidP="0003023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7</w:t>
            </w:r>
            <w:r w:rsidR="0003023F"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216</w:t>
            </w: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,</w:t>
            </w:r>
            <w:r w:rsidR="0003023F"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4CD26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6909,5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E0E7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6909,5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DD4D" w14:textId="0AF07CC2" w:rsidR="00104F14" w:rsidRPr="00D6042F" w:rsidRDefault="00104F14" w:rsidP="000302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2</w:t>
            </w:r>
            <w:r w:rsidR="0003023F"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1035</w:t>
            </w: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,</w:t>
            </w:r>
            <w:r w:rsidR="0003023F"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3</w:t>
            </w:r>
          </w:p>
        </w:tc>
      </w:tr>
      <w:tr w:rsidR="00D6042F" w:rsidRPr="00D6042F" w14:paraId="2A52608C" w14:textId="77777777" w:rsidTr="00D6042F">
        <w:trPr>
          <w:trHeight w:val="408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CA1B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3165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Мероприятие 6</w:t>
            </w:r>
          </w:p>
          <w:p w14:paraId="0957C364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82B0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Софинансирование к  субсидии  на поддержку деятельности  муниципальных молодежных центров  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5459F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CBAA2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804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09279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0707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FF995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06100S4560</w:t>
            </w:r>
          </w:p>
          <w:p w14:paraId="1026A9DD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F49DE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612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1A789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78,9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4FD18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891D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0010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78,9</w:t>
            </w:r>
          </w:p>
        </w:tc>
      </w:tr>
      <w:tr w:rsidR="00D6042F" w:rsidRPr="00D6042F" w14:paraId="24D0472D" w14:textId="77777777" w:rsidTr="00D6042F">
        <w:trPr>
          <w:trHeight w:val="408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A2B7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27BD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Мероприятие 7</w:t>
            </w:r>
          </w:p>
          <w:p w14:paraId="3A924EA9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6A6F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Краевая субсидия на поддержку деятельности муниципальных молодежных центров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F146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7F92C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804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EF8A7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0707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61F8C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06100</w:t>
            </w: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  <w:lang w:val="en-US"/>
              </w:rPr>
              <w:t>S</w:t>
            </w: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4560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50186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612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825FA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414,3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5DFC7" w14:textId="77777777" w:rsidR="00104F14" w:rsidRPr="00D6042F" w:rsidRDefault="00104F14" w:rsidP="0035039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296,0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6CE28" w14:textId="77777777" w:rsidR="00104F14" w:rsidRPr="00D6042F" w:rsidRDefault="00104F14" w:rsidP="00350399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296,0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878F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1006,3</w:t>
            </w:r>
          </w:p>
        </w:tc>
      </w:tr>
      <w:tr w:rsidR="00D6042F" w:rsidRPr="00D6042F" w14:paraId="59C6CBB4" w14:textId="77777777" w:rsidTr="00D6042F">
        <w:trPr>
          <w:trHeight w:val="307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75519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8926B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  <w:p w14:paraId="04361A1F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A94C57E" w14:textId="77777777" w:rsidR="00104F14" w:rsidRPr="00D6042F" w:rsidRDefault="00104F14" w:rsidP="0035039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«Патриотическое воспитание молодежи Краснотуранского района» </w:t>
            </w:r>
          </w:p>
          <w:p w14:paraId="28694F63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4FEB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1EB18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804</w:t>
            </w:r>
          </w:p>
          <w:p w14:paraId="5F84FA51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3E659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88D8B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х</w:t>
            </w:r>
          </w:p>
          <w:p w14:paraId="54CAE396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9E662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х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7FEDC" w14:textId="374001CC" w:rsidR="00104F14" w:rsidRPr="00D6042F" w:rsidRDefault="00104F14" w:rsidP="006054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6054DC" w:rsidRPr="00D604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94625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B59C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7F60A" w14:textId="3CFEF13B" w:rsidR="00104F14" w:rsidRPr="00D6042F" w:rsidRDefault="00104F14" w:rsidP="006054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6054DC" w:rsidRPr="00D604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Pr="00D604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6054DC" w:rsidRPr="00D604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D6042F" w:rsidRPr="00D6042F" w14:paraId="7BE5E227" w14:textId="77777777" w:rsidTr="00D6042F">
        <w:trPr>
          <w:trHeight w:val="450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18BB6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99E5C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9CEFB6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ED1C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93CC4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0CECC3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3F292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D9D16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02ADC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919E7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3A6E9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F304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A70A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42F" w:rsidRPr="00D6042F" w14:paraId="4634ADFE" w14:textId="77777777" w:rsidTr="00D6042F">
        <w:trPr>
          <w:trHeight w:val="307"/>
        </w:trPr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E2DC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F2F4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5D18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557C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141E0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90152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4838D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78D1F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D8A06" w14:textId="14B38FFF" w:rsidR="00104F14" w:rsidRPr="00D6042F" w:rsidRDefault="00104F14" w:rsidP="006054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6054DC" w:rsidRPr="00D604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Pr="00D604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6054DC" w:rsidRPr="00D604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4BEA8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E888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7769" w14:textId="13481131" w:rsidR="00104F14" w:rsidRPr="00D6042F" w:rsidRDefault="00104F14" w:rsidP="006054D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6054DC" w:rsidRPr="00D604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Pr="00D604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6054DC" w:rsidRPr="00D604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D6042F" w:rsidRPr="00D6042F" w14:paraId="007C7F02" w14:textId="77777777" w:rsidTr="00D6042F">
        <w:trPr>
          <w:trHeight w:val="212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3C19D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783CC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7E1FC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Проведение районных конкурсов, фестивалей, семинаров, тренингов, добровольческих акций, социальных проектов, смотров, а также военно-спортивных игр, участие в общероссийских, краевых и региональных патриотических конкурсах и фестивалях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7A52EDA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23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70344C6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804</w:t>
            </w:r>
          </w:p>
        </w:tc>
        <w:tc>
          <w:tcPr>
            <w:tcW w:w="32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3724921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0707</w:t>
            </w:r>
          </w:p>
        </w:tc>
        <w:tc>
          <w:tcPr>
            <w:tcW w:w="4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26C51BA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0620083190</w:t>
            </w:r>
          </w:p>
        </w:tc>
        <w:tc>
          <w:tcPr>
            <w:tcW w:w="27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0882522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240</w:t>
            </w:r>
          </w:p>
        </w:tc>
        <w:tc>
          <w:tcPr>
            <w:tcW w:w="32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2057E04" w14:textId="00BF5891" w:rsidR="00104F14" w:rsidRPr="00D6042F" w:rsidRDefault="0003023F" w:rsidP="000302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104F14" w:rsidRPr="00D6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7C03240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3549013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8060A" w14:textId="337CBE07" w:rsidR="00104F14" w:rsidRPr="00D6042F" w:rsidRDefault="00104F14" w:rsidP="0003023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023F" w:rsidRPr="00D6042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3023F" w:rsidRPr="00D6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6042F" w:rsidRPr="00D6042F" w14:paraId="4F0BA478" w14:textId="77777777" w:rsidTr="00D6042F">
        <w:trPr>
          <w:trHeight w:val="212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12D3E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3.2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1823B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0D85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Субсидия бюджетам муниципальных образований на развитие системы патриотического воспитания в рамках деятельности муниципальных молодежных центров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D95300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04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  <w:p w14:paraId="0451FCE0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EC7A2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D7CC6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8997C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06200</w:t>
            </w:r>
            <w:r w:rsidRPr="00D604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ar-SA"/>
              </w:rPr>
              <w:t>S</w:t>
            </w:r>
            <w:r w:rsidRPr="00D604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4540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516EA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610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D0C4A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D4155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3A89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7FC0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D6042F" w:rsidRPr="00D6042F" w14:paraId="3372EA9C" w14:textId="77777777" w:rsidTr="00D6042F">
        <w:trPr>
          <w:trHeight w:val="212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6085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3.3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08864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Мероприятие 3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0F09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Софинансирование к субсидии бюджетам муниципальных образований на развитие системы патриотического воспитания в рамках деятельности муниципальных молодежных центров</w:t>
            </w:r>
          </w:p>
        </w:tc>
        <w:tc>
          <w:tcPr>
            <w:tcW w:w="55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BAA4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2EE69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804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0FAE7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0707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631B5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06200</w:t>
            </w:r>
            <w:r w:rsidRPr="00D604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en-US" w:eastAsia="ar-SA"/>
              </w:rPr>
              <w:t>S</w:t>
            </w:r>
            <w:r w:rsidRPr="00D604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4540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DB2AA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610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BE94A" w14:textId="541D0CF8" w:rsidR="00104F14" w:rsidRPr="00D6042F" w:rsidRDefault="0003023F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1AB4D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586A2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D0A3" w14:textId="3F86E2BE" w:rsidR="00104F14" w:rsidRPr="00D6042F" w:rsidRDefault="0003023F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D6042F" w:rsidRPr="00D6042F" w14:paraId="2E829A24" w14:textId="77777777" w:rsidTr="00D6042F">
        <w:trPr>
          <w:trHeight w:val="412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F4401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D6042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0B255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Мероприятие 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23CB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Организация  и проведение патриотических лагерей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8166F" w14:textId="77777777" w:rsidR="00104F14" w:rsidRPr="00D6042F" w:rsidRDefault="00104F14" w:rsidP="00350399">
            <w:pPr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  <w:t>Отдел культуры, молодежи и спорта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18B8C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804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350ED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0707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4707C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0620083170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C1D75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612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31E98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98842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1A0E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D48E6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</w:tr>
      <w:tr w:rsidR="00D6042F" w:rsidRPr="00D6042F" w14:paraId="4AE03F98" w14:textId="77777777" w:rsidTr="00D6042F">
        <w:trPr>
          <w:trHeight w:val="412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010D9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D6042F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  <w:p w14:paraId="77733064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  <w:p w14:paraId="19146B2F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0B17B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Мероприятие 5</w:t>
            </w:r>
          </w:p>
          <w:p w14:paraId="7B85997E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  <w:p w14:paraId="4F5E607F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CD5D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Субсидия на поддержку деятельности муниципального ресурсного центра поддержки добровольчества (волонтерства) региональной общественной молодежной организации поддержки и развития социально значимых инициатив Красноярского края «Перспектива»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DB51D5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Отдел культуры, молодежи и спорта</w:t>
            </w:r>
          </w:p>
          <w:p w14:paraId="08DF4BB2" w14:textId="77777777" w:rsidR="00104F14" w:rsidRPr="00D6042F" w:rsidRDefault="00104F14" w:rsidP="00350399">
            <w:pP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7B40B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804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2F5AC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0707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77BB6" w14:textId="6FDFD9B5" w:rsidR="00104F14" w:rsidRPr="00D6042F" w:rsidRDefault="00EC6FA0" w:rsidP="00EC6FA0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062</w:t>
            </w:r>
            <w:r w:rsidR="00104F14"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876620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1BFC0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630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5D8ED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410,0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FF46F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11560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CF8E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410,0</w:t>
            </w:r>
          </w:p>
        </w:tc>
      </w:tr>
      <w:tr w:rsidR="00D6042F" w:rsidRPr="00D6042F" w14:paraId="353FA194" w14:textId="77777777" w:rsidTr="00D6042F">
        <w:trPr>
          <w:trHeight w:val="307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48F3A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751DB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BF15D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За счет сре</w:t>
            </w:r>
            <w:proofErr w:type="gramStart"/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дств кр</w:t>
            </w:r>
            <w:proofErr w:type="gramEnd"/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аевого бюджета</w:t>
            </w:r>
          </w:p>
          <w:p w14:paraId="4CE7361B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1381EC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C2BF3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804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EF4B9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0707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F492D" w14:textId="0230F463" w:rsidR="00104F14" w:rsidRPr="00D6042F" w:rsidRDefault="00EC6FA0" w:rsidP="00EC6FA0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062</w:t>
            </w:r>
            <w:r w:rsidR="00104F14"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876620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739BC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630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EBAD5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400,0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27FE8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1AAF1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7BA37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400,0</w:t>
            </w:r>
          </w:p>
        </w:tc>
      </w:tr>
      <w:tr w:rsidR="00D6042F" w:rsidRPr="00D6042F" w14:paraId="7BC3E60E" w14:textId="77777777" w:rsidTr="00D6042F">
        <w:trPr>
          <w:trHeight w:val="639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67D2F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D6CC9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90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32667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C4E68E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CCDA4B7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804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834C3C4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0707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471464" w14:textId="4F860DAC" w:rsidR="00104F14" w:rsidRPr="00D6042F" w:rsidRDefault="00EC6FA0" w:rsidP="00EC6FA0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062</w:t>
            </w:r>
            <w:bookmarkStart w:id="2" w:name="_GoBack"/>
            <w:bookmarkEnd w:id="2"/>
            <w:r w:rsidR="00104F14"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876620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0E6002A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630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2A1422B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10,0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F744F94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1DA03B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8CB81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kern w:val="1"/>
                <w:sz w:val="20"/>
                <w:szCs w:val="20"/>
              </w:rPr>
              <w:t>10,0</w:t>
            </w:r>
          </w:p>
        </w:tc>
      </w:tr>
      <w:tr w:rsidR="00D6042F" w:rsidRPr="00D6042F" w14:paraId="564E4F3B" w14:textId="77777777" w:rsidTr="00D6042F">
        <w:trPr>
          <w:trHeight w:val="307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DB141" w14:textId="77777777" w:rsidR="00104F14" w:rsidRPr="00D6042F" w:rsidRDefault="00104F14" w:rsidP="00350399">
            <w:pPr>
              <w:suppressAutoHyphens/>
              <w:spacing w:after="0" w:line="240" w:lineRule="auto"/>
              <w:ind w:left="64" w:hanging="64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5E25B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A98B6F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социально ориентированных </w:t>
            </w:r>
            <w:r w:rsidRPr="00D6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некоммерческих организаций     Краснотуранского района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56FB03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расходные </w:t>
            </w:r>
            <w:r w:rsidRPr="00D6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обязательства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FE88C30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756EF11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D1E5304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F639340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A14CD13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eastAsia="Times New Roman" w:hAnsi="Times New Roman" w:cs="Times New Roman"/>
                <w:sz w:val="20"/>
                <w:szCs w:val="20"/>
              </w:rPr>
              <w:t>1545,6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B0C2F0A" w14:textId="77777777" w:rsidR="00104F14" w:rsidRPr="00D6042F" w:rsidRDefault="00104F14" w:rsidP="00350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756402" w14:textId="77777777" w:rsidR="00104F14" w:rsidRPr="00D6042F" w:rsidRDefault="00104F14" w:rsidP="00350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A5E3F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eastAsia="Times New Roman" w:hAnsi="Times New Roman" w:cs="Times New Roman"/>
                <w:sz w:val="20"/>
                <w:szCs w:val="20"/>
              </w:rPr>
              <w:t>3345,6</w:t>
            </w:r>
          </w:p>
        </w:tc>
      </w:tr>
      <w:tr w:rsidR="00D6042F" w:rsidRPr="00D6042F" w14:paraId="5CFAC00A" w14:textId="77777777" w:rsidTr="00D6042F">
        <w:trPr>
          <w:trHeight w:val="307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27B0E" w14:textId="77777777" w:rsidR="00104F14" w:rsidRPr="00D6042F" w:rsidRDefault="00104F14" w:rsidP="00350399">
            <w:pPr>
              <w:suppressAutoHyphens/>
              <w:spacing w:after="0" w:line="240" w:lineRule="auto"/>
              <w:ind w:left="64" w:hanging="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77BCA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D4B499" w14:textId="77777777" w:rsidR="00104F14" w:rsidRPr="00D6042F" w:rsidRDefault="00104F14" w:rsidP="00350399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7211E9B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CA01605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479A571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CCC1E8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F37C3A9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95A1731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03882C0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FCD253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D7413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42F" w:rsidRPr="00D6042F" w14:paraId="3C424469" w14:textId="77777777" w:rsidTr="00D6042F">
        <w:trPr>
          <w:trHeight w:val="307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626E3" w14:textId="77777777" w:rsidR="00104F14" w:rsidRPr="00D6042F" w:rsidRDefault="00104F14" w:rsidP="00350399">
            <w:pPr>
              <w:suppressAutoHyphens/>
              <w:spacing w:after="0" w:line="240" w:lineRule="auto"/>
              <w:ind w:left="64" w:hanging="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E917A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8FEC4E" w14:textId="77777777" w:rsidR="00104F14" w:rsidRPr="00D6042F" w:rsidRDefault="00104F14" w:rsidP="00350399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695743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C456089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C952E47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21D30B5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4E28491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1048F68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eastAsia="Times New Roman" w:hAnsi="Times New Roman" w:cs="Times New Roman"/>
                <w:sz w:val="20"/>
                <w:szCs w:val="20"/>
              </w:rPr>
              <w:t>1545,6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6FE75BB" w14:textId="77777777" w:rsidR="00104F14" w:rsidRPr="00D6042F" w:rsidRDefault="00104F14" w:rsidP="00350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F73E74" w14:textId="77777777" w:rsidR="00104F14" w:rsidRPr="00D6042F" w:rsidRDefault="00104F14" w:rsidP="00350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3D8D6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eastAsia="Times New Roman" w:hAnsi="Times New Roman" w:cs="Times New Roman"/>
                <w:sz w:val="20"/>
                <w:szCs w:val="20"/>
              </w:rPr>
              <w:t>3345,6</w:t>
            </w:r>
          </w:p>
        </w:tc>
      </w:tr>
      <w:tr w:rsidR="00D6042F" w:rsidRPr="00D6042F" w14:paraId="4006EE6A" w14:textId="77777777" w:rsidTr="00D6042F">
        <w:trPr>
          <w:trHeight w:val="276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75299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8AB59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12412A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5A94D6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60CD8DE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5E891B0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62A135B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735852A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B4286E1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23D51C8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77632A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3FF53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42F" w:rsidRPr="00D6042F" w14:paraId="0B3E8881" w14:textId="77777777" w:rsidTr="00D6042F">
        <w:trPr>
          <w:trHeight w:val="874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53B7C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8023A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A4069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ресурсного центра поддержки общественных инициатив Краснотуранского района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05F814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C0ADB87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7948FBA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95AA990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627CEBC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032B878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4DBB9F1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795766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ABFD8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D6042F" w:rsidRPr="00D6042F" w14:paraId="7E9FE6EE" w14:textId="77777777" w:rsidTr="00D6042F">
        <w:trPr>
          <w:trHeight w:val="141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777D4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CFE59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65965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A07950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F5AFB8E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0715C6A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7F32294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0630083150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58259F7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4C2162B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4D96DB9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4534705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86B78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D6042F" w:rsidRPr="00D6042F" w14:paraId="5CC1B948" w14:textId="77777777" w:rsidTr="00D6042F">
        <w:trPr>
          <w:trHeight w:val="283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B40E7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5D547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3EC32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5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B9071D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952D247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959D977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6F884BE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0630075790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709570B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C5D4205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0BAB1C7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42F1CA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2ABB3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042F" w:rsidRPr="00D6042F" w14:paraId="5545D621" w14:textId="77777777" w:rsidTr="00D6042F">
        <w:trPr>
          <w:trHeight w:val="1133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DF565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BEF4B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7F4A6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по итогам конкурса для социально ориентированных некоммерческих организаций Краснотуранского района  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816D6E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A4FE8BB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6A02A9F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98FE3B1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01EAD2D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3E69A2C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715,6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0B56985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9DDD7E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7243B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855,6</w:t>
            </w:r>
          </w:p>
        </w:tc>
      </w:tr>
      <w:tr w:rsidR="00D6042F" w:rsidRPr="00D6042F" w14:paraId="17DEFE4C" w14:textId="77777777" w:rsidTr="00D6042F">
        <w:trPr>
          <w:trHeight w:val="114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4A300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E303C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D43BD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5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CC909C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5D4A08A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91FAF51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F958075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0630083160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56DCDA9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077BF56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CF41225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68EF5B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34EB3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D6042F" w:rsidRPr="00D6042F" w14:paraId="613A772D" w14:textId="77777777" w:rsidTr="00D6042F">
        <w:trPr>
          <w:trHeight w:val="159"/>
        </w:trPr>
        <w:tc>
          <w:tcPr>
            <w:tcW w:w="1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E7835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677D9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09D92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F9A681" w14:textId="34B55A5B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D75931B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2995065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EAE0783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0630075790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562F7BE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0C714FB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645,6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07CBCAB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5EE402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DEC2E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645,6</w:t>
            </w:r>
          </w:p>
        </w:tc>
      </w:tr>
      <w:tr w:rsidR="00D6042F" w:rsidRPr="00D6042F" w14:paraId="5709AEA5" w14:textId="77777777" w:rsidTr="00D6042F">
        <w:trPr>
          <w:trHeight w:val="27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EAB7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B4181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Мероприятие 9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CAF3A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субсидии социально ориентированным некоммерческим организациям Краснотуранского района на конкурсной основе на финансирование расходов, связанных с оказанием ими на безвозмездной основе услуг другим социально ориентированным некоммерческим </w:t>
            </w:r>
            <w:r w:rsidRPr="00D6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организациям Краснотуранского района, с целью </w:t>
            </w:r>
            <w:proofErr w:type="gramStart"/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обеспечения деятельности муниципального ресурсного центра поддержки общественных инициатив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3B35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культуры, молодежи и спорта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B32E7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  <w:p w14:paraId="12BC88CF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92C36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20A9A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0630083180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DA0DE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14634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F25C3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80D5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770,0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40CC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2310,0</w:t>
            </w:r>
          </w:p>
        </w:tc>
      </w:tr>
      <w:tr w:rsidR="00D6042F" w:rsidRPr="00D6042F" w14:paraId="71C8E173" w14:textId="77777777" w:rsidTr="00D6042F">
        <w:trPr>
          <w:trHeight w:val="275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DD64C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D9BB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10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7B6A6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Конкурс «Лидер НКО»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6BE5E" w14:textId="77777777" w:rsidR="00104F14" w:rsidRPr="00D6042F" w:rsidRDefault="00104F14" w:rsidP="0035039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Отдел культуры, молодежи и спорта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2019A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  <w:p w14:paraId="4FA44889" w14:textId="77777777" w:rsidR="00104F14" w:rsidRPr="00D6042F" w:rsidRDefault="00104F14" w:rsidP="0035039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F9692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040F8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0630083200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95384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5DEAD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C3FBC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5BB34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BA4AA" w14:textId="77777777" w:rsidR="00104F14" w:rsidRPr="00D6042F" w:rsidRDefault="00104F14" w:rsidP="0035039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2F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</w:tr>
    </w:tbl>
    <w:p w14:paraId="427DF4DC" w14:textId="77777777" w:rsidR="00104F14" w:rsidRPr="007C6AB8" w:rsidRDefault="00104F14" w:rsidP="00104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E35881" w14:textId="1F61AB8E" w:rsidR="00104F14" w:rsidRPr="007C6AB8" w:rsidRDefault="00104F14" w:rsidP="00104F14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  <w:r w:rsidRPr="007C6AB8">
        <w:rPr>
          <w:rFonts w:ascii="Times New Roman" w:hAnsi="Times New Roman" w:cs="Times New Roman"/>
          <w:sz w:val="28"/>
          <w:szCs w:val="24"/>
        </w:rPr>
        <w:t>Приложение №4</w:t>
      </w:r>
    </w:p>
    <w:p w14:paraId="30C74307" w14:textId="77777777" w:rsidR="00104F14" w:rsidRPr="007C6AB8" w:rsidRDefault="00104F14" w:rsidP="00104F14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  <w:r w:rsidRPr="007C6AB8">
        <w:rPr>
          <w:rFonts w:ascii="Times New Roman" w:hAnsi="Times New Roman" w:cs="Times New Roman"/>
          <w:sz w:val="28"/>
          <w:szCs w:val="24"/>
        </w:rPr>
        <w:t>к постановлению администрации района</w:t>
      </w:r>
    </w:p>
    <w:p w14:paraId="6763282D" w14:textId="1087D8CB" w:rsidR="00104F14" w:rsidRDefault="00104F14" w:rsidP="00104F14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  <w:r w:rsidRPr="007C6AB8">
        <w:rPr>
          <w:rFonts w:ascii="Times New Roman" w:hAnsi="Times New Roman" w:cs="Times New Roman"/>
          <w:sz w:val="28"/>
          <w:szCs w:val="24"/>
        </w:rPr>
        <w:t xml:space="preserve">от   </w:t>
      </w:r>
      <w:r w:rsidR="00D6042F">
        <w:rPr>
          <w:rFonts w:ascii="Times New Roman" w:hAnsi="Times New Roman" w:cs="Times New Roman"/>
          <w:sz w:val="28"/>
          <w:szCs w:val="24"/>
        </w:rPr>
        <w:t>14.11</w:t>
      </w:r>
      <w:r w:rsidRPr="007C6AB8">
        <w:rPr>
          <w:rFonts w:ascii="Times New Roman" w:hAnsi="Times New Roman" w:cs="Times New Roman"/>
          <w:sz w:val="28"/>
          <w:szCs w:val="24"/>
        </w:rPr>
        <w:t xml:space="preserve">.2023 № </w:t>
      </w:r>
      <w:r w:rsidR="00D6042F">
        <w:rPr>
          <w:rFonts w:ascii="Times New Roman" w:hAnsi="Times New Roman" w:cs="Times New Roman"/>
          <w:sz w:val="28"/>
          <w:szCs w:val="24"/>
        </w:rPr>
        <w:t>796</w:t>
      </w:r>
      <w:r w:rsidRPr="007C6AB8">
        <w:rPr>
          <w:rFonts w:ascii="Times New Roman" w:hAnsi="Times New Roman" w:cs="Times New Roman"/>
          <w:sz w:val="28"/>
          <w:szCs w:val="24"/>
        </w:rPr>
        <w:t>-п</w:t>
      </w:r>
    </w:p>
    <w:p w14:paraId="4694A42F" w14:textId="77777777" w:rsidR="00D6042F" w:rsidRPr="007C6AB8" w:rsidRDefault="00D6042F" w:rsidP="00104F14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4"/>
        </w:rPr>
      </w:pPr>
    </w:p>
    <w:p w14:paraId="105B6B1E" w14:textId="77777777" w:rsidR="00104F14" w:rsidRPr="007C6AB8" w:rsidRDefault="00104F14" w:rsidP="00104F14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C6AB8">
        <w:rPr>
          <w:rFonts w:ascii="Times New Roman" w:eastAsia="Arial" w:hAnsi="Times New Roman" w:cs="Times New Roman"/>
          <w:sz w:val="24"/>
          <w:szCs w:val="24"/>
          <w:lang w:eastAsia="ar-SA"/>
        </w:rPr>
        <w:t>Приложение № 5</w:t>
      </w:r>
    </w:p>
    <w:p w14:paraId="1E290AA2" w14:textId="77777777" w:rsidR="00104F14" w:rsidRPr="007C6AB8" w:rsidRDefault="00104F14" w:rsidP="00104F14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C6AB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 муниципальной программе </w:t>
      </w:r>
    </w:p>
    <w:p w14:paraId="2789AD30" w14:textId="77777777" w:rsidR="00104F14" w:rsidRPr="007C6AB8" w:rsidRDefault="00104F14" w:rsidP="00104F14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C6AB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«Молодежь Краснотуранского района» </w:t>
      </w:r>
    </w:p>
    <w:p w14:paraId="67C5D716" w14:textId="77777777" w:rsidR="00104F14" w:rsidRPr="007C6AB8" w:rsidRDefault="00104F14" w:rsidP="00104F14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2BD9603A" w14:textId="77777777" w:rsidR="00104F14" w:rsidRPr="007C6AB8" w:rsidRDefault="00104F14" w:rsidP="00104F1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C6AB8">
        <w:rPr>
          <w:rFonts w:ascii="Times New Roman" w:eastAsia="Arial" w:hAnsi="Times New Roman" w:cs="Times New Roman"/>
          <w:sz w:val="24"/>
          <w:szCs w:val="24"/>
          <w:lang w:eastAsia="ar-SA"/>
        </w:rPr>
        <w:t>Распределение планируемых объемов финансирования муниципальной программы по источникам и направлениям расходования средств, в том числе в рамках адресной инвестиционной программы района</w:t>
      </w:r>
    </w:p>
    <w:tbl>
      <w:tblPr>
        <w:tblW w:w="14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2976"/>
        <w:gridCol w:w="2924"/>
        <w:gridCol w:w="1628"/>
        <w:gridCol w:w="1503"/>
        <w:gridCol w:w="1460"/>
        <w:gridCol w:w="1456"/>
      </w:tblGrid>
      <w:tr w:rsidR="00104F14" w:rsidRPr="00D6042F" w14:paraId="52628912" w14:textId="77777777" w:rsidTr="00350399">
        <w:trPr>
          <w:trHeight w:val="605"/>
        </w:trPr>
        <w:tc>
          <w:tcPr>
            <w:tcW w:w="534" w:type="dxa"/>
          </w:tcPr>
          <w:p w14:paraId="2D70054D" w14:textId="77777777" w:rsidR="00104F14" w:rsidRPr="00D6042F" w:rsidRDefault="00104F14" w:rsidP="00104F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shd w:val="clear" w:color="auto" w:fill="auto"/>
          </w:tcPr>
          <w:p w14:paraId="3D882CB8" w14:textId="77777777" w:rsidR="00104F14" w:rsidRPr="00D6042F" w:rsidRDefault="00104F14" w:rsidP="00104F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976" w:type="dxa"/>
            <w:shd w:val="clear" w:color="auto" w:fill="auto"/>
          </w:tcPr>
          <w:p w14:paraId="2C286F34" w14:textId="77777777" w:rsidR="00104F14" w:rsidRPr="00D6042F" w:rsidRDefault="00104F14" w:rsidP="00104F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263EE7FF" w14:textId="77777777" w:rsidR="00104F14" w:rsidRPr="00D6042F" w:rsidRDefault="00104F14" w:rsidP="00104F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924" w:type="dxa"/>
            <w:shd w:val="clear" w:color="auto" w:fill="auto"/>
          </w:tcPr>
          <w:p w14:paraId="5656EDC3" w14:textId="77777777" w:rsidR="00104F14" w:rsidRPr="00D6042F" w:rsidRDefault="00104F14" w:rsidP="00104F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5FEC40A8" w14:textId="77777777" w:rsidR="00104F14" w:rsidRPr="00D6042F" w:rsidRDefault="00104F14" w:rsidP="00104F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05795FAD" w14:textId="77777777" w:rsidR="00104F14" w:rsidRPr="00D6042F" w:rsidRDefault="00104F14" w:rsidP="00104F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C581FE1" w14:textId="77777777" w:rsidR="00104F14" w:rsidRPr="00D6042F" w:rsidRDefault="00104F14" w:rsidP="00104F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BCBBEC5" w14:textId="77777777" w:rsidR="00104F14" w:rsidRPr="00D6042F" w:rsidRDefault="00104F14" w:rsidP="00104F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104F14" w:rsidRPr="00D6042F" w14:paraId="2E3100C1" w14:textId="77777777" w:rsidTr="00350399">
        <w:trPr>
          <w:trHeight w:val="151"/>
        </w:trPr>
        <w:tc>
          <w:tcPr>
            <w:tcW w:w="534" w:type="dxa"/>
            <w:vAlign w:val="center"/>
          </w:tcPr>
          <w:p w14:paraId="29315AF8" w14:textId="77777777" w:rsidR="00104F14" w:rsidRPr="00D6042F" w:rsidRDefault="00104F14" w:rsidP="00104F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7BB75B" w14:textId="77777777" w:rsidR="00104F14" w:rsidRPr="00D6042F" w:rsidRDefault="00104F14" w:rsidP="00104F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36010A" w14:textId="77777777" w:rsidR="00104F14" w:rsidRPr="00D6042F" w:rsidRDefault="00104F14" w:rsidP="00104F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70D2B472" w14:textId="77777777" w:rsidR="00104F14" w:rsidRPr="00D6042F" w:rsidRDefault="00104F14" w:rsidP="00104F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5E61751F" w14:textId="77777777" w:rsidR="00104F14" w:rsidRPr="00D6042F" w:rsidRDefault="00104F14" w:rsidP="00104F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5BD6FBE7" w14:textId="77777777" w:rsidR="00104F14" w:rsidRPr="00D6042F" w:rsidRDefault="00104F14" w:rsidP="00104F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18ABE5C" w14:textId="77777777" w:rsidR="00104F14" w:rsidRPr="00D6042F" w:rsidRDefault="00104F14" w:rsidP="00104F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22B5A96A" w14:textId="77777777" w:rsidR="00104F14" w:rsidRPr="00D6042F" w:rsidRDefault="00104F14" w:rsidP="00104F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089F" w:rsidRPr="00D6042F" w14:paraId="47A1D613" w14:textId="77777777" w:rsidTr="00350399">
        <w:trPr>
          <w:trHeight w:val="278"/>
        </w:trPr>
        <w:tc>
          <w:tcPr>
            <w:tcW w:w="534" w:type="dxa"/>
            <w:vMerge w:val="restart"/>
          </w:tcPr>
          <w:p w14:paraId="28F6BD43" w14:textId="77777777" w:rsidR="00D8089F" w:rsidRPr="00D6042F" w:rsidRDefault="00D8089F" w:rsidP="00D808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CC78251" w14:textId="77777777" w:rsidR="00D8089F" w:rsidRPr="00D6042F" w:rsidRDefault="00D8089F" w:rsidP="00D808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14:paraId="2CDF2223" w14:textId="77777777" w:rsidR="00D8089F" w:rsidRPr="00D6042F" w:rsidRDefault="00D8089F" w:rsidP="00D808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072D61D9" w14:textId="77777777" w:rsidR="00D8089F" w:rsidRPr="00D6042F" w:rsidRDefault="00D8089F" w:rsidP="00D8089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«Молодёжь Краснотуранского района» </w:t>
            </w:r>
          </w:p>
        </w:tc>
        <w:tc>
          <w:tcPr>
            <w:tcW w:w="2924" w:type="dxa"/>
            <w:shd w:val="clear" w:color="auto" w:fill="auto"/>
          </w:tcPr>
          <w:p w14:paraId="730F8018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28" w:type="dxa"/>
            <w:shd w:val="clear" w:color="auto" w:fill="auto"/>
          </w:tcPr>
          <w:p w14:paraId="34B216C0" w14:textId="7EECB29D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11002,6</w:t>
            </w:r>
          </w:p>
        </w:tc>
        <w:tc>
          <w:tcPr>
            <w:tcW w:w="1503" w:type="dxa"/>
            <w:shd w:val="clear" w:color="auto" w:fill="auto"/>
            <w:noWrap/>
          </w:tcPr>
          <w:p w14:paraId="2F1F8B4F" w14:textId="1A72AE38" w:rsidR="00D8089F" w:rsidRPr="00D6042F" w:rsidRDefault="00D8089F" w:rsidP="00D8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9253,0</w:t>
            </w:r>
          </w:p>
        </w:tc>
        <w:tc>
          <w:tcPr>
            <w:tcW w:w="1460" w:type="dxa"/>
            <w:shd w:val="clear" w:color="auto" w:fill="auto"/>
            <w:noWrap/>
          </w:tcPr>
          <w:p w14:paraId="68301B15" w14:textId="53A66420" w:rsidR="00D8089F" w:rsidRPr="00D6042F" w:rsidRDefault="00D8089F" w:rsidP="00D8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9253,0</w:t>
            </w:r>
          </w:p>
        </w:tc>
        <w:tc>
          <w:tcPr>
            <w:tcW w:w="1456" w:type="dxa"/>
            <w:shd w:val="clear" w:color="auto" w:fill="auto"/>
            <w:noWrap/>
          </w:tcPr>
          <w:p w14:paraId="188BD61D" w14:textId="303BFEE1" w:rsidR="00D8089F" w:rsidRPr="00D6042F" w:rsidRDefault="00D8089F" w:rsidP="00D8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29508,6</w:t>
            </w:r>
          </w:p>
        </w:tc>
      </w:tr>
      <w:tr w:rsidR="00D8089F" w:rsidRPr="00D6042F" w14:paraId="20AC58AF" w14:textId="77777777" w:rsidTr="00350399">
        <w:trPr>
          <w:trHeight w:val="215"/>
        </w:trPr>
        <w:tc>
          <w:tcPr>
            <w:tcW w:w="534" w:type="dxa"/>
            <w:vMerge/>
          </w:tcPr>
          <w:p w14:paraId="269E71F1" w14:textId="77777777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785F8A1" w14:textId="77777777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599FF64E" w14:textId="77777777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68B8E28E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28" w:type="dxa"/>
            <w:shd w:val="clear" w:color="auto" w:fill="auto"/>
          </w:tcPr>
          <w:p w14:paraId="17D841B9" w14:textId="77777777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noWrap/>
          </w:tcPr>
          <w:p w14:paraId="5E5E0B68" w14:textId="77777777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noWrap/>
          </w:tcPr>
          <w:p w14:paraId="58E86D45" w14:textId="77777777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</w:tcPr>
          <w:p w14:paraId="67B4DDC2" w14:textId="77777777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89F" w:rsidRPr="00D6042F" w14:paraId="4F58759F" w14:textId="77777777" w:rsidTr="00350399">
        <w:trPr>
          <w:trHeight w:val="297"/>
        </w:trPr>
        <w:tc>
          <w:tcPr>
            <w:tcW w:w="534" w:type="dxa"/>
            <w:vMerge/>
          </w:tcPr>
          <w:p w14:paraId="0ED2F90F" w14:textId="77777777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EA972DD" w14:textId="77777777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55A86DE3" w14:textId="77777777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398C82FE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28" w:type="dxa"/>
            <w:shd w:val="clear" w:color="auto" w:fill="auto"/>
          </w:tcPr>
          <w:p w14:paraId="5E8A28D5" w14:textId="0D17DE44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1659,9</w:t>
            </w:r>
          </w:p>
        </w:tc>
        <w:tc>
          <w:tcPr>
            <w:tcW w:w="1503" w:type="dxa"/>
            <w:shd w:val="clear" w:color="auto" w:fill="auto"/>
            <w:noWrap/>
          </w:tcPr>
          <w:p w14:paraId="754D560E" w14:textId="5F674953" w:rsidR="00D8089F" w:rsidRPr="00D6042F" w:rsidRDefault="00D8089F" w:rsidP="00D8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296,0</w:t>
            </w:r>
          </w:p>
        </w:tc>
        <w:tc>
          <w:tcPr>
            <w:tcW w:w="1460" w:type="dxa"/>
            <w:shd w:val="clear" w:color="auto" w:fill="auto"/>
            <w:noWrap/>
          </w:tcPr>
          <w:p w14:paraId="32EB5FC2" w14:textId="548ED3EF" w:rsidR="00D8089F" w:rsidRPr="00D6042F" w:rsidRDefault="00D8089F" w:rsidP="00D8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296,0</w:t>
            </w:r>
          </w:p>
        </w:tc>
        <w:tc>
          <w:tcPr>
            <w:tcW w:w="1456" w:type="dxa"/>
            <w:shd w:val="clear" w:color="auto" w:fill="auto"/>
            <w:noWrap/>
          </w:tcPr>
          <w:p w14:paraId="0AC554F2" w14:textId="7BC36CD8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2251,9</w:t>
            </w:r>
          </w:p>
        </w:tc>
      </w:tr>
      <w:tr w:rsidR="00D8089F" w:rsidRPr="00D6042F" w14:paraId="30DABD2C" w14:textId="77777777" w:rsidTr="00350399">
        <w:trPr>
          <w:trHeight w:val="70"/>
        </w:trPr>
        <w:tc>
          <w:tcPr>
            <w:tcW w:w="534" w:type="dxa"/>
            <w:vMerge/>
          </w:tcPr>
          <w:p w14:paraId="0FA526F6" w14:textId="77777777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DD468CF" w14:textId="77777777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68C5A4F0" w14:textId="77777777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01557FEE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1628" w:type="dxa"/>
            <w:shd w:val="clear" w:color="auto" w:fill="auto"/>
          </w:tcPr>
          <w:p w14:paraId="481980C9" w14:textId="3C883867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9342,7</w:t>
            </w:r>
          </w:p>
        </w:tc>
        <w:tc>
          <w:tcPr>
            <w:tcW w:w="1503" w:type="dxa"/>
            <w:shd w:val="clear" w:color="auto" w:fill="auto"/>
            <w:noWrap/>
          </w:tcPr>
          <w:p w14:paraId="156E891F" w14:textId="07D84EA5" w:rsidR="00D8089F" w:rsidRPr="00D6042F" w:rsidRDefault="00D8089F" w:rsidP="00D8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8957,0</w:t>
            </w:r>
          </w:p>
        </w:tc>
        <w:tc>
          <w:tcPr>
            <w:tcW w:w="1460" w:type="dxa"/>
            <w:shd w:val="clear" w:color="auto" w:fill="auto"/>
            <w:noWrap/>
          </w:tcPr>
          <w:p w14:paraId="4C8F30FE" w14:textId="1057A82E" w:rsidR="00D8089F" w:rsidRPr="00D6042F" w:rsidRDefault="00D8089F" w:rsidP="00D8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8957,0</w:t>
            </w:r>
          </w:p>
        </w:tc>
        <w:tc>
          <w:tcPr>
            <w:tcW w:w="1456" w:type="dxa"/>
            <w:shd w:val="clear" w:color="auto" w:fill="auto"/>
            <w:noWrap/>
          </w:tcPr>
          <w:p w14:paraId="2C576C19" w14:textId="3C63D135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27256,7</w:t>
            </w:r>
          </w:p>
        </w:tc>
      </w:tr>
      <w:tr w:rsidR="00D8089F" w:rsidRPr="00D6042F" w14:paraId="735C3934" w14:textId="77777777" w:rsidTr="00350399">
        <w:trPr>
          <w:trHeight w:val="238"/>
        </w:trPr>
        <w:tc>
          <w:tcPr>
            <w:tcW w:w="534" w:type="dxa"/>
            <w:vMerge w:val="restart"/>
          </w:tcPr>
          <w:p w14:paraId="5297FC67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BBAD6D5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39D073EF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 «Вовлечение молодежи Краснотуранского района в социальную практику»</w:t>
            </w:r>
          </w:p>
        </w:tc>
        <w:tc>
          <w:tcPr>
            <w:tcW w:w="2924" w:type="dxa"/>
            <w:shd w:val="clear" w:color="auto" w:fill="auto"/>
          </w:tcPr>
          <w:p w14:paraId="0CFC6767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628" w:type="dxa"/>
            <w:shd w:val="clear" w:color="auto" w:fill="auto"/>
          </w:tcPr>
          <w:p w14:paraId="4A178A26" w14:textId="5B7FC841" w:rsidR="00D8089F" w:rsidRPr="00D6042F" w:rsidRDefault="00D8089F" w:rsidP="007D02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7D02B2" w:rsidRPr="00D60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D60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47,0</w:t>
            </w:r>
          </w:p>
        </w:tc>
        <w:tc>
          <w:tcPr>
            <w:tcW w:w="1503" w:type="dxa"/>
            <w:shd w:val="clear" w:color="auto" w:fill="auto"/>
            <w:noWrap/>
          </w:tcPr>
          <w:p w14:paraId="041BA255" w14:textId="386804A4" w:rsidR="00D8089F" w:rsidRPr="00D6042F" w:rsidRDefault="00D8089F" w:rsidP="00D8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8053,0</w:t>
            </w:r>
          </w:p>
        </w:tc>
        <w:tc>
          <w:tcPr>
            <w:tcW w:w="1460" w:type="dxa"/>
            <w:shd w:val="clear" w:color="auto" w:fill="auto"/>
            <w:noWrap/>
          </w:tcPr>
          <w:p w14:paraId="332F5824" w14:textId="15B680BA" w:rsidR="00D8089F" w:rsidRPr="00D6042F" w:rsidRDefault="00D8089F" w:rsidP="00D8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8053,0</w:t>
            </w:r>
          </w:p>
        </w:tc>
        <w:tc>
          <w:tcPr>
            <w:tcW w:w="1456" w:type="dxa"/>
            <w:shd w:val="clear" w:color="auto" w:fill="auto"/>
            <w:noWrap/>
          </w:tcPr>
          <w:p w14:paraId="3A553EEF" w14:textId="4AF1FC4B" w:rsidR="00D8089F" w:rsidRPr="00D6042F" w:rsidRDefault="00D8089F" w:rsidP="00D8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24653,0</w:t>
            </w:r>
          </w:p>
        </w:tc>
      </w:tr>
      <w:tr w:rsidR="00D8089F" w:rsidRPr="00D6042F" w14:paraId="27B615E2" w14:textId="77777777" w:rsidTr="00350399">
        <w:trPr>
          <w:trHeight w:val="297"/>
        </w:trPr>
        <w:tc>
          <w:tcPr>
            <w:tcW w:w="534" w:type="dxa"/>
            <w:vMerge/>
          </w:tcPr>
          <w:p w14:paraId="340B6CB0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5556BE3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2918B60A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340C578E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28" w:type="dxa"/>
            <w:shd w:val="clear" w:color="auto" w:fill="auto"/>
          </w:tcPr>
          <w:p w14:paraId="5887A5B8" w14:textId="77777777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noWrap/>
          </w:tcPr>
          <w:p w14:paraId="66ED7A74" w14:textId="77777777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noWrap/>
          </w:tcPr>
          <w:p w14:paraId="3F7FA296" w14:textId="77777777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</w:tcPr>
          <w:p w14:paraId="1E8D244B" w14:textId="77777777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89F" w:rsidRPr="00D6042F" w14:paraId="1032AD27" w14:textId="77777777" w:rsidTr="00350399">
        <w:trPr>
          <w:trHeight w:val="297"/>
        </w:trPr>
        <w:tc>
          <w:tcPr>
            <w:tcW w:w="534" w:type="dxa"/>
            <w:vMerge/>
          </w:tcPr>
          <w:p w14:paraId="0F724144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D3E9017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542A99A5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0155403D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28" w:type="dxa"/>
            <w:shd w:val="clear" w:color="auto" w:fill="auto"/>
          </w:tcPr>
          <w:p w14:paraId="3E8E09D9" w14:textId="0A22AAB6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414,3</w:t>
            </w:r>
          </w:p>
        </w:tc>
        <w:tc>
          <w:tcPr>
            <w:tcW w:w="1503" w:type="dxa"/>
            <w:shd w:val="clear" w:color="auto" w:fill="auto"/>
            <w:noWrap/>
          </w:tcPr>
          <w:p w14:paraId="6A1CB1AE" w14:textId="48B7BAA5" w:rsidR="00D8089F" w:rsidRPr="00D6042F" w:rsidRDefault="00D8089F" w:rsidP="00D8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296,0</w:t>
            </w:r>
          </w:p>
        </w:tc>
        <w:tc>
          <w:tcPr>
            <w:tcW w:w="1460" w:type="dxa"/>
            <w:shd w:val="clear" w:color="auto" w:fill="auto"/>
            <w:noWrap/>
          </w:tcPr>
          <w:p w14:paraId="69D9626F" w14:textId="0BB8180B" w:rsidR="00D8089F" w:rsidRPr="00D6042F" w:rsidRDefault="00D8089F" w:rsidP="00D8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296,0</w:t>
            </w:r>
          </w:p>
        </w:tc>
        <w:tc>
          <w:tcPr>
            <w:tcW w:w="1456" w:type="dxa"/>
            <w:shd w:val="clear" w:color="auto" w:fill="auto"/>
            <w:noWrap/>
          </w:tcPr>
          <w:p w14:paraId="53A230B0" w14:textId="14DCAB7F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1006,3</w:t>
            </w:r>
          </w:p>
        </w:tc>
      </w:tr>
      <w:tr w:rsidR="00D8089F" w:rsidRPr="00D6042F" w14:paraId="3BBB9084" w14:textId="77777777" w:rsidTr="00350399">
        <w:trPr>
          <w:trHeight w:val="70"/>
        </w:trPr>
        <w:tc>
          <w:tcPr>
            <w:tcW w:w="534" w:type="dxa"/>
            <w:vMerge/>
          </w:tcPr>
          <w:p w14:paraId="03296326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5CD6233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133D1D9E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2AA5EDC6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1628" w:type="dxa"/>
            <w:shd w:val="clear" w:color="auto" w:fill="auto"/>
          </w:tcPr>
          <w:p w14:paraId="3A9F8153" w14:textId="0BFFC9EF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8132,7</w:t>
            </w:r>
          </w:p>
        </w:tc>
        <w:tc>
          <w:tcPr>
            <w:tcW w:w="1503" w:type="dxa"/>
            <w:shd w:val="clear" w:color="auto" w:fill="auto"/>
            <w:noWrap/>
          </w:tcPr>
          <w:p w14:paraId="14311011" w14:textId="6B8409E1" w:rsidR="00D8089F" w:rsidRPr="00D6042F" w:rsidRDefault="00D8089F" w:rsidP="00D8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7757,0</w:t>
            </w:r>
          </w:p>
        </w:tc>
        <w:tc>
          <w:tcPr>
            <w:tcW w:w="1460" w:type="dxa"/>
            <w:shd w:val="clear" w:color="auto" w:fill="auto"/>
            <w:noWrap/>
          </w:tcPr>
          <w:p w14:paraId="39421785" w14:textId="0721F59C" w:rsidR="00D8089F" w:rsidRPr="00D6042F" w:rsidRDefault="00D8089F" w:rsidP="00D8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7757,0</w:t>
            </w:r>
          </w:p>
        </w:tc>
        <w:tc>
          <w:tcPr>
            <w:tcW w:w="1456" w:type="dxa"/>
            <w:shd w:val="clear" w:color="auto" w:fill="auto"/>
            <w:noWrap/>
          </w:tcPr>
          <w:p w14:paraId="378D1DC3" w14:textId="4B3CA71F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23646,7</w:t>
            </w:r>
          </w:p>
        </w:tc>
      </w:tr>
      <w:tr w:rsidR="00D8089F" w:rsidRPr="00D6042F" w14:paraId="0F34A5CE" w14:textId="77777777" w:rsidTr="00350399">
        <w:trPr>
          <w:trHeight w:val="297"/>
        </w:trPr>
        <w:tc>
          <w:tcPr>
            <w:tcW w:w="534" w:type="dxa"/>
            <w:vMerge w:val="restart"/>
          </w:tcPr>
          <w:p w14:paraId="25A3E727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BE79CC9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1F7687CA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молодежи Краснотуранского района»</w:t>
            </w:r>
          </w:p>
        </w:tc>
        <w:tc>
          <w:tcPr>
            <w:tcW w:w="2924" w:type="dxa"/>
            <w:shd w:val="clear" w:color="auto" w:fill="auto"/>
          </w:tcPr>
          <w:p w14:paraId="21440FC6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28" w:type="dxa"/>
            <w:shd w:val="clear" w:color="auto" w:fill="auto"/>
          </w:tcPr>
          <w:p w14:paraId="4B1DEC08" w14:textId="79E8735E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910,0</w:t>
            </w:r>
          </w:p>
        </w:tc>
        <w:tc>
          <w:tcPr>
            <w:tcW w:w="1503" w:type="dxa"/>
            <w:shd w:val="clear" w:color="auto" w:fill="auto"/>
            <w:noWrap/>
          </w:tcPr>
          <w:p w14:paraId="55F4C539" w14:textId="1973A4E5" w:rsidR="00D8089F" w:rsidRPr="00D6042F" w:rsidRDefault="00D8089F" w:rsidP="00D8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60" w:type="dxa"/>
            <w:shd w:val="clear" w:color="auto" w:fill="auto"/>
            <w:noWrap/>
          </w:tcPr>
          <w:p w14:paraId="2A3EFF23" w14:textId="2FA9B32A" w:rsidR="00D8089F" w:rsidRPr="00D6042F" w:rsidRDefault="00D8089F" w:rsidP="00D8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56" w:type="dxa"/>
            <w:shd w:val="clear" w:color="auto" w:fill="auto"/>
            <w:noWrap/>
          </w:tcPr>
          <w:p w14:paraId="4DCEBCFA" w14:textId="063EA26E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1510,0</w:t>
            </w:r>
          </w:p>
        </w:tc>
      </w:tr>
      <w:tr w:rsidR="00D8089F" w:rsidRPr="00D6042F" w14:paraId="44AA5D5A" w14:textId="77777777" w:rsidTr="00350399">
        <w:trPr>
          <w:trHeight w:val="297"/>
        </w:trPr>
        <w:tc>
          <w:tcPr>
            <w:tcW w:w="534" w:type="dxa"/>
            <w:vMerge/>
          </w:tcPr>
          <w:p w14:paraId="71C98149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A71C93A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5A418BB6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1F99B690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28" w:type="dxa"/>
            <w:shd w:val="clear" w:color="auto" w:fill="auto"/>
          </w:tcPr>
          <w:p w14:paraId="66FD65F0" w14:textId="77777777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noWrap/>
          </w:tcPr>
          <w:p w14:paraId="223C87CC" w14:textId="77777777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noWrap/>
          </w:tcPr>
          <w:p w14:paraId="07326E43" w14:textId="77777777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</w:tcPr>
          <w:p w14:paraId="34BCA8F4" w14:textId="77777777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89F" w:rsidRPr="00D6042F" w14:paraId="24878A7C" w14:textId="77777777" w:rsidTr="00350399">
        <w:trPr>
          <w:trHeight w:val="297"/>
        </w:trPr>
        <w:tc>
          <w:tcPr>
            <w:tcW w:w="534" w:type="dxa"/>
            <w:vMerge/>
          </w:tcPr>
          <w:p w14:paraId="56CC0ED3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D619947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544236D2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0B3E0436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28" w:type="dxa"/>
            <w:shd w:val="clear" w:color="auto" w:fill="auto"/>
          </w:tcPr>
          <w:p w14:paraId="65345100" w14:textId="49FD9BF1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503" w:type="dxa"/>
            <w:shd w:val="clear" w:color="auto" w:fill="auto"/>
            <w:noWrap/>
          </w:tcPr>
          <w:p w14:paraId="23144E7C" w14:textId="77777777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noWrap/>
          </w:tcPr>
          <w:p w14:paraId="5D13AA96" w14:textId="77777777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</w:tcPr>
          <w:p w14:paraId="56841787" w14:textId="378DADFA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D8089F" w:rsidRPr="00D6042F" w14:paraId="32B0B2CD" w14:textId="77777777" w:rsidTr="00350399">
        <w:trPr>
          <w:trHeight w:val="282"/>
        </w:trPr>
        <w:tc>
          <w:tcPr>
            <w:tcW w:w="534" w:type="dxa"/>
            <w:vMerge/>
          </w:tcPr>
          <w:p w14:paraId="7ED874DC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1081681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3E5432FF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3F353C33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1628" w:type="dxa"/>
            <w:shd w:val="clear" w:color="auto" w:fill="auto"/>
          </w:tcPr>
          <w:p w14:paraId="78534904" w14:textId="3DCD2F5F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1503" w:type="dxa"/>
            <w:shd w:val="clear" w:color="auto" w:fill="auto"/>
            <w:noWrap/>
          </w:tcPr>
          <w:p w14:paraId="2E250C26" w14:textId="08843B97" w:rsidR="00D8089F" w:rsidRPr="00D6042F" w:rsidRDefault="00D8089F" w:rsidP="00D8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60" w:type="dxa"/>
            <w:shd w:val="clear" w:color="auto" w:fill="auto"/>
            <w:noWrap/>
          </w:tcPr>
          <w:p w14:paraId="5E4FE4A5" w14:textId="0C0FEB4D" w:rsidR="00D8089F" w:rsidRPr="00D6042F" w:rsidRDefault="00D8089F" w:rsidP="00D8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56" w:type="dxa"/>
            <w:shd w:val="clear" w:color="auto" w:fill="auto"/>
            <w:noWrap/>
          </w:tcPr>
          <w:p w14:paraId="3A037BC9" w14:textId="1B040D6D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910,0</w:t>
            </w:r>
          </w:p>
        </w:tc>
      </w:tr>
      <w:tr w:rsidR="00D8089F" w:rsidRPr="00D6042F" w14:paraId="6DA60E51" w14:textId="77777777" w:rsidTr="00350399">
        <w:trPr>
          <w:trHeight w:val="241"/>
        </w:trPr>
        <w:tc>
          <w:tcPr>
            <w:tcW w:w="534" w:type="dxa"/>
            <w:vMerge w:val="restart"/>
          </w:tcPr>
          <w:p w14:paraId="3FC821B6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BC228A4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629E2080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«Поддержка социально ориентированных некоммерческих организаций     Краснотуранского района»</w:t>
            </w:r>
          </w:p>
        </w:tc>
        <w:tc>
          <w:tcPr>
            <w:tcW w:w="2924" w:type="dxa"/>
            <w:shd w:val="clear" w:color="auto" w:fill="auto"/>
          </w:tcPr>
          <w:p w14:paraId="6751B154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628" w:type="dxa"/>
            <w:shd w:val="clear" w:color="auto" w:fill="auto"/>
          </w:tcPr>
          <w:p w14:paraId="440CD3C2" w14:textId="2AB644B5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1545,6</w:t>
            </w:r>
          </w:p>
        </w:tc>
        <w:tc>
          <w:tcPr>
            <w:tcW w:w="1503" w:type="dxa"/>
            <w:shd w:val="clear" w:color="auto" w:fill="auto"/>
            <w:noWrap/>
          </w:tcPr>
          <w:p w14:paraId="3B249710" w14:textId="37BB8DC5" w:rsidR="00D8089F" w:rsidRPr="00D6042F" w:rsidRDefault="00D8089F" w:rsidP="00D8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460" w:type="dxa"/>
            <w:shd w:val="clear" w:color="auto" w:fill="auto"/>
            <w:noWrap/>
          </w:tcPr>
          <w:p w14:paraId="05C415A3" w14:textId="2E6051B0" w:rsidR="00D8089F" w:rsidRPr="00D6042F" w:rsidRDefault="00D8089F" w:rsidP="00D8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456" w:type="dxa"/>
            <w:shd w:val="clear" w:color="auto" w:fill="auto"/>
            <w:noWrap/>
          </w:tcPr>
          <w:p w14:paraId="4E7EB301" w14:textId="4013490B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3345,6</w:t>
            </w:r>
          </w:p>
        </w:tc>
      </w:tr>
      <w:tr w:rsidR="00D8089F" w:rsidRPr="00D6042F" w14:paraId="30534728" w14:textId="77777777" w:rsidTr="00350399">
        <w:trPr>
          <w:trHeight w:val="297"/>
        </w:trPr>
        <w:tc>
          <w:tcPr>
            <w:tcW w:w="534" w:type="dxa"/>
            <w:vMerge/>
          </w:tcPr>
          <w:p w14:paraId="16803B48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06EE464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493CA2C0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363C7219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628" w:type="dxa"/>
            <w:shd w:val="clear" w:color="auto" w:fill="auto"/>
          </w:tcPr>
          <w:p w14:paraId="47F1F476" w14:textId="77777777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noWrap/>
          </w:tcPr>
          <w:p w14:paraId="283C225E" w14:textId="77777777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noWrap/>
          </w:tcPr>
          <w:p w14:paraId="25FF3F46" w14:textId="77777777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</w:tcPr>
          <w:p w14:paraId="4C2B3313" w14:textId="77777777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89F" w:rsidRPr="00D6042F" w14:paraId="5B672F6B" w14:textId="77777777" w:rsidTr="00350399">
        <w:trPr>
          <w:trHeight w:val="297"/>
        </w:trPr>
        <w:tc>
          <w:tcPr>
            <w:tcW w:w="534" w:type="dxa"/>
            <w:vMerge/>
          </w:tcPr>
          <w:p w14:paraId="05DD888D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ECC337C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1ADFE09C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19B87BDE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628" w:type="dxa"/>
            <w:shd w:val="clear" w:color="auto" w:fill="auto"/>
          </w:tcPr>
          <w:p w14:paraId="5574BA28" w14:textId="16E4937B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645,6</w:t>
            </w:r>
          </w:p>
        </w:tc>
        <w:tc>
          <w:tcPr>
            <w:tcW w:w="1503" w:type="dxa"/>
            <w:shd w:val="clear" w:color="auto" w:fill="auto"/>
            <w:noWrap/>
          </w:tcPr>
          <w:p w14:paraId="7A166772" w14:textId="77777777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noWrap/>
          </w:tcPr>
          <w:p w14:paraId="488B753A" w14:textId="77777777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  <w:noWrap/>
          </w:tcPr>
          <w:p w14:paraId="291D12CE" w14:textId="7D2487C7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645,6</w:t>
            </w:r>
          </w:p>
        </w:tc>
      </w:tr>
      <w:tr w:rsidR="00D8089F" w:rsidRPr="00D6042F" w14:paraId="03AA34D8" w14:textId="77777777" w:rsidTr="00350399">
        <w:trPr>
          <w:trHeight w:val="316"/>
        </w:trPr>
        <w:tc>
          <w:tcPr>
            <w:tcW w:w="534" w:type="dxa"/>
            <w:vMerge/>
          </w:tcPr>
          <w:p w14:paraId="2092F9C2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18451CE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0C432CDF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</w:tcPr>
          <w:p w14:paraId="081D231C" w14:textId="77777777" w:rsidR="00D8089F" w:rsidRPr="00D6042F" w:rsidRDefault="00D8089F" w:rsidP="00D8089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</w:t>
            </w:r>
          </w:p>
        </w:tc>
        <w:tc>
          <w:tcPr>
            <w:tcW w:w="1628" w:type="dxa"/>
            <w:shd w:val="clear" w:color="auto" w:fill="auto"/>
          </w:tcPr>
          <w:p w14:paraId="60D89035" w14:textId="44A0E093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503" w:type="dxa"/>
            <w:shd w:val="clear" w:color="auto" w:fill="auto"/>
            <w:noWrap/>
          </w:tcPr>
          <w:p w14:paraId="6F213371" w14:textId="6B92BC4C" w:rsidR="00D8089F" w:rsidRPr="00D6042F" w:rsidRDefault="00D8089F" w:rsidP="00D8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460" w:type="dxa"/>
            <w:shd w:val="clear" w:color="auto" w:fill="auto"/>
            <w:noWrap/>
          </w:tcPr>
          <w:p w14:paraId="67BF6F5C" w14:textId="1E432CC3" w:rsidR="00D8089F" w:rsidRPr="00D6042F" w:rsidRDefault="00D8089F" w:rsidP="00D80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456" w:type="dxa"/>
            <w:shd w:val="clear" w:color="auto" w:fill="auto"/>
            <w:noWrap/>
          </w:tcPr>
          <w:p w14:paraId="361FF942" w14:textId="653587D0" w:rsidR="00D8089F" w:rsidRPr="00D6042F" w:rsidRDefault="00D8089F" w:rsidP="00D8089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42F">
              <w:rPr>
                <w:rFonts w:ascii="Times New Roman" w:hAnsi="Times New Roman" w:cs="Times New Roman"/>
                <w:sz w:val="24"/>
                <w:szCs w:val="24"/>
              </w:rPr>
              <w:t>2 700,0</w:t>
            </w:r>
          </w:p>
        </w:tc>
      </w:tr>
    </w:tbl>
    <w:p w14:paraId="734BE557" w14:textId="7D186AD6" w:rsidR="006C451B" w:rsidRPr="007C6AB8" w:rsidRDefault="006C451B" w:rsidP="00D60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451B" w:rsidRPr="007C6AB8" w:rsidSect="00D6042F">
      <w:headerReference w:type="default" r:id="rId11"/>
      <w:pgSz w:w="16838" w:h="11905" w:orient="landscape" w:code="9"/>
      <w:pgMar w:top="1135" w:right="1134" w:bottom="1134" w:left="99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BF68C" w14:textId="77777777" w:rsidR="00FD7AEB" w:rsidRDefault="00FD7AEB">
      <w:pPr>
        <w:spacing w:after="0" w:line="240" w:lineRule="auto"/>
      </w:pPr>
      <w:r>
        <w:separator/>
      </w:r>
    </w:p>
  </w:endnote>
  <w:endnote w:type="continuationSeparator" w:id="0">
    <w:p w14:paraId="5AD6AA8B" w14:textId="77777777" w:rsidR="00FD7AEB" w:rsidRDefault="00FD7AEB">
      <w:pPr>
        <w:spacing w:after="0" w:line="240" w:lineRule="auto"/>
      </w:pPr>
      <w:r>
        <w:continuationSeparator/>
      </w:r>
    </w:p>
  </w:endnote>
  <w:endnote w:type="continuationNotice" w:id="1">
    <w:p w14:paraId="1C622BF5" w14:textId="77777777" w:rsidR="00FD7AEB" w:rsidRDefault="00FD7A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90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48B88" w14:textId="77777777" w:rsidR="00FD7AEB" w:rsidRDefault="00FD7AEB">
      <w:pPr>
        <w:spacing w:after="0" w:line="240" w:lineRule="auto"/>
      </w:pPr>
      <w:r>
        <w:separator/>
      </w:r>
    </w:p>
  </w:footnote>
  <w:footnote w:type="continuationSeparator" w:id="0">
    <w:p w14:paraId="1F48458F" w14:textId="77777777" w:rsidR="00FD7AEB" w:rsidRDefault="00FD7AEB">
      <w:pPr>
        <w:spacing w:after="0" w:line="240" w:lineRule="auto"/>
      </w:pPr>
      <w:r>
        <w:continuationSeparator/>
      </w:r>
    </w:p>
  </w:footnote>
  <w:footnote w:type="continuationNotice" w:id="1">
    <w:p w14:paraId="70206E59" w14:textId="77777777" w:rsidR="00FD7AEB" w:rsidRDefault="00FD7A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21387" w14:textId="77777777" w:rsidR="00E77D94" w:rsidRPr="00ED3E2C" w:rsidRDefault="00E77D94" w:rsidP="00F11BB6">
    <w:pPr>
      <w:pStyle w:val="af8"/>
      <w:jc w:val="center"/>
      <w:rPr>
        <w:sz w:val="24"/>
        <w:szCs w:val="24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B01A8" w14:textId="77777777" w:rsidR="00E77D94" w:rsidRPr="00ED3E2C" w:rsidRDefault="00E77D94" w:rsidP="00F11BB6">
    <w:pPr>
      <w:pStyle w:val="af8"/>
      <w:jc w:val="center"/>
      <w:rPr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-294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3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ascii="Courier New" w:hAnsi="Courier New" w:cs="Courier New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ascii="Courier New" w:hAnsi="Courier New" w:cs="Courier New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ascii="Courier New" w:hAnsi="Courier New" w:cs="Courier New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ascii="Courier New" w:hAnsi="Courier New"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ascii="Courier New" w:hAnsi="Courier New" w:cs="Courier New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1F07EE3"/>
    <w:multiLevelType w:val="hybridMultilevel"/>
    <w:tmpl w:val="2604E9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E95D61"/>
    <w:multiLevelType w:val="hybridMultilevel"/>
    <w:tmpl w:val="7B68E6A0"/>
    <w:lvl w:ilvl="0" w:tplc="DBBC4A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06DFB"/>
    <w:multiLevelType w:val="hybridMultilevel"/>
    <w:tmpl w:val="B7DE4C2E"/>
    <w:lvl w:ilvl="0" w:tplc="8AFAF9B2">
      <w:start w:val="6"/>
      <w:numFmt w:val="decimal"/>
      <w:lvlText w:val="%1."/>
      <w:lvlJc w:val="left"/>
      <w:pPr>
        <w:ind w:left="42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9">
    <w:nsid w:val="14FB1F79"/>
    <w:multiLevelType w:val="hybridMultilevel"/>
    <w:tmpl w:val="CD4EE142"/>
    <w:lvl w:ilvl="0" w:tplc="EA8C863A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0">
    <w:nsid w:val="16E056F4"/>
    <w:multiLevelType w:val="hybridMultilevel"/>
    <w:tmpl w:val="D86E8AF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D9644D8"/>
    <w:multiLevelType w:val="hybridMultilevel"/>
    <w:tmpl w:val="B5563A54"/>
    <w:lvl w:ilvl="0" w:tplc="A1B2AE48">
      <w:start w:val="1"/>
      <w:numFmt w:val="decimal"/>
      <w:lvlText w:val="%1."/>
      <w:lvlJc w:val="left"/>
      <w:pPr>
        <w:ind w:left="4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2">
    <w:nsid w:val="2020131A"/>
    <w:multiLevelType w:val="multilevel"/>
    <w:tmpl w:val="1102F1E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3">
    <w:nsid w:val="2044078C"/>
    <w:multiLevelType w:val="hybridMultilevel"/>
    <w:tmpl w:val="F190AEE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0B15FC7"/>
    <w:multiLevelType w:val="hybridMultilevel"/>
    <w:tmpl w:val="37842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6">
    <w:nsid w:val="26D04276"/>
    <w:multiLevelType w:val="hybridMultilevel"/>
    <w:tmpl w:val="61D464D2"/>
    <w:lvl w:ilvl="0" w:tplc="8D903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7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46561F"/>
    <w:multiLevelType w:val="hybridMultilevel"/>
    <w:tmpl w:val="FCF4D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CE3A02"/>
    <w:multiLevelType w:val="hybridMultilevel"/>
    <w:tmpl w:val="3230D3DC"/>
    <w:lvl w:ilvl="0" w:tplc="BB46E5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2D4D1447"/>
    <w:multiLevelType w:val="hybridMultilevel"/>
    <w:tmpl w:val="FC92117A"/>
    <w:lvl w:ilvl="0" w:tplc="7A2439BA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D7F1DCB"/>
    <w:multiLevelType w:val="hybridMultilevel"/>
    <w:tmpl w:val="8A80DCFE"/>
    <w:lvl w:ilvl="0" w:tplc="B3E017A6">
      <w:start w:val="1"/>
      <w:numFmt w:val="upperRoman"/>
      <w:lvlText w:val="%1."/>
      <w:lvlJc w:val="left"/>
      <w:pPr>
        <w:ind w:left="483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64" w:hanging="360"/>
      </w:pPr>
    </w:lvl>
    <w:lvl w:ilvl="2" w:tplc="0419001B" w:tentative="1">
      <w:start w:val="1"/>
      <w:numFmt w:val="lowerRoman"/>
      <w:lvlText w:val="%3."/>
      <w:lvlJc w:val="right"/>
      <w:pPr>
        <w:ind w:left="5884" w:hanging="180"/>
      </w:pPr>
    </w:lvl>
    <w:lvl w:ilvl="3" w:tplc="0419000F" w:tentative="1">
      <w:start w:val="1"/>
      <w:numFmt w:val="decimal"/>
      <w:lvlText w:val="%4."/>
      <w:lvlJc w:val="left"/>
      <w:pPr>
        <w:ind w:left="6604" w:hanging="360"/>
      </w:pPr>
    </w:lvl>
    <w:lvl w:ilvl="4" w:tplc="04190019" w:tentative="1">
      <w:start w:val="1"/>
      <w:numFmt w:val="lowerLetter"/>
      <w:lvlText w:val="%5."/>
      <w:lvlJc w:val="left"/>
      <w:pPr>
        <w:ind w:left="7324" w:hanging="360"/>
      </w:pPr>
    </w:lvl>
    <w:lvl w:ilvl="5" w:tplc="0419001B" w:tentative="1">
      <w:start w:val="1"/>
      <w:numFmt w:val="lowerRoman"/>
      <w:lvlText w:val="%6."/>
      <w:lvlJc w:val="right"/>
      <w:pPr>
        <w:ind w:left="8044" w:hanging="180"/>
      </w:pPr>
    </w:lvl>
    <w:lvl w:ilvl="6" w:tplc="0419000F" w:tentative="1">
      <w:start w:val="1"/>
      <w:numFmt w:val="decimal"/>
      <w:lvlText w:val="%7."/>
      <w:lvlJc w:val="left"/>
      <w:pPr>
        <w:ind w:left="8764" w:hanging="360"/>
      </w:pPr>
    </w:lvl>
    <w:lvl w:ilvl="7" w:tplc="04190019" w:tentative="1">
      <w:start w:val="1"/>
      <w:numFmt w:val="lowerLetter"/>
      <w:lvlText w:val="%8."/>
      <w:lvlJc w:val="left"/>
      <w:pPr>
        <w:ind w:left="9484" w:hanging="360"/>
      </w:pPr>
    </w:lvl>
    <w:lvl w:ilvl="8" w:tplc="0419001B" w:tentative="1">
      <w:start w:val="1"/>
      <w:numFmt w:val="lowerRoman"/>
      <w:lvlText w:val="%9."/>
      <w:lvlJc w:val="right"/>
      <w:pPr>
        <w:ind w:left="10204" w:hanging="180"/>
      </w:pPr>
    </w:lvl>
  </w:abstractNum>
  <w:abstractNum w:abstractNumId="22">
    <w:nsid w:val="38665337"/>
    <w:multiLevelType w:val="hybridMultilevel"/>
    <w:tmpl w:val="4056A328"/>
    <w:lvl w:ilvl="0" w:tplc="9BC0BF6C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5233D2"/>
    <w:multiLevelType w:val="hybridMultilevel"/>
    <w:tmpl w:val="CB90E594"/>
    <w:lvl w:ilvl="0" w:tplc="1A76A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28D4E79"/>
    <w:multiLevelType w:val="hybridMultilevel"/>
    <w:tmpl w:val="7C9E4FA0"/>
    <w:lvl w:ilvl="0" w:tplc="CE648D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6F43274"/>
    <w:multiLevelType w:val="multilevel"/>
    <w:tmpl w:val="9F783D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4A2C4297"/>
    <w:multiLevelType w:val="hybridMultilevel"/>
    <w:tmpl w:val="E4F41BD2"/>
    <w:lvl w:ilvl="0" w:tplc="B22486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3537C1"/>
    <w:multiLevelType w:val="hybridMultilevel"/>
    <w:tmpl w:val="9EEC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6839C9"/>
    <w:multiLevelType w:val="hybridMultilevel"/>
    <w:tmpl w:val="B338E0D0"/>
    <w:lvl w:ilvl="0" w:tplc="43F691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CA0159"/>
    <w:multiLevelType w:val="hybridMultilevel"/>
    <w:tmpl w:val="70028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133B66"/>
    <w:multiLevelType w:val="hybridMultilevel"/>
    <w:tmpl w:val="35A2D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E63E7"/>
    <w:multiLevelType w:val="multilevel"/>
    <w:tmpl w:val="A73078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0E14867"/>
    <w:multiLevelType w:val="hybridMultilevel"/>
    <w:tmpl w:val="24FE8C38"/>
    <w:lvl w:ilvl="0" w:tplc="95A66FD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716D22B9"/>
    <w:multiLevelType w:val="hybridMultilevel"/>
    <w:tmpl w:val="4056A328"/>
    <w:lvl w:ilvl="0" w:tplc="9BC0BF6C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8644C1"/>
    <w:multiLevelType w:val="hybridMultilevel"/>
    <w:tmpl w:val="DEF6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E90D3B"/>
    <w:multiLevelType w:val="hybridMultilevel"/>
    <w:tmpl w:val="15420B3C"/>
    <w:lvl w:ilvl="0" w:tplc="336C2E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F6223C0"/>
    <w:multiLevelType w:val="hybridMultilevel"/>
    <w:tmpl w:val="4E9E84C0"/>
    <w:lvl w:ilvl="0" w:tplc="BB46E5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33"/>
  </w:num>
  <w:num w:numId="8">
    <w:abstractNumId w:val="32"/>
  </w:num>
  <w:num w:numId="9">
    <w:abstractNumId w:val="31"/>
  </w:num>
  <w:num w:numId="10">
    <w:abstractNumId w:val="15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28"/>
  </w:num>
  <w:num w:numId="15">
    <w:abstractNumId w:val="17"/>
  </w:num>
  <w:num w:numId="16">
    <w:abstractNumId w:val="27"/>
  </w:num>
  <w:num w:numId="17">
    <w:abstractNumId w:val="13"/>
  </w:num>
  <w:num w:numId="18">
    <w:abstractNumId w:val="10"/>
  </w:num>
  <w:num w:numId="19">
    <w:abstractNumId w:val="24"/>
  </w:num>
  <w:num w:numId="20">
    <w:abstractNumId w:val="19"/>
  </w:num>
  <w:num w:numId="21">
    <w:abstractNumId w:val="37"/>
  </w:num>
  <w:num w:numId="22">
    <w:abstractNumId w:val="23"/>
  </w:num>
  <w:num w:numId="23">
    <w:abstractNumId w:val="21"/>
  </w:num>
  <w:num w:numId="24">
    <w:abstractNumId w:val="9"/>
  </w:num>
  <w:num w:numId="25">
    <w:abstractNumId w:val="16"/>
  </w:num>
  <w:num w:numId="26">
    <w:abstractNumId w:val="35"/>
  </w:num>
  <w:num w:numId="27">
    <w:abstractNumId w:val="7"/>
  </w:num>
  <w:num w:numId="28">
    <w:abstractNumId w:val="8"/>
  </w:num>
  <w:num w:numId="29">
    <w:abstractNumId w:val="36"/>
  </w:num>
  <w:num w:numId="30">
    <w:abstractNumId w:val="30"/>
  </w:num>
  <w:num w:numId="31">
    <w:abstractNumId w:val="20"/>
  </w:num>
  <w:num w:numId="32">
    <w:abstractNumId w:val="26"/>
  </w:num>
  <w:num w:numId="33">
    <w:abstractNumId w:val="22"/>
  </w:num>
  <w:num w:numId="34">
    <w:abstractNumId w:val="34"/>
  </w:num>
  <w:num w:numId="35">
    <w:abstractNumId w:val="18"/>
  </w:num>
  <w:num w:numId="36">
    <w:abstractNumId w:val="25"/>
  </w:num>
  <w:num w:numId="37">
    <w:abstractNumId w:val="6"/>
  </w:num>
  <w:num w:numId="38">
    <w:abstractNumId w:val="11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EA"/>
    <w:rsid w:val="000002A5"/>
    <w:rsid w:val="0000479F"/>
    <w:rsid w:val="00005030"/>
    <w:rsid w:val="00005B8B"/>
    <w:rsid w:val="000060E0"/>
    <w:rsid w:val="00007178"/>
    <w:rsid w:val="0001185A"/>
    <w:rsid w:val="00013113"/>
    <w:rsid w:val="000135F0"/>
    <w:rsid w:val="00013910"/>
    <w:rsid w:val="00014F76"/>
    <w:rsid w:val="0001550C"/>
    <w:rsid w:val="00015F94"/>
    <w:rsid w:val="00020094"/>
    <w:rsid w:val="00021421"/>
    <w:rsid w:val="000215E3"/>
    <w:rsid w:val="00026F5C"/>
    <w:rsid w:val="0003023F"/>
    <w:rsid w:val="00033306"/>
    <w:rsid w:val="00034D71"/>
    <w:rsid w:val="00036107"/>
    <w:rsid w:val="00036DC8"/>
    <w:rsid w:val="00037102"/>
    <w:rsid w:val="00042AD4"/>
    <w:rsid w:val="00043433"/>
    <w:rsid w:val="000442B4"/>
    <w:rsid w:val="00044C8B"/>
    <w:rsid w:val="0004732C"/>
    <w:rsid w:val="0005610D"/>
    <w:rsid w:val="00056E13"/>
    <w:rsid w:val="00056FF5"/>
    <w:rsid w:val="0006102B"/>
    <w:rsid w:val="00063B25"/>
    <w:rsid w:val="00064CFA"/>
    <w:rsid w:val="00065285"/>
    <w:rsid w:val="00066921"/>
    <w:rsid w:val="00072E03"/>
    <w:rsid w:val="000739CF"/>
    <w:rsid w:val="0007701F"/>
    <w:rsid w:val="000816CE"/>
    <w:rsid w:val="0008182C"/>
    <w:rsid w:val="00082237"/>
    <w:rsid w:val="000830B0"/>
    <w:rsid w:val="000846CA"/>
    <w:rsid w:val="00085F17"/>
    <w:rsid w:val="0008662B"/>
    <w:rsid w:val="00087602"/>
    <w:rsid w:val="00090D35"/>
    <w:rsid w:val="0009167C"/>
    <w:rsid w:val="00091E13"/>
    <w:rsid w:val="00093159"/>
    <w:rsid w:val="000931BD"/>
    <w:rsid w:val="00093843"/>
    <w:rsid w:val="00093F60"/>
    <w:rsid w:val="0009461E"/>
    <w:rsid w:val="0009465F"/>
    <w:rsid w:val="000959C0"/>
    <w:rsid w:val="00096505"/>
    <w:rsid w:val="000974B0"/>
    <w:rsid w:val="000A4182"/>
    <w:rsid w:val="000A4790"/>
    <w:rsid w:val="000A4986"/>
    <w:rsid w:val="000A4BFC"/>
    <w:rsid w:val="000A5105"/>
    <w:rsid w:val="000A6390"/>
    <w:rsid w:val="000B0DFF"/>
    <w:rsid w:val="000B13AA"/>
    <w:rsid w:val="000B1999"/>
    <w:rsid w:val="000B32F7"/>
    <w:rsid w:val="000B4611"/>
    <w:rsid w:val="000B5D11"/>
    <w:rsid w:val="000B5D90"/>
    <w:rsid w:val="000C04D5"/>
    <w:rsid w:val="000C06D1"/>
    <w:rsid w:val="000C0A01"/>
    <w:rsid w:val="000C29DB"/>
    <w:rsid w:val="000D0B77"/>
    <w:rsid w:val="000D10C3"/>
    <w:rsid w:val="000D2A78"/>
    <w:rsid w:val="000D303F"/>
    <w:rsid w:val="000D3675"/>
    <w:rsid w:val="000D4AF3"/>
    <w:rsid w:val="000E0BAE"/>
    <w:rsid w:val="000E0CE1"/>
    <w:rsid w:val="000E7CD7"/>
    <w:rsid w:val="000F0066"/>
    <w:rsid w:val="000F1DD3"/>
    <w:rsid w:val="000F3BAA"/>
    <w:rsid w:val="00100F94"/>
    <w:rsid w:val="00103A3B"/>
    <w:rsid w:val="00104F14"/>
    <w:rsid w:val="00105153"/>
    <w:rsid w:val="001061C2"/>
    <w:rsid w:val="0011151B"/>
    <w:rsid w:val="001139E4"/>
    <w:rsid w:val="00113E41"/>
    <w:rsid w:val="00114FE7"/>
    <w:rsid w:val="0012251B"/>
    <w:rsid w:val="00122A4A"/>
    <w:rsid w:val="00131C6B"/>
    <w:rsid w:val="0013311A"/>
    <w:rsid w:val="001370D3"/>
    <w:rsid w:val="00137551"/>
    <w:rsid w:val="00137867"/>
    <w:rsid w:val="0014349C"/>
    <w:rsid w:val="0014460A"/>
    <w:rsid w:val="00145C22"/>
    <w:rsid w:val="00146E9A"/>
    <w:rsid w:val="00150145"/>
    <w:rsid w:val="00150C5B"/>
    <w:rsid w:val="001515DC"/>
    <w:rsid w:val="00151EDB"/>
    <w:rsid w:val="001522D8"/>
    <w:rsid w:val="00152BA7"/>
    <w:rsid w:val="00153169"/>
    <w:rsid w:val="001540C3"/>
    <w:rsid w:val="0015414B"/>
    <w:rsid w:val="00155148"/>
    <w:rsid w:val="00156C38"/>
    <w:rsid w:val="001606C4"/>
    <w:rsid w:val="00161BCF"/>
    <w:rsid w:val="00163D7D"/>
    <w:rsid w:val="00166BCB"/>
    <w:rsid w:val="00166EF5"/>
    <w:rsid w:val="00167296"/>
    <w:rsid w:val="00167DF5"/>
    <w:rsid w:val="0017254C"/>
    <w:rsid w:val="00176035"/>
    <w:rsid w:val="001807D4"/>
    <w:rsid w:val="0018130D"/>
    <w:rsid w:val="001830CC"/>
    <w:rsid w:val="00183508"/>
    <w:rsid w:val="001841DA"/>
    <w:rsid w:val="00184429"/>
    <w:rsid w:val="00185883"/>
    <w:rsid w:val="00186D5F"/>
    <w:rsid w:val="00187557"/>
    <w:rsid w:val="0019392A"/>
    <w:rsid w:val="00196E12"/>
    <w:rsid w:val="00197BC4"/>
    <w:rsid w:val="001A2C61"/>
    <w:rsid w:val="001A4910"/>
    <w:rsid w:val="001A58EC"/>
    <w:rsid w:val="001B0186"/>
    <w:rsid w:val="001B0298"/>
    <w:rsid w:val="001B0455"/>
    <w:rsid w:val="001B22EC"/>
    <w:rsid w:val="001B44DE"/>
    <w:rsid w:val="001B4715"/>
    <w:rsid w:val="001C2801"/>
    <w:rsid w:val="001C3518"/>
    <w:rsid w:val="001C6E06"/>
    <w:rsid w:val="001C7784"/>
    <w:rsid w:val="001D0535"/>
    <w:rsid w:val="001D1729"/>
    <w:rsid w:val="001D3DB2"/>
    <w:rsid w:val="001D4174"/>
    <w:rsid w:val="001D5AA1"/>
    <w:rsid w:val="001D5C9F"/>
    <w:rsid w:val="001D5F23"/>
    <w:rsid w:val="001D72DF"/>
    <w:rsid w:val="001E1809"/>
    <w:rsid w:val="001E5026"/>
    <w:rsid w:val="001E5810"/>
    <w:rsid w:val="001E5ADD"/>
    <w:rsid w:val="001E609A"/>
    <w:rsid w:val="001F11D3"/>
    <w:rsid w:val="001F25E8"/>
    <w:rsid w:val="001F629E"/>
    <w:rsid w:val="001F63CE"/>
    <w:rsid w:val="001F6A89"/>
    <w:rsid w:val="001F71EA"/>
    <w:rsid w:val="00200964"/>
    <w:rsid w:val="00200A51"/>
    <w:rsid w:val="0020272A"/>
    <w:rsid w:val="00203727"/>
    <w:rsid w:val="00203B83"/>
    <w:rsid w:val="00207A2E"/>
    <w:rsid w:val="002119B5"/>
    <w:rsid w:val="00213ADF"/>
    <w:rsid w:val="0021521B"/>
    <w:rsid w:val="00215D53"/>
    <w:rsid w:val="00216BED"/>
    <w:rsid w:val="00217179"/>
    <w:rsid w:val="00217928"/>
    <w:rsid w:val="0022144A"/>
    <w:rsid w:val="00224E90"/>
    <w:rsid w:val="00225B7F"/>
    <w:rsid w:val="002300F6"/>
    <w:rsid w:val="00230B09"/>
    <w:rsid w:val="00232ED6"/>
    <w:rsid w:val="00234069"/>
    <w:rsid w:val="00235538"/>
    <w:rsid w:val="00235FB4"/>
    <w:rsid w:val="00237B6A"/>
    <w:rsid w:val="00240A4E"/>
    <w:rsid w:val="00242A1A"/>
    <w:rsid w:val="00244755"/>
    <w:rsid w:val="00246301"/>
    <w:rsid w:val="00246B1B"/>
    <w:rsid w:val="002518D1"/>
    <w:rsid w:val="00254253"/>
    <w:rsid w:val="0025593D"/>
    <w:rsid w:val="00260101"/>
    <w:rsid w:val="00261027"/>
    <w:rsid w:val="002619F5"/>
    <w:rsid w:val="002648BD"/>
    <w:rsid w:val="00264F6A"/>
    <w:rsid w:val="00266375"/>
    <w:rsid w:val="00270178"/>
    <w:rsid w:val="002710FD"/>
    <w:rsid w:val="00271F2C"/>
    <w:rsid w:val="0027246E"/>
    <w:rsid w:val="002807E9"/>
    <w:rsid w:val="00281697"/>
    <w:rsid w:val="0028392A"/>
    <w:rsid w:val="002839B3"/>
    <w:rsid w:val="00287D8F"/>
    <w:rsid w:val="00290913"/>
    <w:rsid w:val="00290B4E"/>
    <w:rsid w:val="00294532"/>
    <w:rsid w:val="00295665"/>
    <w:rsid w:val="00295939"/>
    <w:rsid w:val="00295F45"/>
    <w:rsid w:val="002A06D6"/>
    <w:rsid w:val="002A2D02"/>
    <w:rsid w:val="002B082F"/>
    <w:rsid w:val="002B094E"/>
    <w:rsid w:val="002B0B6C"/>
    <w:rsid w:val="002B1B6E"/>
    <w:rsid w:val="002B25BC"/>
    <w:rsid w:val="002B2B0B"/>
    <w:rsid w:val="002B2E4E"/>
    <w:rsid w:val="002B3EFE"/>
    <w:rsid w:val="002B55FC"/>
    <w:rsid w:val="002B5858"/>
    <w:rsid w:val="002B6197"/>
    <w:rsid w:val="002B74FC"/>
    <w:rsid w:val="002C0161"/>
    <w:rsid w:val="002C047A"/>
    <w:rsid w:val="002C0AF7"/>
    <w:rsid w:val="002C1D6D"/>
    <w:rsid w:val="002C5116"/>
    <w:rsid w:val="002C6BB3"/>
    <w:rsid w:val="002D06A4"/>
    <w:rsid w:val="002D2BD4"/>
    <w:rsid w:val="002D3E78"/>
    <w:rsid w:val="002D4F81"/>
    <w:rsid w:val="002D7702"/>
    <w:rsid w:val="002E2420"/>
    <w:rsid w:val="002E6186"/>
    <w:rsid w:val="002F0B69"/>
    <w:rsid w:val="002F0D36"/>
    <w:rsid w:val="002F1332"/>
    <w:rsid w:val="002F5138"/>
    <w:rsid w:val="0030115E"/>
    <w:rsid w:val="003035BD"/>
    <w:rsid w:val="0030680A"/>
    <w:rsid w:val="00310236"/>
    <w:rsid w:val="00310C4F"/>
    <w:rsid w:val="00311966"/>
    <w:rsid w:val="003126CB"/>
    <w:rsid w:val="00312B77"/>
    <w:rsid w:val="00313C8C"/>
    <w:rsid w:val="00316262"/>
    <w:rsid w:val="00317152"/>
    <w:rsid w:val="00321292"/>
    <w:rsid w:val="00321AA1"/>
    <w:rsid w:val="00322E65"/>
    <w:rsid w:val="003230F7"/>
    <w:rsid w:val="00330D04"/>
    <w:rsid w:val="003342C4"/>
    <w:rsid w:val="003342F9"/>
    <w:rsid w:val="00335977"/>
    <w:rsid w:val="00341A4B"/>
    <w:rsid w:val="0034400E"/>
    <w:rsid w:val="00344033"/>
    <w:rsid w:val="00345446"/>
    <w:rsid w:val="00347053"/>
    <w:rsid w:val="003478CD"/>
    <w:rsid w:val="00350399"/>
    <w:rsid w:val="00351D86"/>
    <w:rsid w:val="00352D6D"/>
    <w:rsid w:val="00353308"/>
    <w:rsid w:val="003544C3"/>
    <w:rsid w:val="00354E1C"/>
    <w:rsid w:val="00357383"/>
    <w:rsid w:val="00361C87"/>
    <w:rsid w:val="00362D3B"/>
    <w:rsid w:val="003643B2"/>
    <w:rsid w:val="003653A4"/>
    <w:rsid w:val="00367F16"/>
    <w:rsid w:val="003723DB"/>
    <w:rsid w:val="003732E6"/>
    <w:rsid w:val="0037525D"/>
    <w:rsid w:val="00375268"/>
    <w:rsid w:val="00375996"/>
    <w:rsid w:val="00376EBE"/>
    <w:rsid w:val="003778A9"/>
    <w:rsid w:val="003802D8"/>
    <w:rsid w:val="00381BFD"/>
    <w:rsid w:val="00382904"/>
    <w:rsid w:val="00383AC2"/>
    <w:rsid w:val="003846F3"/>
    <w:rsid w:val="003901FB"/>
    <w:rsid w:val="00391F7A"/>
    <w:rsid w:val="00392E1C"/>
    <w:rsid w:val="00392EB5"/>
    <w:rsid w:val="00394663"/>
    <w:rsid w:val="00395196"/>
    <w:rsid w:val="00395248"/>
    <w:rsid w:val="003A05CD"/>
    <w:rsid w:val="003A3EC1"/>
    <w:rsid w:val="003A42D8"/>
    <w:rsid w:val="003A4B08"/>
    <w:rsid w:val="003A571D"/>
    <w:rsid w:val="003A63DB"/>
    <w:rsid w:val="003A7325"/>
    <w:rsid w:val="003B111E"/>
    <w:rsid w:val="003B19FA"/>
    <w:rsid w:val="003C032B"/>
    <w:rsid w:val="003C1080"/>
    <w:rsid w:val="003C1401"/>
    <w:rsid w:val="003C37A8"/>
    <w:rsid w:val="003C442A"/>
    <w:rsid w:val="003C6264"/>
    <w:rsid w:val="003C6D8D"/>
    <w:rsid w:val="003D00C6"/>
    <w:rsid w:val="003D036A"/>
    <w:rsid w:val="003D2201"/>
    <w:rsid w:val="003D64EC"/>
    <w:rsid w:val="003D6B2D"/>
    <w:rsid w:val="003D7847"/>
    <w:rsid w:val="003E17EA"/>
    <w:rsid w:val="003E39E0"/>
    <w:rsid w:val="003E624F"/>
    <w:rsid w:val="003F0730"/>
    <w:rsid w:val="003F1CA2"/>
    <w:rsid w:val="003F2D27"/>
    <w:rsid w:val="003F5058"/>
    <w:rsid w:val="003F563A"/>
    <w:rsid w:val="003F673F"/>
    <w:rsid w:val="003F6FEF"/>
    <w:rsid w:val="004070D1"/>
    <w:rsid w:val="004079E0"/>
    <w:rsid w:val="0041552A"/>
    <w:rsid w:val="00416ECB"/>
    <w:rsid w:val="004206EF"/>
    <w:rsid w:val="00422DEC"/>
    <w:rsid w:val="00424986"/>
    <w:rsid w:val="00430A88"/>
    <w:rsid w:val="004316C1"/>
    <w:rsid w:val="00432BA7"/>
    <w:rsid w:val="00432FE6"/>
    <w:rsid w:val="00436939"/>
    <w:rsid w:val="00442DEB"/>
    <w:rsid w:val="004454F6"/>
    <w:rsid w:val="004530C5"/>
    <w:rsid w:val="00455AEB"/>
    <w:rsid w:val="004601DA"/>
    <w:rsid w:val="00460B47"/>
    <w:rsid w:val="00464523"/>
    <w:rsid w:val="00464870"/>
    <w:rsid w:val="00465A0B"/>
    <w:rsid w:val="00466CC4"/>
    <w:rsid w:val="00470C7E"/>
    <w:rsid w:val="00471247"/>
    <w:rsid w:val="00471D73"/>
    <w:rsid w:val="00472702"/>
    <w:rsid w:val="00472E59"/>
    <w:rsid w:val="004735C5"/>
    <w:rsid w:val="00473AE4"/>
    <w:rsid w:val="00475126"/>
    <w:rsid w:val="00475F05"/>
    <w:rsid w:val="00480135"/>
    <w:rsid w:val="00480996"/>
    <w:rsid w:val="00481CC8"/>
    <w:rsid w:val="004825EA"/>
    <w:rsid w:val="00484B83"/>
    <w:rsid w:val="004856B4"/>
    <w:rsid w:val="004862E0"/>
    <w:rsid w:val="00487861"/>
    <w:rsid w:val="004901CC"/>
    <w:rsid w:val="00490CB2"/>
    <w:rsid w:val="00491A60"/>
    <w:rsid w:val="00492332"/>
    <w:rsid w:val="0049242A"/>
    <w:rsid w:val="00493BD0"/>
    <w:rsid w:val="0049483F"/>
    <w:rsid w:val="00494BB8"/>
    <w:rsid w:val="004A14A0"/>
    <w:rsid w:val="004A1E36"/>
    <w:rsid w:val="004A4833"/>
    <w:rsid w:val="004A7138"/>
    <w:rsid w:val="004A78B4"/>
    <w:rsid w:val="004B07BA"/>
    <w:rsid w:val="004B7556"/>
    <w:rsid w:val="004C0C1F"/>
    <w:rsid w:val="004C145B"/>
    <w:rsid w:val="004C2095"/>
    <w:rsid w:val="004C3170"/>
    <w:rsid w:val="004C4B90"/>
    <w:rsid w:val="004C68DD"/>
    <w:rsid w:val="004C6B24"/>
    <w:rsid w:val="004C7516"/>
    <w:rsid w:val="004C7612"/>
    <w:rsid w:val="004D06F4"/>
    <w:rsid w:val="004D10AB"/>
    <w:rsid w:val="004D1F26"/>
    <w:rsid w:val="004D2F5E"/>
    <w:rsid w:val="004D3032"/>
    <w:rsid w:val="004D4F55"/>
    <w:rsid w:val="004D5050"/>
    <w:rsid w:val="004D50D4"/>
    <w:rsid w:val="004D65F3"/>
    <w:rsid w:val="004D6994"/>
    <w:rsid w:val="004E01AE"/>
    <w:rsid w:val="004E1048"/>
    <w:rsid w:val="004E1B61"/>
    <w:rsid w:val="004E1F24"/>
    <w:rsid w:val="004E683E"/>
    <w:rsid w:val="004F0C51"/>
    <w:rsid w:val="004F3476"/>
    <w:rsid w:val="004F3784"/>
    <w:rsid w:val="004F542D"/>
    <w:rsid w:val="004F6CE3"/>
    <w:rsid w:val="004F72F9"/>
    <w:rsid w:val="004F7838"/>
    <w:rsid w:val="00500C95"/>
    <w:rsid w:val="00502333"/>
    <w:rsid w:val="00503057"/>
    <w:rsid w:val="005038A6"/>
    <w:rsid w:val="00507454"/>
    <w:rsid w:val="00507614"/>
    <w:rsid w:val="0051088C"/>
    <w:rsid w:val="00511A99"/>
    <w:rsid w:val="00513769"/>
    <w:rsid w:val="00516471"/>
    <w:rsid w:val="00520E4B"/>
    <w:rsid w:val="00521890"/>
    <w:rsid w:val="00521ACE"/>
    <w:rsid w:val="0052353C"/>
    <w:rsid w:val="0052380B"/>
    <w:rsid w:val="00523857"/>
    <w:rsid w:val="00525583"/>
    <w:rsid w:val="005258DF"/>
    <w:rsid w:val="005274B3"/>
    <w:rsid w:val="00530341"/>
    <w:rsid w:val="00531114"/>
    <w:rsid w:val="005314D2"/>
    <w:rsid w:val="00535E77"/>
    <w:rsid w:val="005428F0"/>
    <w:rsid w:val="0054544F"/>
    <w:rsid w:val="0054654A"/>
    <w:rsid w:val="00547135"/>
    <w:rsid w:val="00550360"/>
    <w:rsid w:val="00550442"/>
    <w:rsid w:val="00550927"/>
    <w:rsid w:val="00550A02"/>
    <w:rsid w:val="005514C1"/>
    <w:rsid w:val="005516E9"/>
    <w:rsid w:val="005520BB"/>
    <w:rsid w:val="0055304B"/>
    <w:rsid w:val="0055388E"/>
    <w:rsid w:val="00554AC3"/>
    <w:rsid w:val="00554E85"/>
    <w:rsid w:val="00554F58"/>
    <w:rsid w:val="00555849"/>
    <w:rsid w:val="00566426"/>
    <w:rsid w:val="00567F49"/>
    <w:rsid w:val="005718E2"/>
    <w:rsid w:val="00571921"/>
    <w:rsid w:val="00571E6C"/>
    <w:rsid w:val="00572300"/>
    <w:rsid w:val="00575C83"/>
    <w:rsid w:val="00575E65"/>
    <w:rsid w:val="0057642A"/>
    <w:rsid w:val="00583C4D"/>
    <w:rsid w:val="00583FE4"/>
    <w:rsid w:val="00585687"/>
    <w:rsid w:val="00585F44"/>
    <w:rsid w:val="00586043"/>
    <w:rsid w:val="00586191"/>
    <w:rsid w:val="005912E3"/>
    <w:rsid w:val="005915F0"/>
    <w:rsid w:val="00592A5E"/>
    <w:rsid w:val="0059399A"/>
    <w:rsid w:val="00593A7B"/>
    <w:rsid w:val="00593CA6"/>
    <w:rsid w:val="00594087"/>
    <w:rsid w:val="00596455"/>
    <w:rsid w:val="005A1CBA"/>
    <w:rsid w:val="005A4F8C"/>
    <w:rsid w:val="005A589A"/>
    <w:rsid w:val="005B1847"/>
    <w:rsid w:val="005B2224"/>
    <w:rsid w:val="005B222A"/>
    <w:rsid w:val="005B2DEB"/>
    <w:rsid w:val="005B46F3"/>
    <w:rsid w:val="005B5834"/>
    <w:rsid w:val="005C003A"/>
    <w:rsid w:val="005C00D2"/>
    <w:rsid w:val="005C0806"/>
    <w:rsid w:val="005C0A5B"/>
    <w:rsid w:val="005C1771"/>
    <w:rsid w:val="005C1D94"/>
    <w:rsid w:val="005C4CF6"/>
    <w:rsid w:val="005C628C"/>
    <w:rsid w:val="005C76BB"/>
    <w:rsid w:val="005C796A"/>
    <w:rsid w:val="005D0438"/>
    <w:rsid w:val="005D4C88"/>
    <w:rsid w:val="005D507D"/>
    <w:rsid w:val="005E1B97"/>
    <w:rsid w:val="005E1EF8"/>
    <w:rsid w:val="005E44FB"/>
    <w:rsid w:val="005E5155"/>
    <w:rsid w:val="005E65AB"/>
    <w:rsid w:val="005E6D9D"/>
    <w:rsid w:val="005F0ADF"/>
    <w:rsid w:val="005F0E20"/>
    <w:rsid w:val="005F1A59"/>
    <w:rsid w:val="005F2254"/>
    <w:rsid w:val="005F6FE1"/>
    <w:rsid w:val="00601B25"/>
    <w:rsid w:val="00603BD9"/>
    <w:rsid w:val="006054DC"/>
    <w:rsid w:val="0060726F"/>
    <w:rsid w:val="00611A78"/>
    <w:rsid w:val="00614D9A"/>
    <w:rsid w:val="00615E42"/>
    <w:rsid w:val="0062076D"/>
    <w:rsid w:val="00622C18"/>
    <w:rsid w:val="00624148"/>
    <w:rsid w:val="00624BC4"/>
    <w:rsid w:val="006265C4"/>
    <w:rsid w:val="006306DB"/>
    <w:rsid w:val="00630E29"/>
    <w:rsid w:val="00632098"/>
    <w:rsid w:val="00632996"/>
    <w:rsid w:val="00633B4D"/>
    <w:rsid w:val="00635781"/>
    <w:rsid w:val="00636A6B"/>
    <w:rsid w:val="006370FA"/>
    <w:rsid w:val="0064353B"/>
    <w:rsid w:val="00643EDA"/>
    <w:rsid w:val="006453A2"/>
    <w:rsid w:val="0064722B"/>
    <w:rsid w:val="00647351"/>
    <w:rsid w:val="00647953"/>
    <w:rsid w:val="006501DE"/>
    <w:rsid w:val="006502C3"/>
    <w:rsid w:val="00650A96"/>
    <w:rsid w:val="00651D42"/>
    <w:rsid w:val="0065208C"/>
    <w:rsid w:val="0065277B"/>
    <w:rsid w:val="00653FE5"/>
    <w:rsid w:val="006549CB"/>
    <w:rsid w:val="00654DB0"/>
    <w:rsid w:val="00655D5D"/>
    <w:rsid w:val="00655DD6"/>
    <w:rsid w:val="00657F4B"/>
    <w:rsid w:val="006655D2"/>
    <w:rsid w:val="00665F0C"/>
    <w:rsid w:val="006660F7"/>
    <w:rsid w:val="006670EF"/>
    <w:rsid w:val="006702B3"/>
    <w:rsid w:val="00671230"/>
    <w:rsid w:val="006741DF"/>
    <w:rsid w:val="006743B6"/>
    <w:rsid w:val="00674AC8"/>
    <w:rsid w:val="00674E76"/>
    <w:rsid w:val="00675F21"/>
    <w:rsid w:val="006770F6"/>
    <w:rsid w:val="0068037F"/>
    <w:rsid w:val="00684115"/>
    <w:rsid w:val="006903E8"/>
    <w:rsid w:val="00692C5B"/>
    <w:rsid w:val="00696278"/>
    <w:rsid w:val="00696E01"/>
    <w:rsid w:val="006A0061"/>
    <w:rsid w:val="006A113E"/>
    <w:rsid w:val="006A55D5"/>
    <w:rsid w:val="006A66FD"/>
    <w:rsid w:val="006B2598"/>
    <w:rsid w:val="006B708D"/>
    <w:rsid w:val="006B711E"/>
    <w:rsid w:val="006C170F"/>
    <w:rsid w:val="006C2721"/>
    <w:rsid w:val="006C451B"/>
    <w:rsid w:val="006C572A"/>
    <w:rsid w:val="006C6E40"/>
    <w:rsid w:val="006D0758"/>
    <w:rsid w:val="006D3C1A"/>
    <w:rsid w:val="006D4D95"/>
    <w:rsid w:val="006D5445"/>
    <w:rsid w:val="006D5E9A"/>
    <w:rsid w:val="006D7B0E"/>
    <w:rsid w:val="006E17DC"/>
    <w:rsid w:val="006E1C63"/>
    <w:rsid w:val="006E3F40"/>
    <w:rsid w:val="006E4414"/>
    <w:rsid w:val="006E46F0"/>
    <w:rsid w:val="006E5122"/>
    <w:rsid w:val="006F04CE"/>
    <w:rsid w:val="006F17C1"/>
    <w:rsid w:val="006F4EF1"/>
    <w:rsid w:val="006F51C8"/>
    <w:rsid w:val="006F76FA"/>
    <w:rsid w:val="00703DE9"/>
    <w:rsid w:val="00705662"/>
    <w:rsid w:val="00706E28"/>
    <w:rsid w:val="00707286"/>
    <w:rsid w:val="00714313"/>
    <w:rsid w:val="00715343"/>
    <w:rsid w:val="00716027"/>
    <w:rsid w:val="007163FD"/>
    <w:rsid w:val="0071640A"/>
    <w:rsid w:val="007227E1"/>
    <w:rsid w:val="00724617"/>
    <w:rsid w:val="00724A6D"/>
    <w:rsid w:val="0072792F"/>
    <w:rsid w:val="00730AA4"/>
    <w:rsid w:val="0073180C"/>
    <w:rsid w:val="007324CB"/>
    <w:rsid w:val="0073256B"/>
    <w:rsid w:val="00732639"/>
    <w:rsid w:val="00734EF3"/>
    <w:rsid w:val="007358A4"/>
    <w:rsid w:val="00735DC6"/>
    <w:rsid w:val="00735EB0"/>
    <w:rsid w:val="00742140"/>
    <w:rsid w:val="00743009"/>
    <w:rsid w:val="00744756"/>
    <w:rsid w:val="0074494C"/>
    <w:rsid w:val="007464A3"/>
    <w:rsid w:val="00754D86"/>
    <w:rsid w:val="00755333"/>
    <w:rsid w:val="0075685E"/>
    <w:rsid w:val="00756BB0"/>
    <w:rsid w:val="00757D63"/>
    <w:rsid w:val="00761097"/>
    <w:rsid w:val="007628F1"/>
    <w:rsid w:val="00762C3A"/>
    <w:rsid w:val="00762D10"/>
    <w:rsid w:val="00764897"/>
    <w:rsid w:val="00764D16"/>
    <w:rsid w:val="00765D68"/>
    <w:rsid w:val="00767B7A"/>
    <w:rsid w:val="00770DDD"/>
    <w:rsid w:val="0077160F"/>
    <w:rsid w:val="00772103"/>
    <w:rsid w:val="007734AA"/>
    <w:rsid w:val="00774179"/>
    <w:rsid w:val="00774CB4"/>
    <w:rsid w:val="00775524"/>
    <w:rsid w:val="00775543"/>
    <w:rsid w:val="007801AB"/>
    <w:rsid w:val="00781074"/>
    <w:rsid w:val="00787861"/>
    <w:rsid w:val="00787DC7"/>
    <w:rsid w:val="00790897"/>
    <w:rsid w:val="0079196F"/>
    <w:rsid w:val="0079364B"/>
    <w:rsid w:val="007938CE"/>
    <w:rsid w:val="00794EC4"/>
    <w:rsid w:val="007961E3"/>
    <w:rsid w:val="007969C4"/>
    <w:rsid w:val="007A0EAB"/>
    <w:rsid w:val="007A1378"/>
    <w:rsid w:val="007A17B0"/>
    <w:rsid w:val="007A2FA6"/>
    <w:rsid w:val="007B063D"/>
    <w:rsid w:val="007B268C"/>
    <w:rsid w:val="007B2EA6"/>
    <w:rsid w:val="007B3848"/>
    <w:rsid w:val="007B3C89"/>
    <w:rsid w:val="007B43C7"/>
    <w:rsid w:val="007B6F4C"/>
    <w:rsid w:val="007C07FB"/>
    <w:rsid w:val="007C261A"/>
    <w:rsid w:val="007C3B0B"/>
    <w:rsid w:val="007C4619"/>
    <w:rsid w:val="007C523E"/>
    <w:rsid w:val="007C54CC"/>
    <w:rsid w:val="007C6AB8"/>
    <w:rsid w:val="007D02B2"/>
    <w:rsid w:val="007D1129"/>
    <w:rsid w:val="007D15B5"/>
    <w:rsid w:val="007D54C6"/>
    <w:rsid w:val="007D5883"/>
    <w:rsid w:val="007D5B54"/>
    <w:rsid w:val="007D6123"/>
    <w:rsid w:val="007D6DA1"/>
    <w:rsid w:val="007D7465"/>
    <w:rsid w:val="007E2AAA"/>
    <w:rsid w:val="007E3397"/>
    <w:rsid w:val="007E43A5"/>
    <w:rsid w:val="007E44FC"/>
    <w:rsid w:val="007E5E74"/>
    <w:rsid w:val="007E66EA"/>
    <w:rsid w:val="007F11C9"/>
    <w:rsid w:val="007F2D05"/>
    <w:rsid w:val="007F4874"/>
    <w:rsid w:val="007F603C"/>
    <w:rsid w:val="007F7B8A"/>
    <w:rsid w:val="0080004B"/>
    <w:rsid w:val="0080013C"/>
    <w:rsid w:val="00800F63"/>
    <w:rsid w:val="00800F81"/>
    <w:rsid w:val="00803FE5"/>
    <w:rsid w:val="00804EBF"/>
    <w:rsid w:val="00805A8E"/>
    <w:rsid w:val="00807B97"/>
    <w:rsid w:val="00807F77"/>
    <w:rsid w:val="00807FBA"/>
    <w:rsid w:val="008120C3"/>
    <w:rsid w:val="00812C20"/>
    <w:rsid w:val="0081508D"/>
    <w:rsid w:val="0081722D"/>
    <w:rsid w:val="008174E1"/>
    <w:rsid w:val="00817671"/>
    <w:rsid w:val="00820646"/>
    <w:rsid w:val="0082294C"/>
    <w:rsid w:val="00822CFE"/>
    <w:rsid w:val="008237F2"/>
    <w:rsid w:val="00825243"/>
    <w:rsid w:val="00827E45"/>
    <w:rsid w:val="0083245D"/>
    <w:rsid w:val="00832C10"/>
    <w:rsid w:val="00833D53"/>
    <w:rsid w:val="00834574"/>
    <w:rsid w:val="0083578C"/>
    <w:rsid w:val="00836730"/>
    <w:rsid w:val="00840198"/>
    <w:rsid w:val="00842736"/>
    <w:rsid w:val="008462D6"/>
    <w:rsid w:val="00847A10"/>
    <w:rsid w:val="00851DD5"/>
    <w:rsid w:val="00853CA7"/>
    <w:rsid w:val="00854E50"/>
    <w:rsid w:val="00861710"/>
    <w:rsid w:val="008619C3"/>
    <w:rsid w:val="008621D6"/>
    <w:rsid w:val="00862252"/>
    <w:rsid w:val="008630E7"/>
    <w:rsid w:val="0086408D"/>
    <w:rsid w:val="008702B0"/>
    <w:rsid w:val="00872118"/>
    <w:rsid w:val="008723BC"/>
    <w:rsid w:val="008724C9"/>
    <w:rsid w:val="008740EA"/>
    <w:rsid w:val="00874288"/>
    <w:rsid w:val="008754A1"/>
    <w:rsid w:val="0088318E"/>
    <w:rsid w:val="0088385E"/>
    <w:rsid w:val="00883E7B"/>
    <w:rsid w:val="00884C8D"/>
    <w:rsid w:val="00886468"/>
    <w:rsid w:val="0088648E"/>
    <w:rsid w:val="00891169"/>
    <w:rsid w:val="008922F1"/>
    <w:rsid w:val="00895345"/>
    <w:rsid w:val="00895D0E"/>
    <w:rsid w:val="008A0E4A"/>
    <w:rsid w:val="008A0EC5"/>
    <w:rsid w:val="008A2B68"/>
    <w:rsid w:val="008A2F41"/>
    <w:rsid w:val="008A450E"/>
    <w:rsid w:val="008A5FE5"/>
    <w:rsid w:val="008A6DBF"/>
    <w:rsid w:val="008B1B09"/>
    <w:rsid w:val="008B4555"/>
    <w:rsid w:val="008B57F7"/>
    <w:rsid w:val="008B7673"/>
    <w:rsid w:val="008B7C16"/>
    <w:rsid w:val="008C0273"/>
    <w:rsid w:val="008C190D"/>
    <w:rsid w:val="008C3114"/>
    <w:rsid w:val="008C656D"/>
    <w:rsid w:val="008C7418"/>
    <w:rsid w:val="008D04BE"/>
    <w:rsid w:val="008D1D88"/>
    <w:rsid w:val="008D208D"/>
    <w:rsid w:val="008D2421"/>
    <w:rsid w:val="008D3000"/>
    <w:rsid w:val="008D3824"/>
    <w:rsid w:val="008D3A58"/>
    <w:rsid w:val="008E1D33"/>
    <w:rsid w:val="008E4229"/>
    <w:rsid w:val="008E436F"/>
    <w:rsid w:val="008E472E"/>
    <w:rsid w:val="008E5916"/>
    <w:rsid w:val="008E6966"/>
    <w:rsid w:val="008F0A14"/>
    <w:rsid w:val="008F2AFE"/>
    <w:rsid w:val="008F321A"/>
    <w:rsid w:val="008F351F"/>
    <w:rsid w:val="008F3707"/>
    <w:rsid w:val="008F3EEB"/>
    <w:rsid w:val="008F4FAB"/>
    <w:rsid w:val="0090152A"/>
    <w:rsid w:val="009019F0"/>
    <w:rsid w:val="00902CE4"/>
    <w:rsid w:val="00903C79"/>
    <w:rsid w:val="00904FAF"/>
    <w:rsid w:val="00905EA4"/>
    <w:rsid w:val="00906431"/>
    <w:rsid w:val="009070B2"/>
    <w:rsid w:val="009075B6"/>
    <w:rsid w:val="0091197E"/>
    <w:rsid w:val="00913E0C"/>
    <w:rsid w:val="009148BF"/>
    <w:rsid w:val="00916B9B"/>
    <w:rsid w:val="009170BA"/>
    <w:rsid w:val="00917CCC"/>
    <w:rsid w:val="00921C74"/>
    <w:rsid w:val="00921E10"/>
    <w:rsid w:val="00922A77"/>
    <w:rsid w:val="009245D6"/>
    <w:rsid w:val="00925B50"/>
    <w:rsid w:val="00926DAD"/>
    <w:rsid w:val="00927718"/>
    <w:rsid w:val="0093285B"/>
    <w:rsid w:val="009340E4"/>
    <w:rsid w:val="00934607"/>
    <w:rsid w:val="0094086B"/>
    <w:rsid w:val="0094647D"/>
    <w:rsid w:val="009464D5"/>
    <w:rsid w:val="00947283"/>
    <w:rsid w:val="00950B55"/>
    <w:rsid w:val="00950F87"/>
    <w:rsid w:val="00953DBD"/>
    <w:rsid w:val="00954305"/>
    <w:rsid w:val="00954393"/>
    <w:rsid w:val="009551D6"/>
    <w:rsid w:val="00955200"/>
    <w:rsid w:val="00955FF6"/>
    <w:rsid w:val="0095604A"/>
    <w:rsid w:val="00956DF6"/>
    <w:rsid w:val="00957EEE"/>
    <w:rsid w:val="009611DB"/>
    <w:rsid w:val="00967206"/>
    <w:rsid w:val="0097119B"/>
    <w:rsid w:val="0097232C"/>
    <w:rsid w:val="00973251"/>
    <w:rsid w:val="00975211"/>
    <w:rsid w:val="009754BA"/>
    <w:rsid w:val="0097558D"/>
    <w:rsid w:val="00976B32"/>
    <w:rsid w:val="009816EE"/>
    <w:rsid w:val="00983709"/>
    <w:rsid w:val="0098674E"/>
    <w:rsid w:val="00987E67"/>
    <w:rsid w:val="00990E6A"/>
    <w:rsid w:val="00993F0C"/>
    <w:rsid w:val="00995C92"/>
    <w:rsid w:val="00997811"/>
    <w:rsid w:val="00997D81"/>
    <w:rsid w:val="009A022D"/>
    <w:rsid w:val="009A0622"/>
    <w:rsid w:val="009A122A"/>
    <w:rsid w:val="009A130A"/>
    <w:rsid w:val="009A1388"/>
    <w:rsid w:val="009A1C83"/>
    <w:rsid w:val="009A3E88"/>
    <w:rsid w:val="009A4637"/>
    <w:rsid w:val="009A5A9F"/>
    <w:rsid w:val="009A7598"/>
    <w:rsid w:val="009B3445"/>
    <w:rsid w:val="009B4415"/>
    <w:rsid w:val="009B52A2"/>
    <w:rsid w:val="009B55E5"/>
    <w:rsid w:val="009B6F49"/>
    <w:rsid w:val="009C5328"/>
    <w:rsid w:val="009C6706"/>
    <w:rsid w:val="009C7AED"/>
    <w:rsid w:val="009D3050"/>
    <w:rsid w:val="009D330E"/>
    <w:rsid w:val="009D3A41"/>
    <w:rsid w:val="009D4112"/>
    <w:rsid w:val="009D5E62"/>
    <w:rsid w:val="009D5F22"/>
    <w:rsid w:val="009D7E2F"/>
    <w:rsid w:val="009E11DD"/>
    <w:rsid w:val="009E1493"/>
    <w:rsid w:val="009E15FD"/>
    <w:rsid w:val="009E276F"/>
    <w:rsid w:val="009E788A"/>
    <w:rsid w:val="009E79B9"/>
    <w:rsid w:val="009E79FC"/>
    <w:rsid w:val="009F0D42"/>
    <w:rsid w:val="009F1A97"/>
    <w:rsid w:val="009F26BD"/>
    <w:rsid w:val="009F29F9"/>
    <w:rsid w:val="009F43D5"/>
    <w:rsid w:val="009F4A44"/>
    <w:rsid w:val="009F5E28"/>
    <w:rsid w:val="009F6F84"/>
    <w:rsid w:val="009F79E1"/>
    <w:rsid w:val="00A0055E"/>
    <w:rsid w:val="00A00AC9"/>
    <w:rsid w:val="00A02402"/>
    <w:rsid w:val="00A02B7D"/>
    <w:rsid w:val="00A035AB"/>
    <w:rsid w:val="00A12E1D"/>
    <w:rsid w:val="00A134F8"/>
    <w:rsid w:val="00A14231"/>
    <w:rsid w:val="00A1711F"/>
    <w:rsid w:val="00A1756F"/>
    <w:rsid w:val="00A17B74"/>
    <w:rsid w:val="00A256C0"/>
    <w:rsid w:val="00A27EDA"/>
    <w:rsid w:val="00A308A4"/>
    <w:rsid w:val="00A31A2C"/>
    <w:rsid w:val="00A32914"/>
    <w:rsid w:val="00A32F78"/>
    <w:rsid w:val="00A332AC"/>
    <w:rsid w:val="00A33793"/>
    <w:rsid w:val="00A34E46"/>
    <w:rsid w:val="00A36A02"/>
    <w:rsid w:val="00A36F3D"/>
    <w:rsid w:val="00A37BA7"/>
    <w:rsid w:val="00A37E4D"/>
    <w:rsid w:val="00A41A89"/>
    <w:rsid w:val="00A42B61"/>
    <w:rsid w:val="00A432B4"/>
    <w:rsid w:val="00A435BC"/>
    <w:rsid w:val="00A43623"/>
    <w:rsid w:val="00A43D88"/>
    <w:rsid w:val="00A476B7"/>
    <w:rsid w:val="00A51128"/>
    <w:rsid w:val="00A51668"/>
    <w:rsid w:val="00A51CA7"/>
    <w:rsid w:val="00A52904"/>
    <w:rsid w:val="00A54F6F"/>
    <w:rsid w:val="00A5530B"/>
    <w:rsid w:val="00A56CC8"/>
    <w:rsid w:val="00A573DA"/>
    <w:rsid w:val="00A60BA6"/>
    <w:rsid w:val="00A62026"/>
    <w:rsid w:val="00A63E1D"/>
    <w:rsid w:val="00A649B4"/>
    <w:rsid w:val="00A712F5"/>
    <w:rsid w:val="00A715E9"/>
    <w:rsid w:val="00A72C66"/>
    <w:rsid w:val="00A72C72"/>
    <w:rsid w:val="00A763E7"/>
    <w:rsid w:val="00A81C0E"/>
    <w:rsid w:val="00A82299"/>
    <w:rsid w:val="00A85085"/>
    <w:rsid w:val="00A90247"/>
    <w:rsid w:val="00A94089"/>
    <w:rsid w:val="00A9535D"/>
    <w:rsid w:val="00A96C18"/>
    <w:rsid w:val="00AA1C98"/>
    <w:rsid w:val="00AA24DF"/>
    <w:rsid w:val="00AA302B"/>
    <w:rsid w:val="00AA5B4E"/>
    <w:rsid w:val="00AA5C6F"/>
    <w:rsid w:val="00AA7287"/>
    <w:rsid w:val="00AA749F"/>
    <w:rsid w:val="00AB1EA0"/>
    <w:rsid w:val="00AB4ACF"/>
    <w:rsid w:val="00AC2833"/>
    <w:rsid w:val="00AD1CD2"/>
    <w:rsid w:val="00AD1F49"/>
    <w:rsid w:val="00AD2E7B"/>
    <w:rsid w:val="00AD57F6"/>
    <w:rsid w:val="00AD63FC"/>
    <w:rsid w:val="00AD63FD"/>
    <w:rsid w:val="00AE056F"/>
    <w:rsid w:val="00AE05A9"/>
    <w:rsid w:val="00AE0B67"/>
    <w:rsid w:val="00AE1399"/>
    <w:rsid w:val="00AE4FC9"/>
    <w:rsid w:val="00AE78F8"/>
    <w:rsid w:val="00AF1281"/>
    <w:rsid w:val="00AF27A6"/>
    <w:rsid w:val="00AF3858"/>
    <w:rsid w:val="00AF5D11"/>
    <w:rsid w:val="00AF5DEF"/>
    <w:rsid w:val="00AF616F"/>
    <w:rsid w:val="00AF7E2A"/>
    <w:rsid w:val="00B01E36"/>
    <w:rsid w:val="00B05F2E"/>
    <w:rsid w:val="00B12574"/>
    <w:rsid w:val="00B15939"/>
    <w:rsid w:val="00B16EDA"/>
    <w:rsid w:val="00B16FA3"/>
    <w:rsid w:val="00B20000"/>
    <w:rsid w:val="00B20BD1"/>
    <w:rsid w:val="00B22F89"/>
    <w:rsid w:val="00B24515"/>
    <w:rsid w:val="00B2620A"/>
    <w:rsid w:val="00B26B8C"/>
    <w:rsid w:val="00B30853"/>
    <w:rsid w:val="00B30F3F"/>
    <w:rsid w:val="00B310DB"/>
    <w:rsid w:val="00B32249"/>
    <w:rsid w:val="00B33825"/>
    <w:rsid w:val="00B350AC"/>
    <w:rsid w:val="00B37124"/>
    <w:rsid w:val="00B435B0"/>
    <w:rsid w:val="00B5189D"/>
    <w:rsid w:val="00B52DCB"/>
    <w:rsid w:val="00B52FF2"/>
    <w:rsid w:val="00B53C85"/>
    <w:rsid w:val="00B54BB3"/>
    <w:rsid w:val="00B557C9"/>
    <w:rsid w:val="00B56ED8"/>
    <w:rsid w:val="00B6346C"/>
    <w:rsid w:val="00B65AD8"/>
    <w:rsid w:val="00B663FC"/>
    <w:rsid w:val="00B66459"/>
    <w:rsid w:val="00B67000"/>
    <w:rsid w:val="00B71B05"/>
    <w:rsid w:val="00B72919"/>
    <w:rsid w:val="00B76F05"/>
    <w:rsid w:val="00B82324"/>
    <w:rsid w:val="00B83FF6"/>
    <w:rsid w:val="00B852A2"/>
    <w:rsid w:val="00B87247"/>
    <w:rsid w:val="00B90C2A"/>
    <w:rsid w:val="00B9231C"/>
    <w:rsid w:val="00B9238C"/>
    <w:rsid w:val="00B92720"/>
    <w:rsid w:val="00B94661"/>
    <w:rsid w:val="00B94E36"/>
    <w:rsid w:val="00BA02C0"/>
    <w:rsid w:val="00BA067C"/>
    <w:rsid w:val="00BA0B4C"/>
    <w:rsid w:val="00BA1A6F"/>
    <w:rsid w:val="00BA1B3C"/>
    <w:rsid w:val="00BA3002"/>
    <w:rsid w:val="00BA35CD"/>
    <w:rsid w:val="00BA4D4D"/>
    <w:rsid w:val="00BA7773"/>
    <w:rsid w:val="00BA7ED7"/>
    <w:rsid w:val="00BB1058"/>
    <w:rsid w:val="00BB24F1"/>
    <w:rsid w:val="00BB2788"/>
    <w:rsid w:val="00BB455A"/>
    <w:rsid w:val="00BB4A07"/>
    <w:rsid w:val="00BB54DB"/>
    <w:rsid w:val="00BC1436"/>
    <w:rsid w:val="00BC1B09"/>
    <w:rsid w:val="00BC23CB"/>
    <w:rsid w:val="00BC285C"/>
    <w:rsid w:val="00BC296E"/>
    <w:rsid w:val="00BC4D51"/>
    <w:rsid w:val="00BC52AF"/>
    <w:rsid w:val="00BC6E8D"/>
    <w:rsid w:val="00BC78E0"/>
    <w:rsid w:val="00BD20BC"/>
    <w:rsid w:val="00BD28E4"/>
    <w:rsid w:val="00BD38A0"/>
    <w:rsid w:val="00BD393C"/>
    <w:rsid w:val="00BE1CD9"/>
    <w:rsid w:val="00BE1DE4"/>
    <w:rsid w:val="00BE3F0F"/>
    <w:rsid w:val="00BE64F5"/>
    <w:rsid w:val="00BE7EA5"/>
    <w:rsid w:val="00BF2AD5"/>
    <w:rsid w:val="00BF3916"/>
    <w:rsid w:val="00BF5BF9"/>
    <w:rsid w:val="00C02EA7"/>
    <w:rsid w:val="00C06357"/>
    <w:rsid w:val="00C06CF7"/>
    <w:rsid w:val="00C103DF"/>
    <w:rsid w:val="00C11964"/>
    <w:rsid w:val="00C12222"/>
    <w:rsid w:val="00C12427"/>
    <w:rsid w:val="00C12740"/>
    <w:rsid w:val="00C12FE4"/>
    <w:rsid w:val="00C13E58"/>
    <w:rsid w:val="00C16145"/>
    <w:rsid w:val="00C172E7"/>
    <w:rsid w:val="00C174EB"/>
    <w:rsid w:val="00C2009A"/>
    <w:rsid w:val="00C24635"/>
    <w:rsid w:val="00C26CC5"/>
    <w:rsid w:val="00C26F8A"/>
    <w:rsid w:val="00C27051"/>
    <w:rsid w:val="00C271C3"/>
    <w:rsid w:val="00C27B85"/>
    <w:rsid w:val="00C30AA4"/>
    <w:rsid w:val="00C3112F"/>
    <w:rsid w:val="00C32506"/>
    <w:rsid w:val="00C33440"/>
    <w:rsid w:val="00C337AD"/>
    <w:rsid w:val="00C37AFA"/>
    <w:rsid w:val="00C41824"/>
    <w:rsid w:val="00C41CA1"/>
    <w:rsid w:val="00C44418"/>
    <w:rsid w:val="00C444A2"/>
    <w:rsid w:val="00C477FA"/>
    <w:rsid w:val="00C50688"/>
    <w:rsid w:val="00C513BC"/>
    <w:rsid w:val="00C53A08"/>
    <w:rsid w:val="00C53BD2"/>
    <w:rsid w:val="00C558BD"/>
    <w:rsid w:val="00C5676E"/>
    <w:rsid w:val="00C5771A"/>
    <w:rsid w:val="00C602FD"/>
    <w:rsid w:val="00C60558"/>
    <w:rsid w:val="00C6361D"/>
    <w:rsid w:val="00C63AE0"/>
    <w:rsid w:val="00C63D29"/>
    <w:rsid w:val="00C710BF"/>
    <w:rsid w:val="00C71C01"/>
    <w:rsid w:val="00C74368"/>
    <w:rsid w:val="00C74E4D"/>
    <w:rsid w:val="00C75FE8"/>
    <w:rsid w:val="00C820F6"/>
    <w:rsid w:val="00C84C02"/>
    <w:rsid w:val="00C948A7"/>
    <w:rsid w:val="00C95FC9"/>
    <w:rsid w:val="00C97374"/>
    <w:rsid w:val="00CA0F03"/>
    <w:rsid w:val="00CA110B"/>
    <w:rsid w:val="00CA1B6D"/>
    <w:rsid w:val="00CA2E04"/>
    <w:rsid w:val="00CA38B8"/>
    <w:rsid w:val="00CA515F"/>
    <w:rsid w:val="00CB1354"/>
    <w:rsid w:val="00CB18E7"/>
    <w:rsid w:val="00CB27B9"/>
    <w:rsid w:val="00CB4481"/>
    <w:rsid w:val="00CB48BD"/>
    <w:rsid w:val="00CB6A7D"/>
    <w:rsid w:val="00CB7C1E"/>
    <w:rsid w:val="00CC013F"/>
    <w:rsid w:val="00CC45CE"/>
    <w:rsid w:val="00CC4A5B"/>
    <w:rsid w:val="00CD0284"/>
    <w:rsid w:val="00CD07F7"/>
    <w:rsid w:val="00CD2653"/>
    <w:rsid w:val="00CD3CEB"/>
    <w:rsid w:val="00CD4193"/>
    <w:rsid w:val="00CD5099"/>
    <w:rsid w:val="00CD51BB"/>
    <w:rsid w:val="00CD525E"/>
    <w:rsid w:val="00CD5988"/>
    <w:rsid w:val="00CE0282"/>
    <w:rsid w:val="00CE057C"/>
    <w:rsid w:val="00CE2186"/>
    <w:rsid w:val="00CE4781"/>
    <w:rsid w:val="00CE55B7"/>
    <w:rsid w:val="00CE63BB"/>
    <w:rsid w:val="00CF22A6"/>
    <w:rsid w:val="00CF53AF"/>
    <w:rsid w:val="00CF5A59"/>
    <w:rsid w:val="00D00B39"/>
    <w:rsid w:val="00D03531"/>
    <w:rsid w:val="00D05ACB"/>
    <w:rsid w:val="00D06195"/>
    <w:rsid w:val="00D12093"/>
    <w:rsid w:val="00D12420"/>
    <w:rsid w:val="00D12B7C"/>
    <w:rsid w:val="00D15D8C"/>
    <w:rsid w:val="00D162B5"/>
    <w:rsid w:val="00D16ABB"/>
    <w:rsid w:val="00D21EE8"/>
    <w:rsid w:val="00D23996"/>
    <w:rsid w:val="00D30834"/>
    <w:rsid w:val="00D31FC1"/>
    <w:rsid w:val="00D33578"/>
    <w:rsid w:val="00D35039"/>
    <w:rsid w:val="00D356BB"/>
    <w:rsid w:val="00D36075"/>
    <w:rsid w:val="00D36621"/>
    <w:rsid w:val="00D4164E"/>
    <w:rsid w:val="00D41DE0"/>
    <w:rsid w:val="00D44278"/>
    <w:rsid w:val="00D4451E"/>
    <w:rsid w:val="00D448FD"/>
    <w:rsid w:val="00D461ED"/>
    <w:rsid w:val="00D46E00"/>
    <w:rsid w:val="00D52661"/>
    <w:rsid w:val="00D5284C"/>
    <w:rsid w:val="00D52BE2"/>
    <w:rsid w:val="00D55A4F"/>
    <w:rsid w:val="00D566D4"/>
    <w:rsid w:val="00D6012A"/>
    <w:rsid w:val="00D6042F"/>
    <w:rsid w:val="00D62AE3"/>
    <w:rsid w:val="00D630BE"/>
    <w:rsid w:val="00D6427D"/>
    <w:rsid w:val="00D64CC7"/>
    <w:rsid w:val="00D664D5"/>
    <w:rsid w:val="00D70668"/>
    <w:rsid w:val="00D70AA2"/>
    <w:rsid w:val="00D726A4"/>
    <w:rsid w:val="00D72C14"/>
    <w:rsid w:val="00D7674E"/>
    <w:rsid w:val="00D77A7F"/>
    <w:rsid w:val="00D802FC"/>
    <w:rsid w:val="00D8089F"/>
    <w:rsid w:val="00D84DAF"/>
    <w:rsid w:val="00D861D5"/>
    <w:rsid w:val="00D875DF"/>
    <w:rsid w:val="00D879B2"/>
    <w:rsid w:val="00D87E4D"/>
    <w:rsid w:val="00D92DE3"/>
    <w:rsid w:val="00D94DAF"/>
    <w:rsid w:val="00D9626E"/>
    <w:rsid w:val="00DA178D"/>
    <w:rsid w:val="00DA1E61"/>
    <w:rsid w:val="00DA3723"/>
    <w:rsid w:val="00DA4D0A"/>
    <w:rsid w:val="00DA67B0"/>
    <w:rsid w:val="00DA68D9"/>
    <w:rsid w:val="00DA709F"/>
    <w:rsid w:val="00DA7D73"/>
    <w:rsid w:val="00DB48BA"/>
    <w:rsid w:val="00DB508C"/>
    <w:rsid w:val="00DB700B"/>
    <w:rsid w:val="00DC1EEE"/>
    <w:rsid w:val="00DC1FE4"/>
    <w:rsid w:val="00DC29E9"/>
    <w:rsid w:val="00DC3DCE"/>
    <w:rsid w:val="00DC4EAE"/>
    <w:rsid w:val="00DC5D22"/>
    <w:rsid w:val="00DC73BF"/>
    <w:rsid w:val="00DD1038"/>
    <w:rsid w:val="00DD2804"/>
    <w:rsid w:val="00DD79E4"/>
    <w:rsid w:val="00DE0F45"/>
    <w:rsid w:val="00DE19BB"/>
    <w:rsid w:val="00DE19E6"/>
    <w:rsid w:val="00DE1E82"/>
    <w:rsid w:val="00DE2BC2"/>
    <w:rsid w:val="00DE385B"/>
    <w:rsid w:val="00DE4D21"/>
    <w:rsid w:val="00DE7D6E"/>
    <w:rsid w:val="00DF2DFA"/>
    <w:rsid w:val="00DF3A5B"/>
    <w:rsid w:val="00DF4E7C"/>
    <w:rsid w:val="00DF6386"/>
    <w:rsid w:val="00DF6E9A"/>
    <w:rsid w:val="00E00134"/>
    <w:rsid w:val="00E0434F"/>
    <w:rsid w:val="00E0455E"/>
    <w:rsid w:val="00E0741D"/>
    <w:rsid w:val="00E07423"/>
    <w:rsid w:val="00E077AB"/>
    <w:rsid w:val="00E11AC2"/>
    <w:rsid w:val="00E124D1"/>
    <w:rsid w:val="00E14CAF"/>
    <w:rsid w:val="00E15186"/>
    <w:rsid w:val="00E1521E"/>
    <w:rsid w:val="00E1698C"/>
    <w:rsid w:val="00E1768F"/>
    <w:rsid w:val="00E17BA7"/>
    <w:rsid w:val="00E20A40"/>
    <w:rsid w:val="00E21D64"/>
    <w:rsid w:val="00E21F36"/>
    <w:rsid w:val="00E3197B"/>
    <w:rsid w:val="00E33203"/>
    <w:rsid w:val="00E33F4C"/>
    <w:rsid w:val="00E3446A"/>
    <w:rsid w:val="00E35A25"/>
    <w:rsid w:val="00E41829"/>
    <w:rsid w:val="00E45F48"/>
    <w:rsid w:val="00E469B1"/>
    <w:rsid w:val="00E51109"/>
    <w:rsid w:val="00E512C9"/>
    <w:rsid w:val="00E516E1"/>
    <w:rsid w:val="00E520D3"/>
    <w:rsid w:val="00E529BA"/>
    <w:rsid w:val="00E52C53"/>
    <w:rsid w:val="00E532B2"/>
    <w:rsid w:val="00E53AC5"/>
    <w:rsid w:val="00E54154"/>
    <w:rsid w:val="00E56D14"/>
    <w:rsid w:val="00E6086A"/>
    <w:rsid w:val="00E60CD4"/>
    <w:rsid w:val="00E6505B"/>
    <w:rsid w:val="00E66F8B"/>
    <w:rsid w:val="00E6726A"/>
    <w:rsid w:val="00E7166E"/>
    <w:rsid w:val="00E72C77"/>
    <w:rsid w:val="00E77451"/>
    <w:rsid w:val="00E77D94"/>
    <w:rsid w:val="00E8360F"/>
    <w:rsid w:val="00E83E92"/>
    <w:rsid w:val="00E84AA6"/>
    <w:rsid w:val="00E85C1D"/>
    <w:rsid w:val="00E93AA9"/>
    <w:rsid w:val="00E9520C"/>
    <w:rsid w:val="00E96089"/>
    <w:rsid w:val="00EA02F9"/>
    <w:rsid w:val="00EA09CE"/>
    <w:rsid w:val="00EA32A1"/>
    <w:rsid w:val="00EA394A"/>
    <w:rsid w:val="00EA5265"/>
    <w:rsid w:val="00EA6105"/>
    <w:rsid w:val="00EA690D"/>
    <w:rsid w:val="00EA6E6E"/>
    <w:rsid w:val="00EB1E59"/>
    <w:rsid w:val="00EB21CA"/>
    <w:rsid w:val="00EB25FF"/>
    <w:rsid w:val="00EB2829"/>
    <w:rsid w:val="00EB3439"/>
    <w:rsid w:val="00EC0FAB"/>
    <w:rsid w:val="00EC29E8"/>
    <w:rsid w:val="00EC5EA0"/>
    <w:rsid w:val="00EC6DF4"/>
    <w:rsid w:val="00EC6E1A"/>
    <w:rsid w:val="00EC6FA0"/>
    <w:rsid w:val="00ED2A4C"/>
    <w:rsid w:val="00ED2C30"/>
    <w:rsid w:val="00ED67DD"/>
    <w:rsid w:val="00ED7D78"/>
    <w:rsid w:val="00EE1C8F"/>
    <w:rsid w:val="00EE1D4F"/>
    <w:rsid w:val="00EE2B1E"/>
    <w:rsid w:val="00EE352E"/>
    <w:rsid w:val="00EE5FCC"/>
    <w:rsid w:val="00EF0F32"/>
    <w:rsid w:val="00EF1691"/>
    <w:rsid w:val="00EF26BA"/>
    <w:rsid w:val="00EF3001"/>
    <w:rsid w:val="00EF3373"/>
    <w:rsid w:val="00EF3BCE"/>
    <w:rsid w:val="00EF3BE1"/>
    <w:rsid w:val="00EF43F2"/>
    <w:rsid w:val="00EF789F"/>
    <w:rsid w:val="00EF7E50"/>
    <w:rsid w:val="00F0079C"/>
    <w:rsid w:val="00F0167A"/>
    <w:rsid w:val="00F01C2E"/>
    <w:rsid w:val="00F02AC0"/>
    <w:rsid w:val="00F038FC"/>
    <w:rsid w:val="00F0596A"/>
    <w:rsid w:val="00F059F9"/>
    <w:rsid w:val="00F07B5F"/>
    <w:rsid w:val="00F11A67"/>
    <w:rsid w:val="00F11BB6"/>
    <w:rsid w:val="00F12B93"/>
    <w:rsid w:val="00F12CA6"/>
    <w:rsid w:val="00F12D4B"/>
    <w:rsid w:val="00F130DE"/>
    <w:rsid w:val="00F15187"/>
    <w:rsid w:val="00F239EC"/>
    <w:rsid w:val="00F23C2B"/>
    <w:rsid w:val="00F2476F"/>
    <w:rsid w:val="00F277F7"/>
    <w:rsid w:val="00F30273"/>
    <w:rsid w:val="00F33136"/>
    <w:rsid w:val="00F3516E"/>
    <w:rsid w:val="00F36128"/>
    <w:rsid w:val="00F3757D"/>
    <w:rsid w:val="00F37F20"/>
    <w:rsid w:val="00F40332"/>
    <w:rsid w:val="00F41146"/>
    <w:rsid w:val="00F41C7E"/>
    <w:rsid w:val="00F42B54"/>
    <w:rsid w:val="00F42F80"/>
    <w:rsid w:val="00F433E3"/>
    <w:rsid w:val="00F437A6"/>
    <w:rsid w:val="00F43C2E"/>
    <w:rsid w:val="00F45E78"/>
    <w:rsid w:val="00F463CF"/>
    <w:rsid w:val="00F46CAA"/>
    <w:rsid w:val="00F47075"/>
    <w:rsid w:val="00F50B7A"/>
    <w:rsid w:val="00F52CC3"/>
    <w:rsid w:val="00F52ED6"/>
    <w:rsid w:val="00F61010"/>
    <w:rsid w:val="00F6208B"/>
    <w:rsid w:val="00F64A94"/>
    <w:rsid w:val="00F6585F"/>
    <w:rsid w:val="00F66869"/>
    <w:rsid w:val="00F66965"/>
    <w:rsid w:val="00F67BF0"/>
    <w:rsid w:val="00F67DAE"/>
    <w:rsid w:val="00F67E78"/>
    <w:rsid w:val="00F72A0A"/>
    <w:rsid w:val="00F74A0B"/>
    <w:rsid w:val="00F74F54"/>
    <w:rsid w:val="00F75DB8"/>
    <w:rsid w:val="00F76178"/>
    <w:rsid w:val="00F77BAB"/>
    <w:rsid w:val="00F82C7F"/>
    <w:rsid w:val="00F831F2"/>
    <w:rsid w:val="00F862EC"/>
    <w:rsid w:val="00F87972"/>
    <w:rsid w:val="00F87AE7"/>
    <w:rsid w:val="00F87E29"/>
    <w:rsid w:val="00F923CB"/>
    <w:rsid w:val="00F92AA8"/>
    <w:rsid w:val="00F93400"/>
    <w:rsid w:val="00F94AB1"/>
    <w:rsid w:val="00F9523A"/>
    <w:rsid w:val="00F97649"/>
    <w:rsid w:val="00FA12EB"/>
    <w:rsid w:val="00FA1E6D"/>
    <w:rsid w:val="00FA202C"/>
    <w:rsid w:val="00FA2038"/>
    <w:rsid w:val="00FA4B9C"/>
    <w:rsid w:val="00FA54B2"/>
    <w:rsid w:val="00FA5ADE"/>
    <w:rsid w:val="00FA5B1C"/>
    <w:rsid w:val="00FB4FF0"/>
    <w:rsid w:val="00FB5A91"/>
    <w:rsid w:val="00FB7336"/>
    <w:rsid w:val="00FC00BC"/>
    <w:rsid w:val="00FC03C2"/>
    <w:rsid w:val="00FC05D3"/>
    <w:rsid w:val="00FC1BDA"/>
    <w:rsid w:val="00FC44D6"/>
    <w:rsid w:val="00FC6757"/>
    <w:rsid w:val="00FC6D9F"/>
    <w:rsid w:val="00FD1280"/>
    <w:rsid w:val="00FD1A2C"/>
    <w:rsid w:val="00FD1B5D"/>
    <w:rsid w:val="00FD2E98"/>
    <w:rsid w:val="00FD2EE9"/>
    <w:rsid w:val="00FD3033"/>
    <w:rsid w:val="00FD39DA"/>
    <w:rsid w:val="00FD3A83"/>
    <w:rsid w:val="00FD5380"/>
    <w:rsid w:val="00FD5A2A"/>
    <w:rsid w:val="00FD7AEB"/>
    <w:rsid w:val="00FE03A4"/>
    <w:rsid w:val="00FE12FC"/>
    <w:rsid w:val="00FE3D78"/>
    <w:rsid w:val="00FE4357"/>
    <w:rsid w:val="00FE5A9C"/>
    <w:rsid w:val="00FE67AF"/>
    <w:rsid w:val="00FE7127"/>
    <w:rsid w:val="00FF01CC"/>
    <w:rsid w:val="00FF0E7E"/>
    <w:rsid w:val="00FF13EC"/>
    <w:rsid w:val="00FF1507"/>
    <w:rsid w:val="00FF26B8"/>
    <w:rsid w:val="00FF46C9"/>
    <w:rsid w:val="00FF5BFD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E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14"/>
  </w:style>
  <w:style w:type="paragraph" w:styleId="1">
    <w:name w:val="heading 1"/>
    <w:basedOn w:val="a"/>
    <w:next w:val="a"/>
    <w:link w:val="10"/>
    <w:qFormat/>
    <w:rsid w:val="00113E41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13E41"/>
    <w:pPr>
      <w:keepNext/>
      <w:numPr>
        <w:ilvl w:val="1"/>
        <w:numId w:val="1"/>
      </w:numPr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13E41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13E41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13E41"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113E41"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113E41"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113E41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113E41"/>
    <w:pPr>
      <w:keepNext/>
      <w:numPr>
        <w:ilvl w:val="8"/>
        <w:numId w:val="1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E4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13E41"/>
    <w:rPr>
      <w:rFonts w:ascii="Arial" w:eastAsia="Times New Roman" w:hAnsi="Arial" w:cs="Arial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13E4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13E4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113E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113E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113E4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113E4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113E4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113E41"/>
  </w:style>
  <w:style w:type="character" w:customStyle="1" w:styleId="WW8Num2z0">
    <w:name w:val="WW8Num2z0"/>
    <w:rsid w:val="00113E41"/>
    <w:rPr>
      <w:rFonts w:ascii="Arial" w:hAnsi="Arial" w:cs="Arial"/>
    </w:rPr>
  </w:style>
  <w:style w:type="character" w:customStyle="1" w:styleId="WW8Num3z0">
    <w:name w:val="WW8Num3z0"/>
    <w:rsid w:val="00113E41"/>
    <w:rPr>
      <w:rFonts w:ascii="Symbol" w:hAnsi="Symbol" w:cs="Symbol"/>
    </w:rPr>
  </w:style>
  <w:style w:type="character" w:customStyle="1" w:styleId="WW8Num6z0">
    <w:name w:val="WW8Num6z0"/>
    <w:rsid w:val="00113E41"/>
    <w:rPr>
      <w:rFonts w:ascii="Wingdings" w:hAnsi="Wingdings" w:cs="Wingdings"/>
    </w:rPr>
  </w:style>
  <w:style w:type="character" w:customStyle="1" w:styleId="WW8Num9z1">
    <w:name w:val="WW8Num9z1"/>
    <w:rsid w:val="00113E41"/>
    <w:rPr>
      <w:rFonts w:ascii="Courier New" w:hAnsi="Courier New" w:cs="Courier New"/>
    </w:rPr>
  </w:style>
  <w:style w:type="character" w:customStyle="1" w:styleId="21">
    <w:name w:val="Основной шрифт абзаца2"/>
    <w:rsid w:val="00113E41"/>
  </w:style>
  <w:style w:type="character" w:customStyle="1" w:styleId="Absatz-Standardschriftart">
    <w:name w:val="Absatz-Standardschriftart"/>
    <w:rsid w:val="00113E41"/>
  </w:style>
  <w:style w:type="character" w:customStyle="1" w:styleId="WW-Absatz-Standardschriftart">
    <w:name w:val="WW-Absatz-Standardschriftart"/>
    <w:rsid w:val="00113E41"/>
  </w:style>
  <w:style w:type="character" w:customStyle="1" w:styleId="WW-Absatz-Standardschriftart1">
    <w:name w:val="WW-Absatz-Standardschriftart1"/>
    <w:rsid w:val="00113E41"/>
  </w:style>
  <w:style w:type="character" w:customStyle="1" w:styleId="WW-Absatz-Standardschriftart11">
    <w:name w:val="WW-Absatz-Standardschriftart11"/>
    <w:rsid w:val="00113E41"/>
  </w:style>
  <w:style w:type="character" w:customStyle="1" w:styleId="WW-Absatz-Standardschriftart111">
    <w:name w:val="WW-Absatz-Standardschriftart111"/>
    <w:rsid w:val="00113E41"/>
  </w:style>
  <w:style w:type="character" w:customStyle="1" w:styleId="WW-Absatz-Standardschriftart1111">
    <w:name w:val="WW-Absatz-Standardschriftart1111"/>
    <w:rsid w:val="00113E41"/>
  </w:style>
  <w:style w:type="character" w:customStyle="1" w:styleId="WW-Absatz-Standardschriftart11111">
    <w:name w:val="WW-Absatz-Standardschriftart11111"/>
    <w:rsid w:val="00113E41"/>
  </w:style>
  <w:style w:type="character" w:customStyle="1" w:styleId="WW-Absatz-Standardschriftart111111">
    <w:name w:val="WW-Absatz-Standardschriftart111111"/>
    <w:rsid w:val="00113E41"/>
  </w:style>
  <w:style w:type="character" w:customStyle="1" w:styleId="WW-Absatz-Standardschriftart1111111">
    <w:name w:val="WW-Absatz-Standardschriftart1111111"/>
    <w:rsid w:val="00113E41"/>
  </w:style>
  <w:style w:type="character" w:customStyle="1" w:styleId="WW8Num1z1">
    <w:name w:val="WW8Num1z1"/>
    <w:rsid w:val="00113E41"/>
    <w:rPr>
      <w:rFonts w:ascii="Wingdings" w:hAnsi="Wingdings" w:cs="Wingdings"/>
    </w:rPr>
  </w:style>
  <w:style w:type="character" w:customStyle="1" w:styleId="WW8Num2z1">
    <w:name w:val="WW8Num2z1"/>
    <w:rsid w:val="00113E41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113E41"/>
    <w:rPr>
      <w:rFonts w:ascii="Courier New" w:hAnsi="Courier New" w:cs="Courier New"/>
    </w:rPr>
  </w:style>
  <w:style w:type="character" w:customStyle="1" w:styleId="WW8Num3z2">
    <w:name w:val="WW8Num3z2"/>
    <w:rsid w:val="00113E41"/>
    <w:rPr>
      <w:rFonts w:ascii="Wingdings" w:hAnsi="Wingdings" w:cs="Wingdings"/>
    </w:rPr>
  </w:style>
  <w:style w:type="character" w:customStyle="1" w:styleId="WW8Num3z3">
    <w:name w:val="WW8Num3z3"/>
    <w:rsid w:val="00113E41"/>
    <w:rPr>
      <w:rFonts w:ascii="Symbol" w:hAnsi="Symbol" w:cs="Symbol"/>
    </w:rPr>
  </w:style>
  <w:style w:type="character" w:customStyle="1" w:styleId="WW8Num4z0">
    <w:name w:val="WW8Num4z0"/>
    <w:rsid w:val="00113E41"/>
    <w:rPr>
      <w:rFonts w:ascii="Wingdings" w:hAnsi="Wingdings" w:cs="Wingdings"/>
    </w:rPr>
  </w:style>
  <w:style w:type="character" w:customStyle="1" w:styleId="WW8Num4z1">
    <w:name w:val="WW8Num4z1"/>
    <w:rsid w:val="00113E41"/>
    <w:rPr>
      <w:rFonts w:ascii="Courier New" w:hAnsi="Courier New" w:cs="Courier New"/>
    </w:rPr>
  </w:style>
  <w:style w:type="character" w:customStyle="1" w:styleId="WW8Num4z3">
    <w:name w:val="WW8Num4z3"/>
    <w:rsid w:val="00113E41"/>
    <w:rPr>
      <w:rFonts w:ascii="Symbol" w:hAnsi="Symbol" w:cs="Symbol"/>
    </w:rPr>
  </w:style>
  <w:style w:type="character" w:customStyle="1" w:styleId="WW8Num5z1">
    <w:name w:val="WW8Num5z1"/>
    <w:rsid w:val="00113E41"/>
    <w:rPr>
      <w:rFonts w:ascii="Courier New" w:hAnsi="Courier New" w:cs="Courier New"/>
    </w:rPr>
  </w:style>
  <w:style w:type="character" w:customStyle="1" w:styleId="WW8Num5z2">
    <w:name w:val="WW8Num5z2"/>
    <w:rsid w:val="00113E41"/>
    <w:rPr>
      <w:rFonts w:ascii="Wingdings" w:hAnsi="Wingdings" w:cs="Wingdings"/>
    </w:rPr>
  </w:style>
  <w:style w:type="character" w:customStyle="1" w:styleId="WW8Num5z3">
    <w:name w:val="WW8Num5z3"/>
    <w:rsid w:val="00113E41"/>
    <w:rPr>
      <w:rFonts w:ascii="Symbol" w:hAnsi="Symbol" w:cs="Symbol"/>
    </w:rPr>
  </w:style>
  <w:style w:type="character" w:customStyle="1" w:styleId="WW8Num7z2">
    <w:name w:val="WW8Num7z2"/>
    <w:rsid w:val="00113E41"/>
    <w:rPr>
      <w:rFonts w:ascii="Wingdings" w:hAnsi="Wingdings" w:cs="Wingdings"/>
    </w:rPr>
  </w:style>
  <w:style w:type="character" w:customStyle="1" w:styleId="WW8Num7z3">
    <w:name w:val="WW8Num7z3"/>
    <w:rsid w:val="00113E41"/>
    <w:rPr>
      <w:rFonts w:ascii="Symbol" w:hAnsi="Symbol" w:cs="Symbol"/>
    </w:rPr>
  </w:style>
  <w:style w:type="character" w:customStyle="1" w:styleId="WW8Num7z4">
    <w:name w:val="WW8Num7z4"/>
    <w:rsid w:val="00113E41"/>
    <w:rPr>
      <w:rFonts w:ascii="Courier New" w:hAnsi="Courier New" w:cs="Courier New"/>
    </w:rPr>
  </w:style>
  <w:style w:type="character" w:customStyle="1" w:styleId="WW8Num9z2">
    <w:name w:val="WW8Num9z2"/>
    <w:rsid w:val="00113E41"/>
    <w:rPr>
      <w:rFonts w:ascii="Wingdings" w:hAnsi="Wingdings" w:cs="Wingdings"/>
    </w:rPr>
  </w:style>
  <w:style w:type="character" w:customStyle="1" w:styleId="WW8Num9z3">
    <w:name w:val="WW8Num9z3"/>
    <w:rsid w:val="00113E41"/>
    <w:rPr>
      <w:rFonts w:ascii="Symbol" w:hAnsi="Symbol" w:cs="Symbol"/>
    </w:rPr>
  </w:style>
  <w:style w:type="character" w:customStyle="1" w:styleId="WW8Num10z2">
    <w:name w:val="WW8Num10z2"/>
    <w:rsid w:val="00113E41"/>
    <w:rPr>
      <w:rFonts w:ascii="Wingdings" w:hAnsi="Wingdings" w:cs="Wingdings"/>
    </w:rPr>
  </w:style>
  <w:style w:type="character" w:customStyle="1" w:styleId="WW8Num10z3">
    <w:name w:val="WW8Num10z3"/>
    <w:rsid w:val="00113E41"/>
    <w:rPr>
      <w:rFonts w:ascii="Symbol" w:hAnsi="Symbol" w:cs="Symbol"/>
    </w:rPr>
  </w:style>
  <w:style w:type="character" w:customStyle="1" w:styleId="WW8Num10z4">
    <w:name w:val="WW8Num10z4"/>
    <w:rsid w:val="00113E41"/>
    <w:rPr>
      <w:rFonts w:ascii="Courier New" w:hAnsi="Courier New" w:cs="Courier New"/>
    </w:rPr>
  </w:style>
  <w:style w:type="character" w:customStyle="1" w:styleId="WW8Num11z1">
    <w:name w:val="WW8Num11z1"/>
    <w:rsid w:val="00113E41"/>
    <w:rPr>
      <w:rFonts w:ascii="Courier New" w:hAnsi="Courier New" w:cs="Courier New"/>
    </w:rPr>
  </w:style>
  <w:style w:type="character" w:customStyle="1" w:styleId="WW8Num11z2">
    <w:name w:val="WW8Num11z2"/>
    <w:rsid w:val="00113E41"/>
    <w:rPr>
      <w:rFonts w:ascii="Wingdings" w:hAnsi="Wingdings" w:cs="Wingdings"/>
    </w:rPr>
  </w:style>
  <w:style w:type="character" w:customStyle="1" w:styleId="WW8Num11z3">
    <w:name w:val="WW8Num11z3"/>
    <w:rsid w:val="00113E41"/>
    <w:rPr>
      <w:rFonts w:ascii="Symbol" w:hAnsi="Symbol" w:cs="Symbol"/>
    </w:rPr>
  </w:style>
  <w:style w:type="character" w:customStyle="1" w:styleId="WW8Num14z2">
    <w:name w:val="WW8Num14z2"/>
    <w:rsid w:val="00113E41"/>
    <w:rPr>
      <w:rFonts w:ascii="Wingdings" w:hAnsi="Wingdings" w:cs="Wingdings"/>
    </w:rPr>
  </w:style>
  <w:style w:type="character" w:customStyle="1" w:styleId="WW8Num14z3">
    <w:name w:val="WW8Num14z3"/>
    <w:rsid w:val="00113E41"/>
    <w:rPr>
      <w:rFonts w:ascii="Symbol" w:hAnsi="Symbol" w:cs="Symbol"/>
    </w:rPr>
  </w:style>
  <w:style w:type="character" w:customStyle="1" w:styleId="WW8Num14z4">
    <w:name w:val="WW8Num14z4"/>
    <w:rsid w:val="00113E41"/>
    <w:rPr>
      <w:rFonts w:ascii="Courier New" w:hAnsi="Courier New" w:cs="Courier New"/>
    </w:rPr>
  </w:style>
  <w:style w:type="character" w:customStyle="1" w:styleId="WW8Num15z0">
    <w:name w:val="WW8Num15z0"/>
    <w:rsid w:val="00113E41"/>
    <w:rPr>
      <w:rFonts w:ascii="Wingdings" w:hAnsi="Wingdings" w:cs="Wingdings"/>
    </w:rPr>
  </w:style>
  <w:style w:type="character" w:customStyle="1" w:styleId="WW8Num15z1">
    <w:name w:val="WW8Num15z1"/>
    <w:rsid w:val="00113E41"/>
    <w:rPr>
      <w:rFonts w:ascii="Courier New" w:hAnsi="Courier New" w:cs="Courier New"/>
    </w:rPr>
  </w:style>
  <w:style w:type="character" w:customStyle="1" w:styleId="WW8Num15z3">
    <w:name w:val="WW8Num15z3"/>
    <w:rsid w:val="00113E41"/>
    <w:rPr>
      <w:rFonts w:ascii="Symbol" w:hAnsi="Symbol" w:cs="Symbol"/>
    </w:rPr>
  </w:style>
  <w:style w:type="character" w:customStyle="1" w:styleId="WW8Num16z0">
    <w:name w:val="WW8Num16z0"/>
    <w:rsid w:val="00113E41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113E41"/>
    <w:rPr>
      <w:rFonts w:ascii="Courier New" w:hAnsi="Courier New" w:cs="Courier New"/>
    </w:rPr>
  </w:style>
  <w:style w:type="character" w:customStyle="1" w:styleId="WW8Num16z2">
    <w:name w:val="WW8Num16z2"/>
    <w:rsid w:val="00113E41"/>
    <w:rPr>
      <w:rFonts w:ascii="Wingdings" w:hAnsi="Wingdings" w:cs="Wingdings"/>
    </w:rPr>
  </w:style>
  <w:style w:type="character" w:customStyle="1" w:styleId="WW8Num16z3">
    <w:name w:val="WW8Num16z3"/>
    <w:rsid w:val="00113E41"/>
    <w:rPr>
      <w:rFonts w:ascii="Symbol" w:hAnsi="Symbol" w:cs="Symbol"/>
    </w:rPr>
  </w:style>
  <w:style w:type="character" w:customStyle="1" w:styleId="WW8Num18z0">
    <w:name w:val="WW8Num18z0"/>
    <w:rsid w:val="00113E41"/>
    <w:rPr>
      <w:rFonts w:ascii="Wingdings" w:hAnsi="Wingdings" w:cs="Wingdings"/>
    </w:rPr>
  </w:style>
  <w:style w:type="character" w:customStyle="1" w:styleId="WW8Num18z1">
    <w:name w:val="WW8Num18z1"/>
    <w:rsid w:val="00113E41"/>
    <w:rPr>
      <w:rFonts w:ascii="Courier New" w:hAnsi="Courier New" w:cs="Courier New"/>
    </w:rPr>
  </w:style>
  <w:style w:type="character" w:customStyle="1" w:styleId="WW8Num18z3">
    <w:name w:val="WW8Num18z3"/>
    <w:rsid w:val="00113E41"/>
    <w:rPr>
      <w:rFonts w:ascii="Symbol" w:hAnsi="Symbol" w:cs="Symbol"/>
    </w:rPr>
  </w:style>
  <w:style w:type="character" w:customStyle="1" w:styleId="WW8Num19z0">
    <w:name w:val="WW8Num19z0"/>
    <w:rsid w:val="00113E41"/>
    <w:rPr>
      <w:rFonts w:ascii="Wingdings" w:hAnsi="Wingdings" w:cs="Wingdings"/>
    </w:rPr>
  </w:style>
  <w:style w:type="character" w:customStyle="1" w:styleId="WW8Num19z1">
    <w:name w:val="WW8Num19z1"/>
    <w:rsid w:val="00113E41"/>
    <w:rPr>
      <w:rFonts w:ascii="Courier New" w:hAnsi="Courier New" w:cs="Courier New"/>
    </w:rPr>
  </w:style>
  <w:style w:type="character" w:customStyle="1" w:styleId="WW8Num19z3">
    <w:name w:val="WW8Num19z3"/>
    <w:rsid w:val="00113E41"/>
    <w:rPr>
      <w:rFonts w:ascii="Symbol" w:hAnsi="Symbol" w:cs="Symbol"/>
    </w:rPr>
  </w:style>
  <w:style w:type="character" w:customStyle="1" w:styleId="WW8Num20z0">
    <w:name w:val="WW8Num20z0"/>
    <w:rsid w:val="00113E41"/>
    <w:rPr>
      <w:rFonts w:ascii="Wingdings" w:hAnsi="Wingdings" w:cs="Wingdings"/>
    </w:rPr>
  </w:style>
  <w:style w:type="character" w:customStyle="1" w:styleId="WW8Num20z1">
    <w:name w:val="WW8Num20z1"/>
    <w:rsid w:val="00113E41"/>
    <w:rPr>
      <w:rFonts w:ascii="Courier New" w:hAnsi="Courier New" w:cs="Courier New"/>
    </w:rPr>
  </w:style>
  <w:style w:type="character" w:customStyle="1" w:styleId="WW8Num20z3">
    <w:name w:val="WW8Num20z3"/>
    <w:rsid w:val="00113E41"/>
    <w:rPr>
      <w:rFonts w:ascii="Symbol" w:hAnsi="Symbol" w:cs="Symbol"/>
    </w:rPr>
  </w:style>
  <w:style w:type="character" w:customStyle="1" w:styleId="WW8Num22z0">
    <w:name w:val="WW8Num22z0"/>
    <w:rsid w:val="00113E41"/>
    <w:rPr>
      <w:rFonts w:ascii="Wingdings" w:hAnsi="Wingdings" w:cs="Wingdings"/>
    </w:rPr>
  </w:style>
  <w:style w:type="character" w:customStyle="1" w:styleId="WW8Num22z1">
    <w:name w:val="WW8Num22z1"/>
    <w:rsid w:val="00113E41"/>
    <w:rPr>
      <w:rFonts w:ascii="Courier New" w:hAnsi="Courier New" w:cs="Courier New"/>
    </w:rPr>
  </w:style>
  <w:style w:type="character" w:customStyle="1" w:styleId="WW8Num22z3">
    <w:name w:val="WW8Num22z3"/>
    <w:rsid w:val="00113E41"/>
    <w:rPr>
      <w:rFonts w:ascii="Symbol" w:hAnsi="Symbol" w:cs="Symbol"/>
    </w:rPr>
  </w:style>
  <w:style w:type="character" w:customStyle="1" w:styleId="WW8Num29z0">
    <w:name w:val="WW8Num29z0"/>
    <w:rsid w:val="00113E41"/>
    <w:rPr>
      <w:rFonts w:ascii="Wingdings" w:hAnsi="Wingdings" w:cs="Wingdings"/>
    </w:rPr>
  </w:style>
  <w:style w:type="character" w:customStyle="1" w:styleId="WW8Num29z1">
    <w:name w:val="WW8Num29z1"/>
    <w:rsid w:val="00113E41"/>
    <w:rPr>
      <w:rFonts w:ascii="Courier New" w:hAnsi="Courier New" w:cs="Courier New"/>
    </w:rPr>
  </w:style>
  <w:style w:type="character" w:customStyle="1" w:styleId="WW8Num29z3">
    <w:name w:val="WW8Num29z3"/>
    <w:rsid w:val="00113E41"/>
    <w:rPr>
      <w:rFonts w:ascii="Symbol" w:hAnsi="Symbol" w:cs="Symbol"/>
    </w:rPr>
  </w:style>
  <w:style w:type="character" w:customStyle="1" w:styleId="12">
    <w:name w:val="Основной шрифт абзаца1"/>
    <w:rsid w:val="00113E41"/>
  </w:style>
  <w:style w:type="character" w:styleId="a3">
    <w:name w:val="page number"/>
    <w:basedOn w:val="12"/>
    <w:rsid w:val="00113E41"/>
  </w:style>
  <w:style w:type="character" w:customStyle="1" w:styleId="a4">
    <w:name w:val="Знак Знак"/>
    <w:rsid w:val="00113E41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sid w:val="00113E41"/>
    <w:rPr>
      <w:sz w:val="24"/>
      <w:szCs w:val="24"/>
      <w:lang w:val="ru-RU" w:eastAsia="ar-SA" w:bidi="ar-SA"/>
    </w:rPr>
  </w:style>
  <w:style w:type="character" w:customStyle="1" w:styleId="13">
    <w:name w:val="Знак Знак1"/>
    <w:rsid w:val="00113E41"/>
    <w:rPr>
      <w:b/>
      <w:sz w:val="28"/>
      <w:lang w:val="ru-RU" w:eastAsia="ar-SA" w:bidi="ar-SA"/>
    </w:rPr>
  </w:style>
  <w:style w:type="character" w:customStyle="1" w:styleId="a6">
    <w:name w:val="Верхний колонтитул Знак"/>
    <w:uiPriority w:val="99"/>
    <w:rsid w:val="00113E41"/>
  </w:style>
  <w:style w:type="character" w:customStyle="1" w:styleId="a7">
    <w:name w:val="Без интервала Знак"/>
    <w:rsid w:val="00113E41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31">
    <w:name w:val="Основной текст с отступом 3 Знак"/>
    <w:rsid w:val="00113E41"/>
    <w:rPr>
      <w:sz w:val="16"/>
      <w:szCs w:val="16"/>
    </w:rPr>
  </w:style>
  <w:style w:type="character" w:customStyle="1" w:styleId="A10">
    <w:name w:val="A1"/>
    <w:uiPriority w:val="99"/>
    <w:rsid w:val="00113E41"/>
    <w:rPr>
      <w:color w:val="000000"/>
      <w:sz w:val="22"/>
      <w:szCs w:val="22"/>
    </w:rPr>
  </w:style>
  <w:style w:type="character" w:customStyle="1" w:styleId="14">
    <w:name w:val="Знак примечания1"/>
    <w:rsid w:val="00113E41"/>
    <w:rPr>
      <w:sz w:val="16"/>
      <w:szCs w:val="16"/>
    </w:rPr>
  </w:style>
  <w:style w:type="character" w:customStyle="1" w:styleId="a8">
    <w:name w:val="Текст примечания Знак"/>
    <w:rsid w:val="00113E41"/>
  </w:style>
  <w:style w:type="character" w:customStyle="1" w:styleId="32">
    <w:name w:val="Основной шрифт абзаца3"/>
    <w:rsid w:val="00113E41"/>
  </w:style>
  <w:style w:type="character" w:styleId="a9">
    <w:name w:val="Hyperlink"/>
    <w:rsid w:val="00113E41"/>
    <w:rPr>
      <w:color w:val="000080"/>
      <w:u w:val="single"/>
    </w:rPr>
  </w:style>
  <w:style w:type="character" w:styleId="aa">
    <w:name w:val="Strong"/>
    <w:qFormat/>
    <w:rsid w:val="00113E41"/>
    <w:rPr>
      <w:b/>
      <w:bCs/>
    </w:rPr>
  </w:style>
  <w:style w:type="character" w:styleId="ab">
    <w:name w:val="Emphasis"/>
    <w:qFormat/>
    <w:rsid w:val="00113E41"/>
    <w:rPr>
      <w:i/>
      <w:iCs/>
    </w:rPr>
  </w:style>
  <w:style w:type="character" w:customStyle="1" w:styleId="WW8Num1z0">
    <w:name w:val="WW8Num1z0"/>
    <w:rsid w:val="00113E41"/>
    <w:rPr>
      <w:rFonts w:ascii="Times New Roman" w:eastAsia="Calibri" w:hAnsi="Times New Roman" w:cs="Times New Roman"/>
    </w:rPr>
  </w:style>
  <w:style w:type="character" w:customStyle="1" w:styleId="WW8Num5z0">
    <w:name w:val="WW8Num5z0"/>
    <w:rsid w:val="00113E41"/>
    <w:rPr>
      <w:rFonts w:ascii="Times New Roman" w:hAnsi="Times New Roman" w:cs="Times New Roman"/>
    </w:rPr>
  </w:style>
  <w:style w:type="character" w:customStyle="1" w:styleId="ac">
    <w:name w:val="Текст выноски Знак"/>
    <w:rsid w:val="00113E41"/>
    <w:rPr>
      <w:rFonts w:ascii="Tahoma" w:hAnsi="Tahoma" w:cs="Tahoma"/>
      <w:sz w:val="16"/>
      <w:szCs w:val="16"/>
    </w:rPr>
  </w:style>
  <w:style w:type="character" w:customStyle="1" w:styleId="ad">
    <w:name w:val="Тема примечания Знак"/>
    <w:rsid w:val="00113E41"/>
    <w:rPr>
      <w:rFonts w:ascii="Calibri" w:eastAsia="SimSun" w:hAnsi="Calibri" w:cs="Calibri"/>
      <w:b/>
      <w:bCs/>
      <w:kern w:val="1"/>
      <w:lang w:val="x-none"/>
    </w:rPr>
  </w:style>
  <w:style w:type="character" w:customStyle="1" w:styleId="ae">
    <w:name w:val="Нижний колонтитул Знак"/>
    <w:rsid w:val="00113E41"/>
  </w:style>
  <w:style w:type="paragraph" w:customStyle="1" w:styleId="15">
    <w:name w:val="Заголовок1"/>
    <w:basedOn w:val="a"/>
    <w:next w:val="af"/>
    <w:rsid w:val="00113E41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">
    <w:name w:val="Body Text"/>
    <w:basedOn w:val="a"/>
    <w:link w:val="af0"/>
    <w:rsid w:val="00113E4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0">
    <w:name w:val="Основной текст Знак"/>
    <w:basedOn w:val="a0"/>
    <w:link w:val="af"/>
    <w:rsid w:val="00113E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1">
    <w:name w:val="List"/>
    <w:basedOn w:val="af"/>
    <w:rsid w:val="00113E41"/>
    <w:rPr>
      <w:rFonts w:ascii="Arial" w:hAnsi="Arial" w:cs="Tahoma"/>
    </w:rPr>
  </w:style>
  <w:style w:type="paragraph" w:customStyle="1" w:styleId="22">
    <w:name w:val="Название2"/>
    <w:basedOn w:val="a"/>
    <w:rsid w:val="00113E41"/>
    <w:pPr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113E41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113E41"/>
    <w:pPr>
      <w:suppressLineNumbers/>
      <w:suppressAutoHyphens/>
      <w:spacing w:before="120" w:after="120" w:line="240" w:lineRule="auto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113E41"/>
    <w:pPr>
      <w:suppressLineNumbers/>
      <w:suppressAutoHyphens/>
      <w:spacing w:after="0" w:line="240" w:lineRule="auto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113E41"/>
    <w:pPr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113E41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211">
    <w:name w:val="Основной текст с отступом 21"/>
    <w:basedOn w:val="a"/>
    <w:rsid w:val="00113E41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ody Text Indent"/>
    <w:basedOn w:val="a"/>
    <w:link w:val="af3"/>
    <w:rsid w:val="00113E41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113E4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4">
    <w:name w:val="Title"/>
    <w:basedOn w:val="a"/>
    <w:next w:val="af5"/>
    <w:link w:val="af6"/>
    <w:qFormat/>
    <w:rsid w:val="00113E4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6">
    <w:name w:val="Название Знак"/>
    <w:basedOn w:val="a0"/>
    <w:link w:val="af4"/>
    <w:rsid w:val="00113E4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5">
    <w:name w:val="Subtitle"/>
    <w:basedOn w:val="a"/>
    <w:next w:val="af"/>
    <w:link w:val="af7"/>
    <w:qFormat/>
    <w:rsid w:val="00113E4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7">
    <w:name w:val="Подзаголовок Знак"/>
    <w:basedOn w:val="a0"/>
    <w:link w:val="af5"/>
    <w:rsid w:val="00113E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"/>
    <w:rsid w:val="00113E41"/>
    <w:pPr>
      <w:tabs>
        <w:tab w:val="left" w:pos="2552"/>
        <w:tab w:val="left" w:pos="3402"/>
        <w:tab w:val="left" w:pos="4678"/>
      </w:tabs>
      <w:suppressAutoHyphens/>
      <w:spacing w:after="0" w:line="240" w:lineRule="auto"/>
      <w:ind w:left="4678" w:right="30" w:hanging="467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0">
    <w:name w:val="Основной текст 22"/>
    <w:basedOn w:val="a"/>
    <w:rsid w:val="00113E41"/>
    <w:pPr>
      <w:suppressAutoHyphens/>
      <w:spacing w:after="0" w:line="240" w:lineRule="auto"/>
      <w:ind w:right="-763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4">
    <w:name w:val="Цитата2"/>
    <w:basedOn w:val="a"/>
    <w:rsid w:val="00113E41"/>
    <w:pPr>
      <w:suppressAutoHyphens/>
      <w:spacing w:after="0" w:line="240" w:lineRule="auto"/>
      <w:ind w:left="425" w:right="-76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113E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1">
    <w:name w:val="Body Text 21"/>
    <w:basedOn w:val="a"/>
    <w:rsid w:val="00113E41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styleId="af8">
    <w:name w:val="header"/>
    <w:basedOn w:val="a"/>
    <w:link w:val="19"/>
    <w:uiPriority w:val="99"/>
    <w:rsid w:val="00113E41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9">
    <w:name w:val="Верхний колонтитул Знак1"/>
    <w:basedOn w:val="a0"/>
    <w:link w:val="af8"/>
    <w:uiPriority w:val="99"/>
    <w:rsid w:val="00113E4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9">
    <w:name w:val="footer"/>
    <w:basedOn w:val="a"/>
    <w:link w:val="1a"/>
    <w:rsid w:val="00113E41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a">
    <w:name w:val="Нижний колонтитул Знак1"/>
    <w:basedOn w:val="a0"/>
    <w:link w:val="af9"/>
    <w:rsid w:val="00113E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Normal (Web)"/>
    <w:basedOn w:val="a"/>
    <w:rsid w:val="00113E41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113E41"/>
    <w:pPr>
      <w:widowControl w:val="0"/>
      <w:suppressAutoHyphens/>
      <w:autoSpaceDE w:val="0"/>
      <w:spacing w:after="0" w:line="240" w:lineRule="auto"/>
      <w:ind w:right="19772"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styleId="afb">
    <w:name w:val="Balloon Text"/>
    <w:basedOn w:val="a"/>
    <w:link w:val="1b"/>
    <w:rsid w:val="00113E41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b">
    <w:name w:val="Текст выноски Знак1"/>
    <w:basedOn w:val="a0"/>
    <w:link w:val="afb"/>
    <w:rsid w:val="00113E4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113E4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c">
    <w:name w:val="Основной текст ГД Знак Знак Знак"/>
    <w:basedOn w:val="af2"/>
    <w:rsid w:val="00113E41"/>
    <w:pPr>
      <w:spacing w:after="0"/>
      <w:ind w:left="0" w:firstLine="709"/>
    </w:pPr>
    <w:rPr>
      <w:szCs w:val="24"/>
    </w:rPr>
  </w:style>
  <w:style w:type="paragraph" w:customStyle="1" w:styleId="afd">
    <w:name w:val="Основной текст ГД Знак Знак"/>
    <w:basedOn w:val="af2"/>
    <w:rsid w:val="00113E41"/>
    <w:pPr>
      <w:spacing w:after="0"/>
      <w:ind w:left="0" w:firstLine="709"/>
    </w:pPr>
    <w:rPr>
      <w:sz w:val="28"/>
      <w:szCs w:val="28"/>
    </w:rPr>
  </w:style>
  <w:style w:type="paragraph" w:customStyle="1" w:styleId="1c">
    <w:name w:val="Текст1"/>
    <w:basedOn w:val="a"/>
    <w:rsid w:val="00113E41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"/>
    <w:rsid w:val="00113E41"/>
    <w:pPr>
      <w:suppressAutoHyphens/>
      <w:spacing w:after="176" w:line="240" w:lineRule="auto"/>
      <w:ind w:right="3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113E41"/>
    <w:pPr>
      <w:widowControl w:val="0"/>
      <w:suppressAutoHyphens/>
      <w:autoSpaceDE w:val="0"/>
      <w:spacing w:after="0" w:line="240" w:lineRule="auto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e">
    <w:name w:val="Содержимое таблицы"/>
    <w:basedOn w:val="a"/>
    <w:rsid w:val="00113E41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Заголовок таблицы"/>
    <w:basedOn w:val="afe"/>
    <w:rsid w:val="00113E41"/>
    <w:pPr>
      <w:jc w:val="center"/>
    </w:pPr>
    <w:rPr>
      <w:b/>
      <w:bCs/>
    </w:rPr>
  </w:style>
  <w:style w:type="paragraph" w:customStyle="1" w:styleId="aff0">
    <w:name w:val="Содержимое врезки"/>
    <w:basedOn w:val="af"/>
    <w:rsid w:val="00113E41"/>
  </w:style>
  <w:style w:type="paragraph" w:styleId="aff1">
    <w:name w:val="No Spacing"/>
    <w:uiPriority w:val="1"/>
    <w:qFormat/>
    <w:rsid w:val="00113E4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320">
    <w:name w:val="Основной текст с отступом 32"/>
    <w:basedOn w:val="a"/>
    <w:rsid w:val="00113E41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ConsPlusTitle">
    <w:name w:val="ConsPlusTitle"/>
    <w:uiPriority w:val="99"/>
    <w:rsid w:val="00113E41"/>
    <w:pPr>
      <w:widowControl w:val="0"/>
      <w:suppressAutoHyphens/>
      <w:spacing w:after="0" w:line="100" w:lineRule="atLeast"/>
    </w:pPr>
    <w:rPr>
      <w:rFonts w:ascii="Calibri" w:eastAsia="SimSun" w:hAnsi="Calibri" w:cs="font290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113E41"/>
    <w:pPr>
      <w:widowControl w:val="0"/>
      <w:suppressAutoHyphens/>
      <w:spacing w:after="0" w:line="100" w:lineRule="atLeast"/>
    </w:pPr>
    <w:rPr>
      <w:rFonts w:ascii="Calibri" w:eastAsia="SimSun" w:hAnsi="Calibri" w:cs="font290"/>
      <w:kern w:val="1"/>
      <w:lang w:eastAsia="ar-SA"/>
    </w:rPr>
  </w:style>
  <w:style w:type="paragraph" w:styleId="aff2">
    <w:name w:val="List Paragraph"/>
    <w:basedOn w:val="a"/>
    <w:uiPriority w:val="34"/>
    <w:qFormat/>
    <w:rsid w:val="00113E41"/>
    <w:pPr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1d">
    <w:name w:val="Абзац списка1"/>
    <w:basedOn w:val="a"/>
    <w:rsid w:val="00113E41"/>
    <w:pPr>
      <w:ind w:left="720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113E4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1e">
    <w:name w:val="Текст примечания1"/>
    <w:basedOn w:val="a"/>
    <w:rsid w:val="00113E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25">
    <w:name w:val="Абзац списка2"/>
    <w:basedOn w:val="a"/>
    <w:rsid w:val="00113E4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113E41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Pa1">
    <w:name w:val="Pa1"/>
    <w:basedOn w:val="Default"/>
    <w:next w:val="Default"/>
    <w:uiPriority w:val="99"/>
    <w:rsid w:val="00113E41"/>
    <w:pPr>
      <w:spacing w:line="241" w:lineRule="atLeast"/>
    </w:pPr>
    <w:rPr>
      <w:color w:val="auto"/>
    </w:rPr>
  </w:style>
  <w:style w:type="paragraph" w:styleId="aff3">
    <w:name w:val="annotation text"/>
    <w:basedOn w:val="a"/>
    <w:link w:val="1f"/>
    <w:unhideWhenUsed/>
    <w:rsid w:val="00113E41"/>
    <w:pPr>
      <w:spacing w:line="240" w:lineRule="auto"/>
    </w:pPr>
    <w:rPr>
      <w:sz w:val="20"/>
      <w:szCs w:val="20"/>
    </w:rPr>
  </w:style>
  <w:style w:type="character" w:customStyle="1" w:styleId="1f">
    <w:name w:val="Текст примечания Знак1"/>
    <w:basedOn w:val="a0"/>
    <w:link w:val="aff3"/>
    <w:uiPriority w:val="99"/>
    <w:semiHidden/>
    <w:rsid w:val="00113E41"/>
    <w:rPr>
      <w:sz w:val="20"/>
      <w:szCs w:val="20"/>
    </w:rPr>
  </w:style>
  <w:style w:type="paragraph" w:styleId="aff4">
    <w:name w:val="annotation subject"/>
    <w:basedOn w:val="1e"/>
    <w:next w:val="1e"/>
    <w:link w:val="1f0"/>
    <w:rsid w:val="00113E41"/>
    <w:pPr>
      <w:spacing w:after="200" w:line="276" w:lineRule="auto"/>
      <w:jc w:val="left"/>
    </w:pPr>
    <w:rPr>
      <w:rFonts w:ascii="Calibri" w:eastAsia="SimSun" w:hAnsi="Calibri" w:cs="Calibri"/>
      <w:b/>
      <w:bCs/>
      <w:kern w:val="1"/>
    </w:rPr>
  </w:style>
  <w:style w:type="character" w:customStyle="1" w:styleId="1f0">
    <w:name w:val="Тема примечания Знак1"/>
    <w:basedOn w:val="1f"/>
    <w:link w:val="aff4"/>
    <w:rsid w:val="00113E41"/>
    <w:rPr>
      <w:rFonts w:ascii="Calibri" w:eastAsia="SimSun" w:hAnsi="Calibri" w:cs="Calibri"/>
      <w:b/>
      <w:bCs/>
      <w:kern w:val="1"/>
      <w:sz w:val="20"/>
      <w:szCs w:val="20"/>
      <w:lang w:val="x-none" w:eastAsia="ar-SA"/>
    </w:rPr>
  </w:style>
  <w:style w:type="character" w:styleId="aff5">
    <w:name w:val="annotation reference"/>
    <w:rsid w:val="00113E41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113E41"/>
    <w:rPr>
      <w:rFonts w:ascii="Arial" w:eastAsia="Arial" w:hAnsi="Arial" w:cs="Arial"/>
      <w:sz w:val="20"/>
      <w:szCs w:val="20"/>
      <w:lang w:eastAsia="ar-SA"/>
    </w:rPr>
  </w:style>
  <w:style w:type="table" w:styleId="aff6">
    <w:name w:val="Table Grid"/>
    <w:basedOn w:val="a1"/>
    <w:uiPriority w:val="59"/>
    <w:rsid w:val="003A3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Таблица простая 21"/>
    <w:basedOn w:val="a1"/>
    <w:uiPriority w:val="42"/>
    <w:rsid w:val="006F51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7">
    <w:name w:val="Revision"/>
    <w:hidden/>
    <w:uiPriority w:val="99"/>
    <w:semiHidden/>
    <w:rsid w:val="008E42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14"/>
  </w:style>
  <w:style w:type="paragraph" w:styleId="1">
    <w:name w:val="heading 1"/>
    <w:basedOn w:val="a"/>
    <w:next w:val="a"/>
    <w:link w:val="10"/>
    <w:qFormat/>
    <w:rsid w:val="00113E41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13E41"/>
    <w:pPr>
      <w:keepNext/>
      <w:numPr>
        <w:ilvl w:val="1"/>
        <w:numId w:val="1"/>
      </w:numPr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13E41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13E41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13E41"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113E41"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113E41"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suppressAutoHyphens/>
      <w:spacing w:after="0" w:line="240" w:lineRule="auto"/>
      <w:ind w:right="-1047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113E41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113E41"/>
    <w:pPr>
      <w:keepNext/>
      <w:numPr>
        <w:ilvl w:val="8"/>
        <w:numId w:val="1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E4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13E41"/>
    <w:rPr>
      <w:rFonts w:ascii="Arial" w:eastAsia="Times New Roman" w:hAnsi="Arial" w:cs="Arial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13E4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13E4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113E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113E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113E4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113E4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113E4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113E41"/>
  </w:style>
  <w:style w:type="character" w:customStyle="1" w:styleId="WW8Num2z0">
    <w:name w:val="WW8Num2z0"/>
    <w:rsid w:val="00113E41"/>
    <w:rPr>
      <w:rFonts w:ascii="Arial" w:hAnsi="Arial" w:cs="Arial"/>
    </w:rPr>
  </w:style>
  <w:style w:type="character" w:customStyle="1" w:styleId="WW8Num3z0">
    <w:name w:val="WW8Num3z0"/>
    <w:rsid w:val="00113E41"/>
    <w:rPr>
      <w:rFonts w:ascii="Symbol" w:hAnsi="Symbol" w:cs="Symbol"/>
    </w:rPr>
  </w:style>
  <w:style w:type="character" w:customStyle="1" w:styleId="WW8Num6z0">
    <w:name w:val="WW8Num6z0"/>
    <w:rsid w:val="00113E41"/>
    <w:rPr>
      <w:rFonts w:ascii="Wingdings" w:hAnsi="Wingdings" w:cs="Wingdings"/>
    </w:rPr>
  </w:style>
  <w:style w:type="character" w:customStyle="1" w:styleId="WW8Num9z1">
    <w:name w:val="WW8Num9z1"/>
    <w:rsid w:val="00113E41"/>
    <w:rPr>
      <w:rFonts w:ascii="Courier New" w:hAnsi="Courier New" w:cs="Courier New"/>
    </w:rPr>
  </w:style>
  <w:style w:type="character" w:customStyle="1" w:styleId="21">
    <w:name w:val="Основной шрифт абзаца2"/>
    <w:rsid w:val="00113E41"/>
  </w:style>
  <w:style w:type="character" w:customStyle="1" w:styleId="Absatz-Standardschriftart">
    <w:name w:val="Absatz-Standardschriftart"/>
    <w:rsid w:val="00113E41"/>
  </w:style>
  <w:style w:type="character" w:customStyle="1" w:styleId="WW-Absatz-Standardschriftart">
    <w:name w:val="WW-Absatz-Standardschriftart"/>
    <w:rsid w:val="00113E41"/>
  </w:style>
  <w:style w:type="character" w:customStyle="1" w:styleId="WW-Absatz-Standardschriftart1">
    <w:name w:val="WW-Absatz-Standardschriftart1"/>
    <w:rsid w:val="00113E41"/>
  </w:style>
  <w:style w:type="character" w:customStyle="1" w:styleId="WW-Absatz-Standardschriftart11">
    <w:name w:val="WW-Absatz-Standardschriftart11"/>
    <w:rsid w:val="00113E41"/>
  </w:style>
  <w:style w:type="character" w:customStyle="1" w:styleId="WW-Absatz-Standardschriftart111">
    <w:name w:val="WW-Absatz-Standardschriftart111"/>
    <w:rsid w:val="00113E41"/>
  </w:style>
  <w:style w:type="character" w:customStyle="1" w:styleId="WW-Absatz-Standardschriftart1111">
    <w:name w:val="WW-Absatz-Standardschriftart1111"/>
    <w:rsid w:val="00113E41"/>
  </w:style>
  <w:style w:type="character" w:customStyle="1" w:styleId="WW-Absatz-Standardschriftart11111">
    <w:name w:val="WW-Absatz-Standardschriftart11111"/>
    <w:rsid w:val="00113E41"/>
  </w:style>
  <w:style w:type="character" w:customStyle="1" w:styleId="WW-Absatz-Standardschriftart111111">
    <w:name w:val="WW-Absatz-Standardschriftart111111"/>
    <w:rsid w:val="00113E41"/>
  </w:style>
  <w:style w:type="character" w:customStyle="1" w:styleId="WW-Absatz-Standardschriftart1111111">
    <w:name w:val="WW-Absatz-Standardschriftart1111111"/>
    <w:rsid w:val="00113E41"/>
  </w:style>
  <w:style w:type="character" w:customStyle="1" w:styleId="WW8Num1z1">
    <w:name w:val="WW8Num1z1"/>
    <w:rsid w:val="00113E41"/>
    <w:rPr>
      <w:rFonts w:ascii="Wingdings" w:hAnsi="Wingdings" w:cs="Wingdings"/>
    </w:rPr>
  </w:style>
  <w:style w:type="character" w:customStyle="1" w:styleId="WW8Num2z1">
    <w:name w:val="WW8Num2z1"/>
    <w:rsid w:val="00113E41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113E41"/>
    <w:rPr>
      <w:rFonts w:ascii="Courier New" w:hAnsi="Courier New" w:cs="Courier New"/>
    </w:rPr>
  </w:style>
  <w:style w:type="character" w:customStyle="1" w:styleId="WW8Num3z2">
    <w:name w:val="WW8Num3z2"/>
    <w:rsid w:val="00113E41"/>
    <w:rPr>
      <w:rFonts w:ascii="Wingdings" w:hAnsi="Wingdings" w:cs="Wingdings"/>
    </w:rPr>
  </w:style>
  <w:style w:type="character" w:customStyle="1" w:styleId="WW8Num3z3">
    <w:name w:val="WW8Num3z3"/>
    <w:rsid w:val="00113E41"/>
    <w:rPr>
      <w:rFonts w:ascii="Symbol" w:hAnsi="Symbol" w:cs="Symbol"/>
    </w:rPr>
  </w:style>
  <w:style w:type="character" w:customStyle="1" w:styleId="WW8Num4z0">
    <w:name w:val="WW8Num4z0"/>
    <w:rsid w:val="00113E41"/>
    <w:rPr>
      <w:rFonts w:ascii="Wingdings" w:hAnsi="Wingdings" w:cs="Wingdings"/>
    </w:rPr>
  </w:style>
  <w:style w:type="character" w:customStyle="1" w:styleId="WW8Num4z1">
    <w:name w:val="WW8Num4z1"/>
    <w:rsid w:val="00113E41"/>
    <w:rPr>
      <w:rFonts w:ascii="Courier New" w:hAnsi="Courier New" w:cs="Courier New"/>
    </w:rPr>
  </w:style>
  <w:style w:type="character" w:customStyle="1" w:styleId="WW8Num4z3">
    <w:name w:val="WW8Num4z3"/>
    <w:rsid w:val="00113E41"/>
    <w:rPr>
      <w:rFonts w:ascii="Symbol" w:hAnsi="Symbol" w:cs="Symbol"/>
    </w:rPr>
  </w:style>
  <w:style w:type="character" w:customStyle="1" w:styleId="WW8Num5z1">
    <w:name w:val="WW8Num5z1"/>
    <w:rsid w:val="00113E41"/>
    <w:rPr>
      <w:rFonts w:ascii="Courier New" w:hAnsi="Courier New" w:cs="Courier New"/>
    </w:rPr>
  </w:style>
  <w:style w:type="character" w:customStyle="1" w:styleId="WW8Num5z2">
    <w:name w:val="WW8Num5z2"/>
    <w:rsid w:val="00113E41"/>
    <w:rPr>
      <w:rFonts w:ascii="Wingdings" w:hAnsi="Wingdings" w:cs="Wingdings"/>
    </w:rPr>
  </w:style>
  <w:style w:type="character" w:customStyle="1" w:styleId="WW8Num5z3">
    <w:name w:val="WW8Num5z3"/>
    <w:rsid w:val="00113E41"/>
    <w:rPr>
      <w:rFonts w:ascii="Symbol" w:hAnsi="Symbol" w:cs="Symbol"/>
    </w:rPr>
  </w:style>
  <w:style w:type="character" w:customStyle="1" w:styleId="WW8Num7z2">
    <w:name w:val="WW8Num7z2"/>
    <w:rsid w:val="00113E41"/>
    <w:rPr>
      <w:rFonts w:ascii="Wingdings" w:hAnsi="Wingdings" w:cs="Wingdings"/>
    </w:rPr>
  </w:style>
  <w:style w:type="character" w:customStyle="1" w:styleId="WW8Num7z3">
    <w:name w:val="WW8Num7z3"/>
    <w:rsid w:val="00113E41"/>
    <w:rPr>
      <w:rFonts w:ascii="Symbol" w:hAnsi="Symbol" w:cs="Symbol"/>
    </w:rPr>
  </w:style>
  <w:style w:type="character" w:customStyle="1" w:styleId="WW8Num7z4">
    <w:name w:val="WW8Num7z4"/>
    <w:rsid w:val="00113E41"/>
    <w:rPr>
      <w:rFonts w:ascii="Courier New" w:hAnsi="Courier New" w:cs="Courier New"/>
    </w:rPr>
  </w:style>
  <w:style w:type="character" w:customStyle="1" w:styleId="WW8Num9z2">
    <w:name w:val="WW8Num9z2"/>
    <w:rsid w:val="00113E41"/>
    <w:rPr>
      <w:rFonts w:ascii="Wingdings" w:hAnsi="Wingdings" w:cs="Wingdings"/>
    </w:rPr>
  </w:style>
  <w:style w:type="character" w:customStyle="1" w:styleId="WW8Num9z3">
    <w:name w:val="WW8Num9z3"/>
    <w:rsid w:val="00113E41"/>
    <w:rPr>
      <w:rFonts w:ascii="Symbol" w:hAnsi="Symbol" w:cs="Symbol"/>
    </w:rPr>
  </w:style>
  <w:style w:type="character" w:customStyle="1" w:styleId="WW8Num10z2">
    <w:name w:val="WW8Num10z2"/>
    <w:rsid w:val="00113E41"/>
    <w:rPr>
      <w:rFonts w:ascii="Wingdings" w:hAnsi="Wingdings" w:cs="Wingdings"/>
    </w:rPr>
  </w:style>
  <w:style w:type="character" w:customStyle="1" w:styleId="WW8Num10z3">
    <w:name w:val="WW8Num10z3"/>
    <w:rsid w:val="00113E41"/>
    <w:rPr>
      <w:rFonts w:ascii="Symbol" w:hAnsi="Symbol" w:cs="Symbol"/>
    </w:rPr>
  </w:style>
  <w:style w:type="character" w:customStyle="1" w:styleId="WW8Num10z4">
    <w:name w:val="WW8Num10z4"/>
    <w:rsid w:val="00113E41"/>
    <w:rPr>
      <w:rFonts w:ascii="Courier New" w:hAnsi="Courier New" w:cs="Courier New"/>
    </w:rPr>
  </w:style>
  <w:style w:type="character" w:customStyle="1" w:styleId="WW8Num11z1">
    <w:name w:val="WW8Num11z1"/>
    <w:rsid w:val="00113E41"/>
    <w:rPr>
      <w:rFonts w:ascii="Courier New" w:hAnsi="Courier New" w:cs="Courier New"/>
    </w:rPr>
  </w:style>
  <w:style w:type="character" w:customStyle="1" w:styleId="WW8Num11z2">
    <w:name w:val="WW8Num11z2"/>
    <w:rsid w:val="00113E41"/>
    <w:rPr>
      <w:rFonts w:ascii="Wingdings" w:hAnsi="Wingdings" w:cs="Wingdings"/>
    </w:rPr>
  </w:style>
  <w:style w:type="character" w:customStyle="1" w:styleId="WW8Num11z3">
    <w:name w:val="WW8Num11z3"/>
    <w:rsid w:val="00113E41"/>
    <w:rPr>
      <w:rFonts w:ascii="Symbol" w:hAnsi="Symbol" w:cs="Symbol"/>
    </w:rPr>
  </w:style>
  <w:style w:type="character" w:customStyle="1" w:styleId="WW8Num14z2">
    <w:name w:val="WW8Num14z2"/>
    <w:rsid w:val="00113E41"/>
    <w:rPr>
      <w:rFonts w:ascii="Wingdings" w:hAnsi="Wingdings" w:cs="Wingdings"/>
    </w:rPr>
  </w:style>
  <w:style w:type="character" w:customStyle="1" w:styleId="WW8Num14z3">
    <w:name w:val="WW8Num14z3"/>
    <w:rsid w:val="00113E41"/>
    <w:rPr>
      <w:rFonts w:ascii="Symbol" w:hAnsi="Symbol" w:cs="Symbol"/>
    </w:rPr>
  </w:style>
  <w:style w:type="character" w:customStyle="1" w:styleId="WW8Num14z4">
    <w:name w:val="WW8Num14z4"/>
    <w:rsid w:val="00113E41"/>
    <w:rPr>
      <w:rFonts w:ascii="Courier New" w:hAnsi="Courier New" w:cs="Courier New"/>
    </w:rPr>
  </w:style>
  <w:style w:type="character" w:customStyle="1" w:styleId="WW8Num15z0">
    <w:name w:val="WW8Num15z0"/>
    <w:rsid w:val="00113E41"/>
    <w:rPr>
      <w:rFonts w:ascii="Wingdings" w:hAnsi="Wingdings" w:cs="Wingdings"/>
    </w:rPr>
  </w:style>
  <w:style w:type="character" w:customStyle="1" w:styleId="WW8Num15z1">
    <w:name w:val="WW8Num15z1"/>
    <w:rsid w:val="00113E41"/>
    <w:rPr>
      <w:rFonts w:ascii="Courier New" w:hAnsi="Courier New" w:cs="Courier New"/>
    </w:rPr>
  </w:style>
  <w:style w:type="character" w:customStyle="1" w:styleId="WW8Num15z3">
    <w:name w:val="WW8Num15z3"/>
    <w:rsid w:val="00113E41"/>
    <w:rPr>
      <w:rFonts w:ascii="Symbol" w:hAnsi="Symbol" w:cs="Symbol"/>
    </w:rPr>
  </w:style>
  <w:style w:type="character" w:customStyle="1" w:styleId="WW8Num16z0">
    <w:name w:val="WW8Num16z0"/>
    <w:rsid w:val="00113E41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113E41"/>
    <w:rPr>
      <w:rFonts w:ascii="Courier New" w:hAnsi="Courier New" w:cs="Courier New"/>
    </w:rPr>
  </w:style>
  <w:style w:type="character" w:customStyle="1" w:styleId="WW8Num16z2">
    <w:name w:val="WW8Num16z2"/>
    <w:rsid w:val="00113E41"/>
    <w:rPr>
      <w:rFonts w:ascii="Wingdings" w:hAnsi="Wingdings" w:cs="Wingdings"/>
    </w:rPr>
  </w:style>
  <w:style w:type="character" w:customStyle="1" w:styleId="WW8Num16z3">
    <w:name w:val="WW8Num16z3"/>
    <w:rsid w:val="00113E41"/>
    <w:rPr>
      <w:rFonts w:ascii="Symbol" w:hAnsi="Symbol" w:cs="Symbol"/>
    </w:rPr>
  </w:style>
  <w:style w:type="character" w:customStyle="1" w:styleId="WW8Num18z0">
    <w:name w:val="WW8Num18z0"/>
    <w:rsid w:val="00113E41"/>
    <w:rPr>
      <w:rFonts w:ascii="Wingdings" w:hAnsi="Wingdings" w:cs="Wingdings"/>
    </w:rPr>
  </w:style>
  <w:style w:type="character" w:customStyle="1" w:styleId="WW8Num18z1">
    <w:name w:val="WW8Num18z1"/>
    <w:rsid w:val="00113E41"/>
    <w:rPr>
      <w:rFonts w:ascii="Courier New" w:hAnsi="Courier New" w:cs="Courier New"/>
    </w:rPr>
  </w:style>
  <w:style w:type="character" w:customStyle="1" w:styleId="WW8Num18z3">
    <w:name w:val="WW8Num18z3"/>
    <w:rsid w:val="00113E41"/>
    <w:rPr>
      <w:rFonts w:ascii="Symbol" w:hAnsi="Symbol" w:cs="Symbol"/>
    </w:rPr>
  </w:style>
  <w:style w:type="character" w:customStyle="1" w:styleId="WW8Num19z0">
    <w:name w:val="WW8Num19z0"/>
    <w:rsid w:val="00113E41"/>
    <w:rPr>
      <w:rFonts w:ascii="Wingdings" w:hAnsi="Wingdings" w:cs="Wingdings"/>
    </w:rPr>
  </w:style>
  <w:style w:type="character" w:customStyle="1" w:styleId="WW8Num19z1">
    <w:name w:val="WW8Num19z1"/>
    <w:rsid w:val="00113E41"/>
    <w:rPr>
      <w:rFonts w:ascii="Courier New" w:hAnsi="Courier New" w:cs="Courier New"/>
    </w:rPr>
  </w:style>
  <w:style w:type="character" w:customStyle="1" w:styleId="WW8Num19z3">
    <w:name w:val="WW8Num19z3"/>
    <w:rsid w:val="00113E41"/>
    <w:rPr>
      <w:rFonts w:ascii="Symbol" w:hAnsi="Symbol" w:cs="Symbol"/>
    </w:rPr>
  </w:style>
  <w:style w:type="character" w:customStyle="1" w:styleId="WW8Num20z0">
    <w:name w:val="WW8Num20z0"/>
    <w:rsid w:val="00113E41"/>
    <w:rPr>
      <w:rFonts w:ascii="Wingdings" w:hAnsi="Wingdings" w:cs="Wingdings"/>
    </w:rPr>
  </w:style>
  <w:style w:type="character" w:customStyle="1" w:styleId="WW8Num20z1">
    <w:name w:val="WW8Num20z1"/>
    <w:rsid w:val="00113E41"/>
    <w:rPr>
      <w:rFonts w:ascii="Courier New" w:hAnsi="Courier New" w:cs="Courier New"/>
    </w:rPr>
  </w:style>
  <w:style w:type="character" w:customStyle="1" w:styleId="WW8Num20z3">
    <w:name w:val="WW8Num20z3"/>
    <w:rsid w:val="00113E41"/>
    <w:rPr>
      <w:rFonts w:ascii="Symbol" w:hAnsi="Symbol" w:cs="Symbol"/>
    </w:rPr>
  </w:style>
  <w:style w:type="character" w:customStyle="1" w:styleId="WW8Num22z0">
    <w:name w:val="WW8Num22z0"/>
    <w:rsid w:val="00113E41"/>
    <w:rPr>
      <w:rFonts w:ascii="Wingdings" w:hAnsi="Wingdings" w:cs="Wingdings"/>
    </w:rPr>
  </w:style>
  <w:style w:type="character" w:customStyle="1" w:styleId="WW8Num22z1">
    <w:name w:val="WW8Num22z1"/>
    <w:rsid w:val="00113E41"/>
    <w:rPr>
      <w:rFonts w:ascii="Courier New" w:hAnsi="Courier New" w:cs="Courier New"/>
    </w:rPr>
  </w:style>
  <w:style w:type="character" w:customStyle="1" w:styleId="WW8Num22z3">
    <w:name w:val="WW8Num22z3"/>
    <w:rsid w:val="00113E41"/>
    <w:rPr>
      <w:rFonts w:ascii="Symbol" w:hAnsi="Symbol" w:cs="Symbol"/>
    </w:rPr>
  </w:style>
  <w:style w:type="character" w:customStyle="1" w:styleId="WW8Num29z0">
    <w:name w:val="WW8Num29z0"/>
    <w:rsid w:val="00113E41"/>
    <w:rPr>
      <w:rFonts w:ascii="Wingdings" w:hAnsi="Wingdings" w:cs="Wingdings"/>
    </w:rPr>
  </w:style>
  <w:style w:type="character" w:customStyle="1" w:styleId="WW8Num29z1">
    <w:name w:val="WW8Num29z1"/>
    <w:rsid w:val="00113E41"/>
    <w:rPr>
      <w:rFonts w:ascii="Courier New" w:hAnsi="Courier New" w:cs="Courier New"/>
    </w:rPr>
  </w:style>
  <w:style w:type="character" w:customStyle="1" w:styleId="WW8Num29z3">
    <w:name w:val="WW8Num29z3"/>
    <w:rsid w:val="00113E41"/>
    <w:rPr>
      <w:rFonts w:ascii="Symbol" w:hAnsi="Symbol" w:cs="Symbol"/>
    </w:rPr>
  </w:style>
  <w:style w:type="character" w:customStyle="1" w:styleId="12">
    <w:name w:val="Основной шрифт абзаца1"/>
    <w:rsid w:val="00113E41"/>
  </w:style>
  <w:style w:type="character" w:styleId="a3">
    <w:name w:val="page number"/>
    <w:basedOn w:val="12"/>
    <w:rsid w:val="00113E41"/>
  </w:style>
  <w:style w:type="character" w:customStyle="1" w:styleId="a4">
    <w:name w:val="Знак Знак"/>
    <w:rsid w:val="00113E41"/>
    <w:rPr>
      <w:b/>
      <w:sz w:val="28"/>
      <w:lang w:val="ru-RU" w:eastAsia="ar-SA" w:bidi="ar-SA"/>
    </w:rPr>
  </w:style>
  <w:style w:type="character" w:customStyle="1" w:styleId="a5">
    <w:name w:val="Основной текст ГД Знак Знак Знак Знак"/>
    <w:rsid w:val="00113E41"/>
    <w:rPr>
      <w:sz w:val="24"/>
      <w:szCs w:val="24"/>
      <w:lang w:val="ru-RU" w:eastAsia="ar-SA" w:bidi="ar-SA"/>
    </w:rPr>
  </w:style>
  <w:style w:type="character" w:customStyle="1" w:styleId="13">
    <w:name w:val="Знак Знак1"/>
    <w:rsid w:val="00113E41"/>
    <w:rPr>
      <w:b/>
      <w:sz w:val="28"/>
      <w:lang w:val="ru-RU" w:eastAsia="ar-SA" w:bidi="ar-SA"/>
    </w:rPr>
  </w:style>
  <w:style w:type="character" w:customStyle="1" w:styleId="a6">
    <w:name w:val="Верхний колонтитул Знак"/>
    <w:uiPriority w:val="99"/>
    <w:rsid w:val="00113E41"/>
  </w:style>
  <w:style w:type="character" w:customStyle="1" w:styleId="a7">
    <w:name w:val="Без интервала Знак"/>
    <w:rsid w:val="00113E41"/>
    <w:rPr>
      <w:rFonts w:ascii="Calibri" w:eastAsia="Calibri" w:hAnsi="Calibri" w:cs="Calibri"/>
      <w:sz w:val="22"/>
      <w:szCs w:val="22"/>
      <w:lang w:val="ru-RU" w:eastAsia="ar-SA" w:bidi="ar-SA"/>
    </w:rPr>
  </w:style>
  <w:style w:type="character" w:customStyle="1" w:styleId="31">
    <w:name w:val="Основной текст с отступом 3 Знак"/>
    <w:rsid w:val="00113E41"/>
    <w:rPr>
      <w:sz w:val="16"/>
      <w:szCs w:val="16"/>
    </w:rPr>
  </w:style>
  <w:style w:type="character" w:customStyle="1" w:styleId="A10">
    <w:name w:val="A1"/>
    <w:uiPriority w:val="99"/>
    <w:rsid w:val="00113E41"/>
    <w:rPr>
      <w:color w:val="000000"/>
      <w:sz w:val="22"/>
      <w:szCs w:val="22"/>
    </w:rPr>
  </w:style>
  <w:style w:type="character" w:customStyle="1" w:styleId="14">
    <w:name w:val="Знак примечания1"/>
    <w:rsid w:val="00113E41"/>
    <w:rPr>
      <w:sz w:val="16"/>
      <w:szCs w:val="16"/>
    </w:rPr>
  </w:style>
  <w:style w:type="character" w:customStyle="1" w:styleId="a8">
    <w:name w:val="Текст примечания Знак"/>
    <w:rsid w:val="00113E41"/>
  </w:style>
  <w:style w:type="character" w:customStyle="1" w:styleId="32">
    <w:name w:val="Основной шрифт абзаца3"/>
    <w:rsid w:val="00113E41"/>
  </w:style>
  <w:style w:type="character" w:styleId="a9">
    <w:name w:val="Hyperlink"/>
    <w:rsid w:val="00113E41"/>
    <w:rPr>
      <w:color w:val="000080"/>
      <w:u w:val="single"/>
    </w:rPr>
  </w:style>
  <w:style w:type="character" w:styleId="aa">
    <w:name w:val="Strong"/>
    <w:qFormat/>
    <w:rsid w:val="00113E41"/>
    <w:rPr>
      <w:b/>
      <w:bCs/>
    </w:rPr>
  </w:style>
  <w:style w:type="character" w:styleId="ab">
    <w:name w:val="Emphasis"/>
    <w:qFormat/>
    <w:rsid w:val="00113E41"/>
    <w:rPr>
      <w:i/>
      <w:iCs/>
    </w:rPr>
  </w:style>
  <w:style w:type="character" w:customStyle="1" w:styleId="WW8Num1z0">
    <w:name w:val="WW8Num1z0"/>
    <w:rsid w:val="00113E41"/>
    <w:rPr>
      <w:rFonts w:ascii="Times New Roman" w:eastAsia="Calibri" w:hAnsi="Times New Roman" w:cs="Times New Roman"/>
    </w:rPr>
  </w:style>
  <w:style w:type="character" w:customStyle="1" w:styleId="WW8Num5z0">
    <w:name w:val="WW8Num5z0"/>
    <w:rsid w:val="00113E41"/>
    <w:rPr>
      <w:rFonts w:ascii="Times New Roman" w:hAnsi="Times New Roman" w:cs="Times New Roman"/>
    </w:rPr>
  </w:style>
  <w:style w:type="character" w:customStyle="1" w:styleId="ac">
    <w:name w:val="Текст выноски Знак"/>
    <w:rsid w:val="00113E41"/>
    <w:rPr>
      <w:rFonts w:ascii="Tahoma" w:hAnsi="Tahoma" w:cs="Tahoma"/>
      <w:sz w:val="16"/>
      <w:szCs w:val="16"/>
    </w:rPr>
  </w:style>
  <w:style w:type="character" w:customStyle="1" w:styleId="ad">
    <w:name w:val="Тема примечания Знак"/>
    <w:rsid w:val="00113E41"/>
    <w:rPr>
      <w:rFonts w:ascii="Calibri" w:eastAsia="SimSun" w:hAnsi="Calibri" w:cs="Calibri"/>
      <w:b/>
      <w:bCs/>
      <w:kern w:val="1"/>
      <w:lang w:val="x-none"/>
    </w:rPr>
  </w:style>
  <w:style w:type="character" w:customStyle="1" w:styleId="ae">
    <w:name w:val="Нижний колонтитул Знак"/>
    <w:rsid w:val="00113E41"/>
  </w:style>
  <w:style w:type="paragraph" w:customStyle="1" w:styleId="15">
    <w:name w:val="Заголовок1"/>
    <w:basedOn w:val="a"/>
    <w:next w:val="af"/>
    <w:rsid w:val="00113E41"/>
    <w:pPr>
      <w:keepNext/>
      <w:suppressAutoHyphens/>
      <w:spacing w:before="240" w:after="120" w:line="240" w:lineRule="auto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">
    <w:name w:val="Body Text"/>
    <w:basedOn w:val="a"/>
    <w:link w:val="af0"/>
    <w:rsid w:val="00113E4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0">
    <w:name w:val="Основной текст Знак"/>
    <w:basedOn w:val="a0"/>
    <w:link w:val="af"/>
    <w:rsid w:val="00113E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1">
    <w:name w:val="List"/>
    <w:basedOn w:val="af"/>
    <w:rsid w:val="00113E41"/>
    <w:rPr>
      <w:rFonts w:ascii="Arial" w:hAnsi="Arial" w:cs="Tahoma"/>
    </w:rPr>
  </w:style>
  <w:style w:type="paragraph" w:customStyle="1" w:styleId="22">
    <w:name w:val="Название2"/>
    <w:basedOn w:val="a"/>
    <w:rsid w:val="00113E41"/>
    <w:pPr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113E41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113E41"/>
    <w:pPr>
      <w:suppressLineNumbers/>
      <w:suppressAutoHyphens/>
      <w:spacing w:before="120" w:after="120" w:line="240" w:lineRule="auto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113E41"/>
    <w:pPr>
      <w:suppressLineNumbers/>
      <w:suppressAutoHyphens/>
      <w:spacing w:after="0" w:line="240" w:lineRule="auto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113E41"/>
    <w:pPr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113E41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211">
    <w:name w:val="Основной текст с отступом 21"/>
    <w:basedOn w:val="a"/>
    <w:rsid w:val="00113E41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ody Text Indent"/>
    <w:basedOn w:val="a"/>
    <w:link w:val="af3"/>
    <w:rsid w:val="00113E41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113E4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4">
    <w:name w:val="Title"/>
    <w:basedOn w:val="a"/>
    <w:next w:val="af5"/>
    <w:link w:val="af6"/>
    <w:qFormat/>
    <w:rsid w:val="00113E4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6">
    <w:name w:val="Название Знак"/>
    <w:basedOn w:val="a0"/>
    <w:link w:val="af4"/>
    <w:rsid w:val="00113E4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5">
    <w:name w:val="Subtitle"/>
    <w:basedOn w:val="a"/>
    <w:next w:val="af"/>
    <w:link w:val="af7"/>
    <w:qFormat/>
    <w:rsid w:val="00113E4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7">
    <w:name w:val="Подзаголовок Знак"/>
    <w:basedOn w:val="a0"/>
    <w:link w:val="af5"/>
    <w:rsid w:val="00113E4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8">
    <w:name w:val="Цитата1"/>
    <w:basedOn w:val="a"/>
    <w:rsid w:val="00113E41"/>
    <w:pPr>
      <w:tabs>
        <w:tab w:val="left" w:pos="2552"/>
        <w:tab w:val="left" w:pos="3402"/>
        <w:tab w:val="left" w:pos="4678"/>
      </w:tabs>
      <w:suppressAutoHyphens/>
      <w:spacing w:after="0" w:line="240" w:lineRule="auto"/>
      <w:ind w:left="4678" w:right="30" w:hanging="467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0">
    <w:name w:val="Основной текст 22"/>
    <w:basedOn w:val="a"/>
    <w:rsid w:val="00113E41"/>
    <w:pPr>
      <w:suppressAutoHyphens/>
      <w:spacing w:after="0" w:line="240" w:lineRule="auto"/>
      <w:ind w:right="-763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4">
    <w:name w:val="Цитата2"/>
    <w:basedOn w:val="a"/>
    <w:rsid w:val="00113E41"/>
    <w:pPr>
      <w:suppressAutoHyphens/>
      <w:spacing w:after="0" w:line="240" w:lineRule="auto"/>
      <w:ind w:left="425" w:right="-76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113E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1">
    <w:name w:val="Body Text 21"/>
    <w:basedOn w:val="a"/>
    <w:rsid w:val="00113E41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styleId="af8">
    <w:name w:val="header"/>
    <w:basedOn w:val="a"/>
    <w:link w:val="19"/>
    <w:uiPriority w:val="99"/>
    <w:rsid w:val="00113E41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9">
    <w:name w:val="Верхний колонтитул Знак1"/>
    <w:basedOn w:val="a0"/>
    <w:link w:val="af8"/>
    <w:uiPriority w:val="99"/>
    <w:rsid w:val="00113E4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9">
    <w:name w:val="footer"/>
    <w:basedOn w:val="a"/>
    <w:link w:val="1a"/>
    <w:rsid w:val="00113E41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a">
    <w:name w:val="Нижний колонтитул Знак1"/>
    <w:basedOn w:val="a0"/>
    <w:link w:val="af9"/>
    <w:rsid w:val="00113E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Normal (Web)"/>
    <w:basedOn w:val="a"/>
    <w:rsid w:val="00113E41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113E41"/>
    <w:pPr>
      <w:widowControl w:val="0"/>
      <w:suppressAutoHyphens/>
      <w:autoSpaceDE w:val="0"/>
      <w:spacing w:after="0" w:line="240" w:lineRule="auto"/>
      <w:ind w:right="19772"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styleId="afb">
    <w:name w:val="Balloon Text"/>
    <w:basedOn w:val="a"/>
    <w:link w:val="1b"/>
    <w:rsid w:val="00113E41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b">
    <w:name w:val="Текст выноски Знак1"/>
    <w:basedOn w:val="a0"/>
    <w:link w:val="afb"/>
    <w:rsid w:val="00113E4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113E4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c">
    <w:name w:val="Основной текст ГД Знак Знак Знак"/>
    <w:basedOn w:val="af2"/>
    <w:rsid w:val="00113E41"/>
    <w:pPr>
      <w:spacing w:after="0"/>
      <w:ind w:left="0" w:firstLine="709"/>
    </w:pPr>
    <w:rPr>
      <w:szCs w:val="24"/>
    </w:rPr>
  </w:style>
  <w:style w:type="paragraph" w:customStyle="1" w:styleId="afd">
    <w:name w:val="Основной текст ГД Знак Знак"/>
    <w:basedOn w:val="af2"/>
    <w:rsid w:val="00113E41"/>
    <w:pPr>
      <w:spacing w:after="0"/>
      <w:ind w:left="0" w:firstLine="709"/>
    </w:pPr>
    <w:rPr>
      <w:sz w:val="28"/>
      <w:szCs w:val="28"/>
    </w:rPr>
  </w:style>
  <w:style w:type="paragraph" w:customStyle="1" w:styleId="1c">
    <w:name w:val="Текст1"/>
    <w:basedOn w:val="a"/>
    <w:rsid w:val="00113E41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"/>
    <w:rsid w:val="00113E41"/>
    <w:pPr>
      <w:suppressAutoHyphens/>
      <w:spacing w:after="176" w:line="240" w:lineRule="auto"/>
      <w:ind w:right="35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113E41"/>
    <w:pPr>
      <w:widowControl w:val="0"/>
      <w:suppressAutoHyphens/>
      <w:autoSpaceDE w:val="0"/>
      <w:spacing w:after="0" w:line="240" w:lineRule="auto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e">
    <w:name w:val="Содержимое таблицы"/>
    <w:basedOn w:val="a"/>
    <w:rsid w:val="00113E41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Заголовок таблицы"/>
    <w:basedOn w:val="afe"/>
    <w:rsid w:val="00113E41"/>
    <w:pPr>
      <w:jc w:val="center"/>
    </w:pPr>
    <w:rPr>
      <w:b/>
      <w:bCs/>
    </w:rPr>
  </w:style>
  <w:style w:type="paragraph" w:customStyle="1" w:styleId="aff0">
    <w:name w:val="Содержимое врезки"/>
    <w:basedOn w:val="af"/>
    <w:rsid w:val="00113E41"/>
  </w:style>
  <w:style w:type="paragraph" w:styleId="aff1">
    <w:name w:val="No Spacing"/>
    <w:uiPriority w:val="1"/>
    <w:qFormat/>
    <w:rsid w:val="00113E4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320">
    <w:name w:val="Основной текст с отступом 32"/>
    <w:basedOn w:val="a"/>
    <w:rsid w:val="00113E41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ConsPlusTitle">
    <w:name w:val="ConsPlusTitle"/>
    <w:uiPriority w:val="99"/>
    <w:rsid w:val="00113E41"/>
    <w:pPr>
      <w:widowControl w:val="0"/>
      <w:suppressAutoHyphens/>
      <w:spacing w:after="0" w:line="100" w:lineRule="atLeast"/>
    </w:pPr>
    <w:rPr>
      <w:rFonts w:ascii="Calibri" w:eastAsia="SimSun" w:hAnsi="Calibri" w:cs="font290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113E41"/>
    <w:pPr>
      <w:widowControl w:val="0"/>
      <w:suppressAutoHyphens/>
      <w:spacing w:after="0" w:line="100" w:lineRule="atLeast"/>
    </w:pPr>
    <w:rPr>
      <w:rFonts w:ascii="Calibri" w:eastAsia="SimSun" w:hAnsi="Calibri" w:cs="font290"/>
      <w:kern w:val="1"/>
      <w:lang w:eastAsia="ar-SA"/>
    </w:rPr>
  </w:style>
  <w:style w:type="paragraph" w:styleId="aff2">
    <w:name w:val="List Paragraph"/>
    <w:basedOn w:val="a"/>
    <w:uiPriority w:val="34"/>
    <w:qFormat/>
    <w:rsid w:val="00113E41"/>
    <w:pPr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1d">
    <w:name w:val="Абзац списка1"/>
    <w:basedOn w:val="a"/>
    <w:rsid w:val="00113E41"/>
    <w:pPr>
      <w:ind w:left="720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113E4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1e">
    <w:name w:val="Текст примечания1"/>
    <w:basedOn w:val="a"/>
    <w:rsid w:val="00113E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25">
    <w:name w:val="Абзац списка2"/>
    <w:basedOn w:val="a"/>
    <w:rsid w:val="00113E4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113E41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Pa1">
    <w:name w:val="Pa1"/>
    <w:basedOn w:val="Default"/>
    <w:next w:val="Default"/>
    <w:uiPriority w:val="99"/>
    <w:rsid w:val="00113E41"/>
    <w:pPr>
      <w:spacing w:line="241" w:lineRule="atLeast"/>
    </w:pPr>
    <w:rPr>
      <w:color w:val="auto"/>
    </w:rPr>
  </w:style>
  <w:style w:type="paragraph" w:styleId="aff3">
    <w:name w:val="annotation text"/>
    <w:basedOn w:val="a"/>
    <w:link w:val="1f"/>
    <w:unhideWhenUsed/>
    <w:rsid w:val="00113E41"/>
    <w:pPr>
      <w:spacing w:line="240" w:lineRule="auto"/>
    </w:pPr>
    <w:rPr>
      <w:sz w:val="20"/>
      <w:szCs w:val="20"/>
    </w:rPr>
  </w:style>
  <w:style w:type="character" w:customStyle="1" w:styleId="1f">
    <w:name w:val="Текст примечания Знак1"/>
    <w:basedOn w:val="a0"/>
    <w:link w:val="aff3"/>
    <w:uiPriority w:val="99"/>
    <w:semiHidden/>
    <w:rsid w:val="00113E41"/>
    <w:rPr>
      <w:sz w:val="20"/>
      <w:szCs w:val="20"/>
    </w:rPr>
  </w:style>
  <w:style w:type="paragraph" w:styleId="aff4">
    <w:name w:val="annotation subject"/>
    <w:basedOn w:val="1e"/>
    <w:next w:val="1e"/>
    <w:link w:val="1f0"/>
    <w:rsid w:val="00113E41"/>
    <w:pPr>
      <w:spacing w:after="200" w:line="276" w:lineRule="auto"/>
      <w:jc w:val="left"/>
    </w:pPr>
    <w:rPr>
      <w:rFonts w:ascii="Calibri" w:eastAsia="SimSun" w:hAnsi="Calibri" w:cs="Calibri"/>
      <w:b/>
      <w:bCs/>
      <w:kern w:val="1"/>
    </w:rPr>
  </w:style>
  <w:style w:type="character" w:customStyle="1" w:styleId="1f0">
    <w:name w:val="Тема примечания Знак1"/>
    <w:basedOn w:val="1f"/>
    <w:link w:val="aff4"/>
    <w:rsid w:val="00113E41"/>
    <w:rPr>
      <w:rFonts w:ascii="Calibri" w:eastAsia="SimSun" w:hAnsi="Calibri" w:cs="Calibri"/>
      <w:b/>
      <w:bCs/>
      <w:kern w:val="1"/>
      <w:sz w:val="20"/>
      <w:szCs w:val="20"/>
      <w:lang w:val="x-none" w:eastAsia="ar-SA"/>
    </w:rPr>
  </w:style>
  <w:style w:type="character" w:styleId="aff5">
    <w:name w:val="annotation reference"/>
    <w:rsid w:val="00113E41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113E41"/>
    <w:rPr>
      <w:rFonts w:ascii="Arial" w:eastAsia="Arial" w:hAnsi="Arial" w:cs="Arial"/>
      <w:sz w:val="20"/>
      <w:szCs w:val="20"/>
      <w:lang w:eastAsia="ar-SA"/>
    </w:rPr>
  </w:style>
  <w:style w:type="table" w:styleId="aff6">
    <w:name w:val="Table Grid"/>
    <w:basedOn w:val="a1"/>
    <w:uiPriority w:val="59"/>
    <w:rsid w:val="003A3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Таблица простая 21"/>
    <w:basedOn w:val="a1"/>
    <w:uiPriority w:val="42"/>
    <w:rsid w:val="006F51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7">
    <w:name w:val="Revision"/>
    <w:hidden/>
    <w:uiPriority w:val="99"/>
    <w:semiHidden/>
    <w:rsid w:val="008E42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A53EC-4A3E-4ED4-ABD0-515FE1F8D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16</Pages>
  <Words>3770</Words>
  <Characters>21493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2023-06-30T09:18:00Z</cp:lastPrinted>
  <dcterms:created xsi:type="dcterms:W3CDTF">2023-06-02T04:15:00Z</dcterms:created>
  <dcterms:modified xsi:type="dcterms:W3CDTF">2023-11-14T04:24:00Z</dcterms:modified>
</cp:coreProperties>
</file>