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0E324" w14:textId="07778F9B" w:rsidR="006C451B" w:rsidRPr="006C451B" w:rsidRDefault="006C451B" w:rsidP="006C451B">
      <w:pPr>
        <w:widowControl w:val="0"/>
        <w:shd w:val="clear" w:color="auto" w:fill="FFFFFF"/>
        <w:overflowPunct w:val="0"/>
        <w:adjustRightInd w:val="0"/>
        <w:spacing w:after="0" w:line="240" w:lineRule="auto"/>
        <w:ind w:right="850"/>
        <w:textAlignment w:val="baseline"/>
        <w:rPr>
          <w:rFonts w:ascii="Times New Roman" w:hAnsi="Times New Roman" w:cs="Times New Roman"/>
          <w:color w:val="2D2D2D"/>
          <w:spacing w:val="2"/>
          <w:kern w:val="28"/>
          <w:sz w:val="28"/>
          <w:szCs w:val="28"/>
        </w:rPr>
      </w:pPr>
      <w:r w:rsidRPr="006C45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2364C10" wp14:editId="374259B0">
            <wp:simplePos x="0" y="0"/>
            <wp:positionH relativeFrom="margin">
              <wp:posOffset>2592705</wp:posOffset>
            </wp:positionH>
            <wp:positionV relativeFrom="paragraph">
              <wp:posOffset>-46355</wp:posOffset>
            </wp:positionV>
            <wp:extent cx="7524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327" y="21060"/>
                <wp:lineTo x="21327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6DA68" w14:textId="77777777" w:rsidR="006C451B" w:rsidRPr="006C451B" w:rsidRDefault="006C451B" w:rsidP="006C451B">
      <w:pPr>
        <w:widowControl w:val="0"/>
        <w:shd w:val="clear" w:color="auto" w:fill="FFFFFF"/>
        <w:overflowPunct w:val="0"/>
        <w:adjustRightInd w:val="0"/>
        <w:spacing w:after="0" w:line="240" w:lineRule="auto"/>
        <w:ind w:right="850"/>
        <w:textAlignment w:val="baseline"/>
        <w:rPr>
          <w:rFonts w:ascii="Times New Roman" w:hAnsi="Times New Roman" w:cs="Times New Roman"/>
          <w:color w:val="2D2D2D"/>
          <w:spacing w:val="2"/>
          <w:kern w:val="28"/>
          <w:sz w:val="28"/>
          <w:szCs w:val="28"/>
        </w:rPr>
      </w:pPr>
    </w:p>
    <w:p w14:paraId="3555AB10" w14:textId="77777777" w:rsidR="006C451B" w:rsidRPr="006C451B" w:rsidRDefault="006C451B" w:rsidP="006C451B">
      <w:pPr>
        <w:widowControl w:val="0"/>
        <w:shd w:val="clear" w:color="auto" w:fill="FFFFFF"/>
        <w:overflowPunct w:val="0"/>
        <w:adjustRightInd w:val="0"/>
        <w:spacing w:after="0" w:line="240" w:lineRule="auto"/>
        <w:ind w:right="850"/>
        <w:textAlignment w:val="baseline"/>
        <w:rPr>
          <w:rFonts w:ascii="Times New Roman" w:hAnsi="Times New Roman" w:cs="Times New Roman"/>
          <w:color w:val="2D2D2D"/>
          <w:spacing w:val="2"/>
          <w:kern w:val="28"/>
          <w:sz w:val="28"/>
          <w:szCs w:val="28"/>
        </w:rPr>
      </w:pPr>
    </w:p>
    <w:p w14:paraId="32905237" w14:textId="77777777" w:rsidR="006C451B" w:rsidRPr="006C451B" w:rsidRDefault="006C451B" w:rsidP="006C451B">
      <w:pPr>
        <w:widowControl w:val="0"/>
        <w:shd w:val="clear" w:color="auto" w:fill="FFFFFF"/>
        <w:overflowPunct w:val="0"/>
        <w:adjustRightInd w:val="0"/>
        <w:spacing w:after="0" w:line="240" w:lineRule="auto"/>
        <w:ind w:right="850"/>
        <w:jc w:val="center"/>
        <w:textAlignment w:val="baseline"/>
        <w:rPr>
          <w:rFonts w:ascii="Times New Roman" w:hAnsi="Times New Roman" w:cs="Times New Roman"/>
          <w:b/>
          <w:bCs/>
          <w:color w:val="4C4C4C"/>
          <w:spacing w:val="2"/>
          <w:kern w:val="28"/>
          <w:sz w:val="28"/>
          <w:szCs w:val="28"/>
        </w:rPr>
      </w:pPr>
    </w:p>
    <w:p w14:paraId="65AED3CE" w14:textId="77777777" w:rsidR="006C451B" w:rsidRPr="006C451B" w:rsidRDefault="006C451B" w:rsidP="006C45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6C451B">
        <w:rPr>
          <w:rFonts w:ascii="Times New Roman" w:hAnsi="Times New Roman" w:cs="Times New Roman"/>
          <w:b/>
          <w:bCs/>
          <w:spacing w:val="2"/>
          <w:sz w:val="28"/>
          <w:szCs w:val="28"/>
        </w:rPr>
        <w:t>АДМИНИСТРАЦИЯ КРАСНОТУРАНСКОГО РАЙОНА</w:t>
      </w:r>
    </w:p>
    <w:p w14:paraId="7F007F24" w14:textId="77777777" w:rsidR="006C451B" w:rsidRPr="006C451B" w:rsidRDefault="006C451B" w:rsidP="006C45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C451B">
        <w:rPr>
          <w:rFonts w:ascii="Times New Roman" w:hAnsi="Times New Roman" w:cs="Times New Roman"/>
          <w:b/>
          <w:bCs/>
          <w:spacing w:val="2"/>
          <w:sz w:val="28"/>
          <w:szCs w:val="28"/>
        </w:rPr>
        <w:t>КРАСНОЯРСКОГО КРАЯ</w:t>
      </w:r>
    </w:p>
    <w:p w14:paraId="511A8B34" w14:textId="77777777" w:rsidR="006C451B" w:rsidRPr="006C451B" w:rsidRDefault="006C451B" w:rsidP="006C451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025B1EF0" w14:textId="77777777" w:rsidR="006C451B" w:rsidRPr="006C451B" w:rsidRDefault="006C451B" w:rsidP="006C45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6C451B">
        <w:rPr>
          <w:rFonts w:ascii="Times New Roman" w:hAnsi="Times New Roman" w:cs="Times New Roman"/>
          <w:b/>
          <w:spacing w:val="2"/>
          <w:sz w:val="28"/>
          <w:szCs w:val="28"/>
        </w:rPr>
        <w:t>ПОСТАНОВЛЕНИЕ</w:t>
      </w:r>
    </w:p>
    <w:p w14:paraId="7CBE96E1" w14:textId="77777777" w:rsidR="006C451B" w:rsidRPr="006C451B" w:rsidRDefault="006C451B" w:rsidP="006C45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14:paraId="36AF30B3" w14:textId="7FE2C5BC" w:rsidR="006C451B" w:rsidRPr="006C451B" w:rsidRDefault="006C451B" w:rsidP="006C451B">
      <w:pPr>
        <w:tabs>
          <w:tab w:val="left" w:pos="1140"/>
          <w:tab w:val="center" w:pos="4677"/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6C451B">
        <w:rPr>
          <w:rFonts w:ascii="Times New Roman" w:hAnsi="Times New Roman" w:cs="Times New Roman"/>
          <w:sz w:val="28"/>
          <w:szCs w:val="28"/>
        </w:rPr>
        <w:t>.04.2022</w:t>
      </w:r>
      <w:r w:rsidRPr="006C451B">
        <w:rPr>
          <w:rFonts w:ascii="Times New Roman" w:hAnsi="Times New Roman" w:cs="Times New Roman"/>
          <w:sz w:val="28"/>
          <w:szCs w:val="28"/>
        </w:rPr>
        <w:tab/>
      </w:r>
      <w:r w:rsidRPr="006C451B">
        <w:rPr>
          <w:rFonts w:ascii="Times New Roman" w:hAnsi="Times New Roman" w:cs="Times New Roman"/>
          <w:sz w:val="24"/>
          <w:szCs w:val="28"/>
        </w:rPr>
        <w:t xml:space="preserve">с. Краснотуранск       </w:t>
      </w:r>
      <w:r w:rsidRPr="006C451B">
        <w:rPr>
          <w:rFonts w:ascii="Times New Roman" w:hAnsi="Times New Roman" w:cs="Times New Roman"/>
          <w:sz w:val="28"/>
          <w:szCs w:val="28"/>
        </w:rPr>
        <w:tab/>
        <w:t xml:space="preserve">      № 2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6C451B">
        <w:rPr>
          <w:rFonts w:ascii="Times New Roman" w:hAnsi="Times New Roman" w:cs="Times New Roman"/>
          <w:sz w:val="28"/>
          <w:szCs w:val="28"/>
        </w:rPr>
        <w:t>-п</w:t>
      </w:r>
    </w:p>
    <w:p w14:paraId="3B26AE81" w14:textId="77777777" w:rsidR="005E65AB" w:rsidRPr="00100F94" w:rsidRDefault="005E65AB" w:rsidP="000931BD">
      <w:pPr>
        <w:tabs>
          <w:tab w:val="left" w:pos="3855"/>
          <w:tab w:val="left" w:pos="76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E6F076" w14:textId="578A5E01" w:rsidR="005C1D94" w:rsidRPr="006C451B" w:rsidRDefault="005E65AB" w:rsidP="008E4229">
      <w:pPr>
        <w:tabs>
          <w:tab w:val="left" w:pos="3855"/>
          <w:tab w:val="left" w:pos="7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 внесении изменений в постановление администрации района от </w:t>
      </w:r>
      <w:r w:rsidR="00A715E9" w:rsidRPr="006C451B">
        <w:rPr>
          <w:rFonts w:ascii="Times New Roman" w:hAnsi="Times New Roman" w:cs="Times New Roman"/>
          <w:sz w:val="28"/>
          <w:szCs w:val="24"/>
        </w:rPr>
        <w:t xml:space="preserve">30.10.2013 </w:t>
      </w:r>
      <w:r w:rsidR="005C1D94" w:rsidRPr="006C451B">
        <w:rPr>
          <w:rFonts w:ascii="Times New Roman" w:hAnsi="Times New Roman" w:cs="Times New Roman"/>
          <w:sz w:val="28"/>
          <w:szCs w:val="24"/>
        </w:rPr>
        <w:t>№ 694-п</w:t>
      </w:r>
      <w:r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</w:t>
      </w:r>
      <w:r w:rsidR="005C1D94" w:rsidRPr="006C451B">
        <w:rPr>
          <w:rFonts w:ascii="Times New Roman" w:hAnsi="Times New Roman" w:cs="Times New Roman"/>
          <w:sz w:val="28"/>
          <w:szCs w:val="24"/>
        </w:rPr>
        <w:t xml:space="preserve">Об </w:t>
      </w:r>
      <w:r w:rsidR="00A715E9" w:rsidRPr="006C451B">
        <w:rPr>
          <w:rFonts w:ascii="Times New Roman" w:hAnsi="Times New Roman" w:cs="Times New Roman"/>
          <w:sz w:val="28"/>
          <w:szCs w:val="24"/>
        </w:rPr>
        <w:t>утверждении муниципальной</w:t>
      </w:r>
      <w:r w:rsidR="005C1D94" w:rsidRPr="006C451B">
        <w:rPr>
          <w:rFonts w:ascii="Times New Roman" w:hAnsi="Times New Roman" w:cs="Times New Roman"/>
          <w:sz w:val="28"/>
          <w:szCs w:val="24"/>
        </w:rPr>
        <w:t xml:space="preserve"> программы «Молодежь Краснотуранского района»</w:t>
      </w:r>
    </w:p>
    <w:p w14:paraId="41A52898" w14:textId="77777777" w:rsidR="005E65AB" w:rsidRPr="006C451B" w:rsidRDefault="005E65AB" w:rsidP="005E6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81329CE" w14:textId="77777777" w:rsidR="005E65AB" w:rsidRPr="006C451B" w:rsidRDefault="005E65AB" w:rsidP="005E6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39B8E01" w14:textId="5500E27F" w:rsidR="005C1D94" w:rsidRPr="006C451B" w:rsidRDefault="005E65AB" w:rsidP="005C1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5C1D94" w:rsidRPr="006C451B">
        <w:rPr>
          <w:rFonts w:ascii="Times New Roman" w:hAnsi="Times New Roman" w:cs="Times New Roman"/>
          <w:sz w:val="28"/>
          <w:szCs w:val="24"/>
        </w:rPr>
        <w:t xml:space="preserve">В соответствии со статьей 179 Бюджетного кодекса Российской Федерации, на основании постановления администрации Краснотуранского района от </w:t>
      </w:r>
      <w:r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>27.07.2015 № 441</w:t>
      </w:r>
      <w:r w:rsidR="005C1D94" w:rsidRPr="006C451B">
        <w:rPr>
          <w:rFonts w:ascii="Times New Roman" w:hAnsi="Times New Roman" w:cs="Times New Roman"/>
          <w:sz w:val="28"/>
          <w:szCs w:val="24"/>
        </w:rPr>
        <w:t xml:space="preserve">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</w:t>
      </w:r>
      <w:r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постановления администрации Краснотуранского района от 14.09.2020 №477-п «Об утверждении перечня муниципальных программ Краснотуранского района на 2021 год и плановый период 2022-2023 годы», </w:t>
      </w:r>
      <w:r w:rsidR="005C1D94" w:rsidRPr="006C451B">
        <w:rPr>
          <w:rFonts w:ascii="Times New Roman" w:hAnsi="Times New Roman" w:cs="Times New Roman"/>
          <w:sz w:val="28"/>
          <w:szCs w:val="24"/>
        </w:rPr>
        <w:t>руководствуясь статьями 40, 43  Устава Краснотуранского района,</w:t>
      </w:r>
    </w:p>
    <w:p w14:paraId="6F13349D" w14:textId="0C428412" w:rsidR="005C1D94" w:rsidRPr="006C451B" w:rsidRDefault="005C1D94" w:rsidP="008E4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451B">
        <w:rPr>
          <w:rFonts w:ascii="Times New Roman" w:hAnsi="Times New Roman" w:cs="Times New Roman"/>
          <w:sz w:val="28"/>
          <w:szCs w:val="24"/>
        </w:rPr>
        <w:tab/>
        <w:t>ПОСТАНОВЛЯЮ:</w:t>
      </w:r>
    </w:p>
    <w:p w14:paraId="247658B3" w14:textId="1FCCF9C6" w:rsidR="005E65AB" w:rsidRPr="006C451B" w:rsidRDefault="005E65AB" w:rsidP="005E65A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5C1D94" w:rsidRPr="006C451B">
        <w:rPr>
          <w:rFonts w:ascii="Times New Roman" w:hAnsi="Times New Roman" w:cs="Times New Roman"/>
          <w:sz w:val="28"/>
          <w:szCs w:val="24"/>
        </w:rPr>
        <w:t xml:space="preserve">1. </w:t>
      </w:r>
      <w:r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>Внести в постановление администрации района от 30.10.2013 №</w:t>
      </w:r>
      <w:r w:rsidR="00FE5A9C"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>694-п «Об утверждении муниципальной программы «Молодежь Краснотуранского района» следующие изменения:</w:t>
      </w:r>
    </w:p>
    <w:p w14:paraId="3F00F43D" w14:textId="1596DC33" w:rsidR="004D06F4" w:rsidRPr="006C451B" w:rsidRDefault="006C451B" w:rsidP="004D06F4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4D06F4"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>1.1. В паспорте муниципальной программы «Молодежь Краснотуранского района» «Объемы бюджетных ассигнований муниципальной программы» изложить в новой редакции: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1"/>
        <w:gridCol w:w="7313"/>
      </w:tblGrid>
      <w:tr w:rsidR="004D06F4" w:rsidRPr="00100F94" w14:paraId="22031FA6" w14:textId="77777777" w:rsidTr="001E609A">
        <w:tc>
          <w:tcPr>
            <w:tcW w:w="2211" w:type="dxa"/>
            <w:shd w:val="clear" w:color="auto" w:fill="auto"/>
          </w:tcPr>
          <w:p w14:paraId="22A69BA2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7313" w:type="dxa"/>
            <w:shd w:val="clear" w:color="auto" w:fill="auto"/>
          </w:tcPr>
          <w:p w14:paraId="3947498B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финансирования муниципальной программы на 2014-2024 годы составляет 94 330,4 тыс. рублей, в том числе по годам реализации:</w:t>
            </w:r>
          </w:p>
          <w:p w14:paraId="7EDD1FA0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 год –   5 142,9 тыс. рублей,</w:t>
            </w:r>
          </w:p>
          <w:p w14:paraId="04133DEE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2015 год –   3 001,7 тыс. рублей, </w:t>
            </w:r>
          </w:p>
          <w:p w14:paraId="713B903A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2016 год –   5 406,5 тыс. рублей, </w:t>
            </w:r>
          </w:p>
          <w:p w14:paraId="1518E6D3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 –   6 820,2 тыс. рублей,</w:t>
            </w:r>
          </w:p>
          <w:p w14:paraId="775BF9E6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 – 10 387,7 тыс. рублей,</w:t>
            </w:r>
          </w:p>
          <w:p w14:paraId="1E8EF72D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 – 16 928,5 тыс. рублей,</w:t>
            </w:r>
          </w:p>
          <w:p w14:paraId="6DAD2E52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   9 399,6 тыс. рублей,</w:t>
            </w:r>
          </w:p>
          <w:p w14:paraId="27D6E9BD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 –   9 451,6 тыс. рублей,</w:t>
            </w:r>
          </w:p>
          <w:p w14:paraId="7AD1CB80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  9 712,3 тыс. рублей,</w:t>
            </w:r>
          </w:p>
          <w:p w14:paraId="5D78F784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  9 039,7 тыс. рублей,</w:t>
            </w:r>
          </w:p>
          <w:p w14:paraId="04BC7346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  9 039,7 тыс. рублей.</w:t>
            </w:r>
          </w:p>
          <w:p w14:paraId="4C9F029F" w14:textId="35E90305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 за счет средств местного бюджета – 66 44</w:t>
            </w:r>
            <w:r w:rsidR="001E609A"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9,0</w:t>
            </w: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 </w:t>
            </w:r>
          </w:p>
          <w:p w14:paraId="0B345E77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2014 год – 2 121,7 тыс. рублей, </w:t>
            </w:r>
          </w:p>
          <w:p w14:paraId="7318A064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2015 год – 1 988,5 тыс. рублей, </w:t>
            </w:r>
          </w:p>
          <w:p w14:paraId="12CE2021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2016 год – 2 743,8 тыс. рублей, </w:t>
            </w:r>
          </w:p>
          <w:p w14:paraId="08B358F3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 – 4 517,1 тыс. рублей,</w:t>
            </w:r>
          </w:p>
          <w:p w14:paraId="63681647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 – 5 852,4 тыс. рублей,</w:t>
            </w:r>
          </w:p>
          <w:p w14:paraId="2B2B7DE2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2019 год – 7 940,7 тыс. рублей, </w:t>
            </w:r>
          </w:p>
          <w:p w14:paraId="3E8903A5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 7 868,5 тыс. рублей,</w:t>
            </w:r>
          </w:p>
          <w:p w14:paraId="295DA1CA" w14:textId="41F0C634" w:rsidR="004D06F4" w:rsidRPr="00100F94" w:rsidRDefault="001E609A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 – 8 127,0</w:t>
            </w:r>
            <w:r w:rsidR="004D06F4"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08149BDA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8 801,9 тыс. рублей,</w:t>
            </w:r>
          </w:p>
          <w:p w14:paraId="19ABA907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8 243,7 тыс. рублей,</w:t>
            </w:r>
          </w:p>
          <w:p w14:paraId="6980392C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8 243,7 тыс. рублей.</w:t>
            </w:r>
          </w:p>
          <w:p w14:paraId="771E3FB2" w14:textId="554BDF78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 счет ср</w:t>
            </w:r>
            <w:r w:rsidR="001E609A"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едств краевого бюджета –  25 718,9</w:t>
            </w: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руб., в том числе по годам: </w:t>
            </w:r>
          </w:p>
          <w:p w14:paraId="5E7E9363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 год – 2 464,4 тыс. рублей,</w:t>
            </w:r>
          </w:p>
          <w:p w14:paraId="38E92364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2015 год –    815,8 тыс. рублей, </w:t>
            </w:r>
          </w:p>
          <w:p w14:paraId="62FF98C7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2016 год – 2 098,0 тыс. рублей,                </w:t>
            </w:r>
          </w:p>
          <w:p w14:paraId="02950840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 – 2 028,3 тыс. рублей,</w:t>
            </w:r>
          </w:p>
          <w:p w14:paraId="2A6A3FB1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 – 3 966,5 тыс. рублей,</w:t>
            </w:r>
          </w:p>
          <w:p w14:paraId="491A24DF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 – 8 987,8 тыс. рублей,</w:t>
            </w:r>
          </w:p>
          <w:p w14:paraId="0B055901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 1 531,1 тыс. рублей,</w:t>
            </w:r>
          </w:p>
          <w:p w14:paraId="6734349B" w14:textId="64EECB01" w:rsidR="004D06F4" w:rsidRPr="00100F94" w:rsidRDefault="001E609A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 – 1 324,6</w:t>
            </w:r>
            <w:r w:rsidR="004D06F4"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58D315D1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   910,4 тыс. рублей,</w:t>
            </w:r>
          </w:p>
          <w:p w14:paraId="34F8E844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   796,0 тыс. рублей.</w:t>
            </w:r>
          </w:p>
          <w:p w14:paraId="4BF33D69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   796,0 тыс. рублей.</w:t>
            </w:r>
          </w:p>
          <w:p w14:paraId="4D87D4A3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2 162,5 тыс. руб., в том числе по годам:</w:t>
            </w:r>
          </w:p>
          <w:p w14:paraId="6EF555D7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 год –    556,8 тыс. рублей,</w:t>
            </w:r>
          </w:p>
          <w:p w14:paraId="54EB1722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 год –    197,4 тыс. рублей,</w:t>
            </w:r>
          </w:p>
          <w:p w14:paraId="59E36145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год –    564,7 тыс. рублей,</w:t>
            </w:r>
          </w:p>
          <w:p w14:paraId="03177FD1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 –    274,8 тыс. рублей,</w:t>
            </w:r>
          </w:p>
          <w:p w14:paraId="378F300C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 –    568,8 тыс. рублей,</w:t>
            </w:r>
          </w:p>
          <w:p w14:paraId="0B32FBE8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 –        0,0 тыс. рублей,</w:t>
            </w:r>
          </w:p>
          <w:p w14:paraId="3DF69899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        0,0 тыс. рублей,</w:t>
            </w:r>
          </w:p>
          <w:p w14:paraId="3848EA97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 –        0,0 тыс. рублей,</w:t>
            </w:r>
          </w:p>
          <w:p w14:paraId="605C87DB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       0,0 тыс. рублей,</w:t>
            </w:r>
          </w:p>
          <w:p w14:paraId="58D4D711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       0,0 тыс. рублей,</w:t>
            </w:r>
          </w:p>
          <w:p w14:paraId="0D6CCD0D" w14:textId="784B8056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       0,0 тыс. рублей.</w:t>
            </w:r>
          </w:p>
        </w:tc>
      </w:tr>
    </w:tbl>
    <w:p w14:paraId="694843A9" w14:textId="77777777" w:rsidR="005F2254" w:rsidRPr="006C451B" w:rsidRDefault="004D06F4" w:rsidP="004D06F4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00F9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</w:r>
      <w:r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1.2. </w:t>
      </w:r>
      <w:r w:rsidR="005F2254"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>В разделе муниципальной программы «</w:t>
      </w:r>
      <w:r w:rsidR="005F2254" w:rsidRPr="006C451B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II</w:t>
      </w:r>
      <w:r w:rsidR="005F2254"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>. Перечень подпрограмм, краткое описание мероприятий подпрограмм</w:t>
      </w:r>
      <w:r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5F2254"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абзац 38 исключить, абзац 37 изложить в следующей редакции: </w:t>
      </w:r>
    </w:p>
    <w:p w14:paraId="5DB5F092" w14:textId="4E36278E" w:rsidR="005F2254" w:rsidRPr="006C451B" w:rsidRDefault="006C451B" w:rsidP="004D06F4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«</w:t>
      </w:r>
      <w:r w:rsidR="005F2254"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>Мероприятие 5. Субсидия на поддержку деятельности муниципального ресурсного центра поддержки добровольчества (волонтерства) региональной общественной молодежной организации поддержки и развития социально значимых инициатив Красноярского края «Перспектива».</w:t>
      </w:r>
    </w:p>
    <w:p w14:paraId="6CE1F86C" w14:textId="72451F28" w:rsidR="004D06F4" w:rsidRPr="006C451B" w:rsidRDefault="006C451B" w:rsidP="004D06F4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5F2254"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1.3. В </w:t>
      </w:r>
      <w:r w:rsidR="004D06F4"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>паспорте подпрограммы № 1 «Вовлечение молодежи Краснотуранского района в социальную практику» строку «Объемы и источники финансирования подпрограммы» изложить в новой редакции: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9"/>
        <w:gridCol w:w="6934"/>
      </w:tblGrid>
      <w:tr w:rsidR="004D06F4" w:rsidRPr="00100F94" w14:paraId="1746871D" w14:textId="77777777" w:rsidTr="001E609A">
        <w:trPr>
          <w:trHeight w:val="800"/>
        </w:trPr>
        <w:tc>
          <w:tcPr>
            <w:tcW w:w="2639" w:type="dxa"/>
            <w:shd w:val="clear" w:color="auto" w:fill="auto"/>
          </w:tcPr>
          <w:p w14:paraId="34042E43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     </w:t>
            </w:r>
          </w:p>
        </w:tc>
        <w:tc>
          <w:tcPr>
            <w:tcW w:w="6934" w:type="dxa"/>
            <w:shd w:val="clear" w:color="auto" w:fill="auto"/>
          </w:tcPr>
          <w:p w14:paraId="52981897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финансирования на реализацию мероприятий подпрограммы на 2014-2024 годы составляет 71 786,6 тыс. руб., в том числе по годам реализации:</w:t>
            </w:r>
          </w:p>
          <w:p w14:paraId="2FF43CAA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2014 году –   1 902,4 тыс. рублей, </w:t>
            </w:r>
          </w:p>
          <w:p w14:paraId="47C80E23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2015 году –   1 967,1 тыс. рублей, </w:t>
            </w:r>
          </w:p>
          <w:p w14:paraId="60D34063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2016 году –   2 416,4 тыс. рублей, </w:t>
            </w:r>
          </w:p>
          <w:p w14:paraId="2359F07B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2017 году –   5 042,6 тыс. рублей,</w:t>
            </w:r>
          </w:p>
          <w:p w14:paraId="4C6B6258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–   7 698,3 тыс. рублей,</w:t>
            </w:r>
          </w:p>
          <w:p w14:paraId="4EA8A4A2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– 15 086,6 тыс. рублей,</w:t>
            </w:r>
          </w:p>
          <w:p w14:paraId="36C0AC73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2020 году –   7 610,8 тыс. рублей,</w:t>
            </w:r>
          </w:p>
          <w:p w14:paraId="18A48A34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2021 году –   7 370,7 тыс. рублей,</w:t>
            </w:r>
          </w:p>
          <w:p w14:paraId="7B5698DF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2022 году –   8 009,3 тыс. рублей,</w:t>
            </w:r>
          </w:p>
          <w:p w14:paraId="443394C1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  7 339,7 тыс. рублей,</w:t>
            </w:r>
          </w:p>
          <w:p w14:paraId="09DE7FC4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–   7 339,7 тыс. рублей.</w:t>
            </w:r>
          </w:p>
          <w:p w14:paraId="37D838E7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</w:p>
          <w:p w14:paraId="7D0BC052" w14:textId="087FCFAC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сре</w:t>
            </w:r>
            <w:r w:rsidR="001E609A"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дств местного бюджета –   56 668,4</w:t>
            </w: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руб., в том числе: </w:t>
            </w:r>
          </w:p>
          <w:p w14:paraId="46DDF1CA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2014 году – 1 618,7 тыс. рублей, </w:t>
            </w:r>
          </w:p>
          <w:p w14:paraId="4B91B0B8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2015 году – 1 677,9 тыс. рублей, </w:t>
            </w:r>
          </w:p>
          <w:p w14:paraId="2F35509F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2016 году – 1 946,8 тыс. рублей, </w:t>
            </w:r>
          </w:p>
          <w:p w14:paraId="2B62AC12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2017 году – 3 720,1 тыс. рублей,</w:t>
            </w:r>
          </w:p>
          <w:p w14:paraId="036FECE2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– 5 055,4 тыс. рублей,</w:t>
            </w:r>
          </w:p>
          <w:p w14:paraId="77DF525F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– 6 983,7 тыс. рублей,</w:t>
            </w:r>
          </w:p>
          <w:p w14:paraId="4D67F029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2020 году – 6 911,5 тыс. рублей,</w:t>
            </w:r>
          </w:p>
          <w:p w14:paraId="2775333B" w14:textId="24FDEBF4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2021 г</w:t>
            </w:r>
            <w:r w:rsidR="001E609A"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оду – 7 065</w:t>
            </w: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1E609A"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563B2C35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2022 году – 7 601,9 тыс. рублей,</w:t>
            </w:r>
          </w:p>
          <w:p w14:paraId="371BDBED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7 043,7 тыс. рублей,</w:t>
            </w:r>
          </w:p>
          <w:p w14:paraId="42D0D170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– 7 043,7 тыс. рублей.</w:t>
            </w:r>
          </w:p>
          <w:p w14:paraId="5FFF9452" w14:textId="014052FF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средств краевого бюджета – 15 1</w:t>
            </w:r>
            <w:r w:rsidR="001E609A"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1E609A"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14:paraId="6AE9F770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2014 году –    283,7 тыс. рублей,</w:t>
            </w:r>
          </w:p>
          <w:p w14:paraId="2CC661E0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2015 году –    289,2 тыс. рублей, </w:t>
            </w:r>
          </w:p>
          <w:p w14:paraId="51A58E4A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2016 году –    469,6 тыс. рублей, </w:t>
            </w:r>
          </w:p>
          <w:p w14:paraId="57508466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2017 году – 1 322,5 тыс. рублей,  </w:t>
            </w:r>
          </w:p>
          <w:p w14:paraId="46F41CE3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2018 году – 2 642,9 тыс. рублей,  </w:t>
            </w:r>
          </w:p>
          <w:p w14:paraId="1E051685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2019 году – 8 102,9 тыс. рублей, </w:t>
            </w:r>
          </w:p>
          <w:p w14:paraId="443DAEED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2020 году –    699,3 тыс. рублей,</w:t>
            </w:r>
          </w:p>
          <w:p w14:paraId="0D6CA64C" w14:textId="586F7ED5" w:rsidR="004D06F4" w:rsidRPr="00100F94" w:rsidRDefault="001E609A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2021 году –    305,7</w:t>
            </w:r>
            <w:r w:rsidR="004D06F4"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1C34702D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2022 году –    410,4 тыс. рублей,</w:t>
            </w:r>
          </w:p>
          <w:p w14:paraId="22C03B87" w14:textId="7777777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   296,0 тыс. рублей,</w:t>
            </w:r>
          </w:p>
          <w:p w14:paraId="0456F6CB" w14:textId="43B860F7" w:rsidR="004D06F4" w:rsidRPr="00100F94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–    296,0 тыс. рублей.</w:t>
            </w:r>
          </w:p>
        </w:tc>
      </w:tr>
    </w:tbl>
    <w:p w14:paraId="5EC61AAB" w14:textId="01C88A70" w:rsidR="005F2254" w:rsidRPr="006C451B" w:rsidRDefault="004D06F4" w:rsidP="006C451B">
      <w:pPr>
        <w:tabs>
          <w:tab w:val="left" w:pos="-142"/>
          <w:tab w:val="left" w:pos="0"/>
        </w:tabs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1.4. В </w:t>
      </w:r>
      <w:r w:rsidR="005F2254"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>приложении №2 строку 2.6 исключить, строку 2.5 изложить в следующей редакции:</w:t>
      </w:r>
    </w:p>
    <w:tbl>
      <w:tblPr>
        <w:tblStyle w:val="aff6"/>
        <w:tblW w:w="5000" w:type="pct"/>
        <w:tblLayout w:type="fixed"/>
        <w:tblLook w:val="0000" w:firstRow="0" w:lastRow="0" w:firstColumn="0" w:lastColumn="0" w:noHBand="0" w:noVBand="0"/>
      </w:tblPr>
      <w:tblGrid>
        <w:gridCol w:w="447"/>
        <w:gridCol w:w="1643"/>
        <w:gridCol w:w="1269"/>
        <w:gridCol w:w="704"/>
        <w:gridCol w:w="706"/>
        <w:gridCol w:w="1550"/>
        <w:gridCol w:w="1556"/>
        <w:gridCol w:w="1694"/>
      </w:tblGrid>
      <w:tr w:rsidR="006C451B" w:rsidRPr="006C451B" w14:paraId="7B1216DE" w14:textId="77777777" w:rsidTr="006C451B">
        <w:trPr>
          <w:trHeight w:val="20"/>
        </w:trPr>
        <w:tc>
          <w:tcPr>
            <w:tcW w:w="233" w:type="pct"/>
          </w:tcPr>
          <w:p w14:paraId="2B7B7F67" w14:textId="77777777" w:rsidR="005F2254" w:rsidRPr="006C451B" w:rsidRDefault="005F2254" w:rsidP="00C70A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C451B">
              <w:rPr>
                <w:rFonts w:ascii="Times New Roman" w:eastAsia="Calibri" w:hAnsi="Times New Roman" w:cs="Times New Roman"/>
                <w:sz w:val="20"/>
                <w:szCs w:val="24"/>
              </w:rPr>
              <w:t>2.5.</w:t>
            </w:r>
          </w:p>
        </w:tc>
        <w:tc>
          <w:tcPr>
            <w:tcW w:w="858" w:type="pct"/>
          </w:tcPr>
          <w:p w14:paraId="3BD36776" w14:textId="77777777" w:rsidR="005F2254" w:rsidRPr="006C451B" w:rsidRDefault="005F2254" w:rsidP="00C70A98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451B">
              <w:rPr>
                <w:rFonts w:ascii="Times New Roman" w:hAnsi="Times New Roman" w:cs="Times New Roman"/>
                <w:sz w:val="20"/>
                <w:szCs w:val="24"/>
              </w:rPr>
              <w:t>Мероприятие 5. Субсидия на поддержку деятельности муниципального ресурсного центра поддержки добровольчества (волонтерства) региональной общественной молодежной организации поддержки и развития социально значимых инициатив Красноярского края «Перспектива»</w:t>
            </w:r>
          </w:p>
        </w:tc>
        <w:tc>
          <w:tcPr>
            <w:tcW w:w="663" w:type="pct"/>
          </w:tcPr>
          <w:p w14:paraId="3834F9ED" w14:textId="77777777" w:rsidR="005F2254" w:rsidRPr="006C451B" w:rsidRDefault="005F2254" w:rsidP="00C70A9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6C451B">
              <w:rPr>
                <w:rFonts w:ascii="Times New Roman" w:eastAsia="Calibri" w:hAnsi="Times New Roman" w:cs="Times New Roman"/>
                <w:sz w:val="20"/>
                <w:szCs w:val="24"/>
              </w:rPr>
              <w:t>Отдел культуры, молодежи и спорта</w:t>
            </w:r>
          </w:p>
        </w:tc>
        <w:tc>
          <w:tcPr>
            <w:tcW w:w="368" w:type="pct"/>
          </w:tcPr>
          <w:p w14:paraId="6364CDB1" w14:textId="77777777" w:rsidR="005F2254" w:rsidRPr="006C451B" w:rsidRDefault="005F2254" w:rsidP="00C70A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C451B">
              <w:rPr>
                <w:rFonts w:ascii="Times New Roman" w:eastAsia="Calibri" w:hAnsi="Times New Roman" w:cs="Times New Roman"/>
                <w:sz w:val="20"/>
                <w:szCs w:val="24"/>
              </w:rPr>
              <w:t>2022</w:t>
            </w:r>
          </w:p>
        </w:tc>
        <w:tc>
          <w:tcPr>
            <w:tcW w:w="369" w:type="pct"/>
          </w:tcPr>
          <w:p w14:paraId="2D33DBEA" w14:textId="77777777" w:rsidR="005F2254" w:rsidRPr="006C451B" w:rsidRDefault="005F2254" w:rsidP="00C70A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C451B">
              <w:rPr>
                <w:rFonts w:ascii="Times New Roman" w:eastAsia="Calibri" w:hAnsi="Times New Roman" w:cs="Times New Roman"/>
                <w:sz w:val="20"/>
                <w:szCs w:val="24"/>
              </w:rPr>
              <w:t>2024</w:t>
            </w:r>
          </w:p>
        </w:tc>
        <w:tc>
          <w:tcPr>
            <w:tcW w:w="810" w:type="pct"/>
          </w:tcPr>
          <w:p w14:paraId="398866F7" w14:textId="77777777" w:rsidR="005F2254" w:rsidRPr="006C451B" w:rsidRDefault="005F2254" w:rsidP="00C70A98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  <w:t xml:space="preserve">В 2022-2024 годах количество </w:t>
            </w:r>
            <w:proofErr w:type="gramStart"/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  <w:t>мероприятий</w:t>
            </w:r>
            <w:proofErr w:type="gramEnd"/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  <w:t xml:space="preserve"> направленных на развитие добровольческой деятельности</w:t>
            </w:r>
          </w:p>
          <w:p w14:paraId="40E2EC18" w14:textId="77777777" w:rsidR="005F2254" w:rsidRPr="006C451B" w:rsidRDefault="005F2254" w:rsidP="00C70A98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  <w:t>составит  не менее 10 единиц</w:t>
            </w:r>
          </w:p>
        </w:tc>
        <w:tc>
          <w:tcPr>
            <w:tcW w:w="813" w:type="pct"/>
          </w:tcPr>
          <w:p w14:paraId="5C8830CE" w14:textId="77777777" w:rsidR="005F2254" w:rsidRPr="006C451B" w:rsidRDefault="005F2254" w:rsidP="00C70A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граждане района не будут в достаточной мере не </w:t>
            </w: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  <w:t>вовлечены   добровольческую деятельность</w:t>
            </w:r>
            <w:r w:rsidRPr="006C451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 </w:t>
            </w:r>
          </w:p>
        </w:tc>
        <w:tc>
          <w:tcPr>
            <w:tcW w:w="885" w:type="pct"/>
          </w:tcPr>
          <w:p w14:paraId="6FC531BD" w14:textId="50E1CDDB" w:rsidR="005F2254" w:rsidRPr="006C451B" w:rsidRDefault="005F2254" w:rsidP="00C70A9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  <w:t>Влияет на целевые индикаторы: Численность граждан, вовлеченных ресурсным центром, в добровольческую (волонтерскую) деятельность</w:t>
            </w:r>
          </w:p>
        </w:tc>
      </w:tr>
    </w:tbl>
    <w:p w14:paraId="77037252" w14:textId="2AA2E860" w:rsidR="005F2254" w:rsidRPr="00100F94" w:rsidRDefault="00DC73BF" w:rsidP="00DC73BF">
      <w:pPr>
        <w:tabs>
          <w:tab w:val="left" w:pos="-142"/>
          <w:tab w:val="left" w:pos="0"/>
        </w:tabs>
        <w:spacing w:after="0" w:line="240" w:lineRule="auto"/>
        <w:ind w:right="-14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0F94">
        <w:rPr>
          <w:rFonts w:ascii="Times New Roman" w:eastAsia="Calibri" w:hAnsi="Times New Roman" w:cs="Times New Roman"/>
          <w:sz w:val="24"/>
          <w:szCs w:val="24"/>
          <w:lang w:eastAsia="ru-RU"/>
        </w:rPr>
        <w:t>1.5. В приложении №1 строку 2.1. изложить в следующей редакции:</w:t>
      </w:r>
    </w:p>
    <w:tbl>
      <w:tblPr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544"/>
        <w:gridCol w:w="639"/>
        <w:gridCol w:w="709"/>
        <w:gridCol w:w="1487"/>
        <w:gridCol w:w="709"/>
        <w:gridCol w:w="820"/>
        <w:gridCol w:w="709"/>
        <w:gridCol w:w="718"/>
      </w:tblGrid>
      <w:tr w:rsidR="00DC73BF" w:rsidRPr="006C451B" w14:paraId="4592C52B" w14:textId="77777777" w:rsidTr="00DC73BF">
        <w:trPr>
          <w:trHeight w:val="240"/>
        </w:trPr>
        <w:tc>
          <w:tcPr>
            <w:tcW w:w="392" w:type="dxa"/>
            <w:shd w:val="clear" w:color="auto" w:fill="auto"/>
          </w:tcPr>
          <w:p w14:paraId="14117028" w14:textId="77777777" w:rsidR="00DC73BF" w:rsidRPr="006C451B" w:rsidRDefault="00DC73BF" w:rsidP="00DC73B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</w:pPr>
            <w:r w:rsidRPr="006C451B"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  <w:t>2.1</w:t>
            </w:r>
          </w:p>
        </w:tc>
        <w:tc>
          <w:tcPr>
            <w:tcW w:w="3544" w:type="dxa"/>
            <w:shd w:val="clear" w:color="auto" w:fill="auto"/>
          </w:tcPr>
          <w:p w14:paraId="7C0865E6" w14:textId="77777777" w:rsidR="00DC73BF" w:rsidRPr="006C451B" w:rsidRDefault="00DC73BF" w:rsidP="00DC73BF">
            <w:pPr>
              <w:suppressAutoHyphens/>
              <w:autoSpaceDE w:val="0"/>
              <w:spacing w:after="0" w:line="240" w:lineRule="auto"/>
              <w:ind w:firstLine="70"/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</w:pPr>
            <w:r w:rsidRPr="006C451B"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  <w:t>Доля молодых граждан,  являющихся членами или участниками патриотических объединений, участниками клубов патриотического воспитания муниципальных учреждений района</w:t>
            </w:r>
          </w:p>
        </w:tc>
        <w:tc>
          <w:tcPr>
            <w:tcW w:w="639" w:type="dxa"/>
            <w:shd w:val="clear" w:color="auto" w:fill="auto"/>
          </w:tcPr>
          <w:p w14:paraId="693A31AC" w14:textId="77777777" w:rsidR="00DC73BF" w:rsidRPr="006C451B" w:rsidRDefault="00DC73BF" w:rsidP="00DC73B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</w:pPr>
            <w:r w:rsidRPr="006C451B"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14:paraId="78907CC1" w14:textId="77777777" w:rsidR="00DC73BF" w:rsidRPr="006C451B" w:rsidRDefault="00DC73BF" w:rsidP="00DC73B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</w:pPr>
            <w:r w:rsidRPr="006C451B"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  <w:t>0,05</w:t>
            </w:r>
          </w:p>
        </w:tc>
        <w:tc>
          <w:tcPr>
            <w:tcW w:w="1487" w:type="dxa"/>
            <w:shd w:val="clear" w:color="auto" w:fill="auto"/>
          </w:tcPr>
          <w:p w14:paraId="5A0F002F" w14:textId="77777777" w:rsidR="00DC73BF" w:rsidRPr="006C451B" w:rsidRDefault="00DC73BF" w:rsidP="00DC73B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</w:pPr>
            <w:r w:rsidRPr="006C451B"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  <w:t xml:space="preserve">Журнал регистрации </w:t>
            </w:r>
            <w:r w:rsidRPr="006C451B">
              <w:rPr>
                <w:rFonts w:ascii="Times New Roman" w:hAnsi="Times New Roman" w:cs="Times New Roman"/>
                <w:sz w:val="20"/>
                <w:szCs w:val="24"/>
              </w:rPr>
              <w:t>Половозрастной состав населения</w:t>
            </w:r>
          </w:p>
        </w:tc>
        <w:tc>
          <w:tcPr>
            <w:tcW w:w="709" w:type="dxa"/>
            <w:shd w:val="clear" w:color="auto" w:fill="auto"/>
          </w:tcPr>
          <w:p w14:paraId="0C86DF86" w14:textId="77777777" w:rsidR="00DC73BF" w:rsidRPr="006C451B" w:rsidRDefault="00DC73BF" w:rsidP="00DC73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14:paraId="2D39BFFE" w14:textId="77777777" w:rsidR="00DC73BF" w:rsidRPr="006C451B" w:rsidRDefault="00DC73BF" w:rsidP="00DC73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B87427A" w14:textId="77777777" w:rsidR="00DC73BF" w:rsidRPr="006C451B" w:rsidRDefault="00DC73BF" w:rsidP="00DC73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718" w:type="dxa"/>
            <w:shd w:val="clear" w:color="auto" w:fill="auto"/>
          </w:tcPr>
          <w:p w14:paraId="2F0DF593" w14:textId="77777777" w:rsidR="00DC73BF" w:rsidRPr="006C451B" w:rsidRDefault="00DC73BF" w:rsidP="00DC73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</w:tr>
    </w:tbl>
    <w:p w14:paraId="35C0445F" w14:textId="38C9270C" w:rsidR="00DC73BF" w:rsidRPr="00100F94" w:rsidRDefault="00DC73BF" w:rsidP="004D06F4">
      <w:pPr>
        <w:tabs>
          <w:tab w:val="left" w:pos="-142"/>
          <w:tab w:val="left" w:pos="0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0F94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Дополнить строкой 2.2. следующего содержания:</w:t>
      </w:r>
    </w:p>
    <w:tbl>
      <w:tblPr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984"/>
        <w:gridCol w:w="709"/>
        <w:gridCol w:w="708"/>
        <w:gridCol w:w="1560"/>
        <w:gridCol w:w="709"/>
        <w:gridCol w:w="820"/>
        <w:gridCol w:w="709"/>
        <w:gridCol w:w="718"/>
      </w:tblGrid>
      <w:tr w:rsidR="00DC73BF" w:rsidRPr="006C451B" w14:paraId="70B3B239" w14:textId="77777777" w:rsidTr="00DC73BF">
        <w:trPr>
          <w:trHeight w:val="240"/>
        </w:trPr>
        <w:tc>
          <w:tcPr>
            <w:tcW w:w="810" w:type="dxa"/>
            <w:shd w:val="clear" w:color="auto" w:fill="auto"/>
          </w:tcPr>
          <w:p w14:paraId="420F5193" w14:textId="77777777" w:rsidR="00DC73BF" w:rsidRPr="006C451B" w:rsidRDefault="00DC73BF" w:rsidP="00C70A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</w:pPr>
            <w:r w:rsidRPr="006C451B"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  <w:t>2.2.</w:t>
            </w:r>
          </w:p>
        </w:tc>
        <w:tc>
          <w:tcPr>
            <w:tcW w:w="2984" w:type="dxa"/>
            <w:shd w:val="clear" w:color="auto" w:fill="auto"/>
          </w:tcPr>
          <w:p w14:paraId="60B94DF1" w14:textId="77777777" w:rsidR="00DC73BF" w:rsidRPr="006C451B" w:rsidRDefault="00DC73BF" w:rsidP="00C70A98">
            <w:pPr>
              <w:suppressAutoHyphens/>
              <w:autoSpaceDE w:val="0"/>
              <w:spacing w:after="0" w:line="240" w:lineRule="auto"/>
              <w:ind w:firstLine="70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</w:pPr>
            <w:r w:rsidRPr="006C451B"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  <w:t xml:space="preserve">  Численность граждан, вовлеченных ресурсным центром, в добровольческую (волонтерскую) деятельность</w:t>
            </w:r>
          </w:p>
        </w:tc>
        <w:tc>
          <w:tcPr>
            <w:tcW w:w="709" w:type="dxa"/>
            <w:shd w:val="clear" w:color="auto" w:fill="auto"/>
          </w:tcPr>
          <w:p w14:paraId="3FEFF2B7" w14:textId="77777777" w:rsidR="00DC73BF" w:rsidRPr="006C451B" w:rsidRDefault="00DC73BF" w:rsidP="00C70A9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</w:pPr>
            <w:r w:rsidRPr="006C451B"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  <w:t>чел</w:t>
            </w:r>
          </w:p>
        </w:tc>
        <w:tc>
          <w:tcPr>
            <w:tcW w:w="708" w:type="dxa"/>
            <w:shd w:val="clear" w:color="auto" w:fill="auto"/>
          </w:tcPr>
          <w:p w14:paraId="733F19FD" w14:textId="77777777" w:rsidR="00DC73BF" w:rsidRPr="006C451B" w:rsidRDefault="00DC73BF" w:rsidP="00C70A9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</w:pPr>
            <w:r w:rsidRPr="006C451B"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  <w:t>0,05</w:t>
            </w:r>
          </w:p>
        </w:tc>
        <w:tc>
          <w:tcPr>
            <w:tcW w:w="1560" w:type="dxa"/>
            <w:shd w:val="clear" w:color="auto" w:fill="auto"/>
          </w:tcPr>
          <w:p w14:paraId="56D4F200" w14:textId="77777777" w:rsidR="00DC73BF" w:rsidRPr="006C451B" w:rsidRDefault="00DC73BF" w:rsidP="00C70A9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</w:pPr>
            <w:r w:rsidRPr="006C451B"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  <w:t>Журнал регистрации</w:t>
            </w:r>
          </w:p>
        </w:tc>
        <w:tc>
          <w:tcPr>
            <w:tcW w:w="709" w:type="dxa"/>
            <w:shd w:val="clear" w:color="auto" w:fill="auto"/>
          </w:tcPr>
          <w:p w14:paraId="4254C3D7" w14:textId="77777777" w:rsidR="00DC73BF" w:rsidRPr="006C451B" w:rsidRDefault="00DC73BF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14:paraId="48E9E0C7" w14:textId="77777777" w:rsidR="00DC73BF" w:rsidRPr="006C451B" w:rsidRDefault="00DC73BF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3846</w:t>
            </w:r>
          </w:p>
        </w:tc>
        <w:tc>
          <w:tcPr>
            <w:tcW w:w="709" w:type="dxa"/>
            <w:shd w:val="clear" w:color="auto" w:fill="auto"/>
          </w:tcPr>
          <w:p w14:paraId="4F610BAF" w14:textId="77777777" w:rsidR="00DC73BF" w:rsidRPr="006C451B" w:rsidRDefault="00DC73BF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0</w:t>
            </w:r>
          </w:p>
        </w:tc>
        <w:tc>
          <w:tcPr>
            <w:tcW w:w="718" w:type="dxa"/>
            <w:shd w:val="clear" w:color="auto" w:fill="auto"/>
          </w:tcPr>
          <w:p w14:paraId="590A06CC" w14:textId="77777777" w:rsidR="00DC73BF" w:rsidRPr="006C451B" w:rsidRDefault="00DC73BF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0</w:t>
            </w:r>
          </w:p>
        </w:tc>
      </w:tr>
    </w:tbl>
    <w:p w14:paraId="0519BD2B" w14:textId="385AAC84" w:rsidR="00755333" w:rsidRPr="006C451B" w:rsidRDefault="00DC73BF" w:rsidP="006C451B">
      <w:pPr>
        <w:tabs>
          <w:tab w:val="left" w:pos="-142"/>
          <w:tab w:val="left" w:pos="0"/>
        </w:tabs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1.6. Приложении № 3, 4, 5  </w:t>
      </w:r>
      <w:r w:rsidR="004D06F4"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к   муниципальной программе «Молодежь Краснотуранского района» изложить в новой редакции, согласно приложени</w:t>
      </w:r>
      <w:r w:rsidR="002B0B6C"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>й</w:t>
      </w:r>
      <w:r w:rsidR="004D06F4"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№ 1</w:t>
      </w:r>
      <w:r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>, №2, №3</w:t>
      </w:r>
      <w:r w:rsidR="004D06F4"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к настоящему постановлению.</w:t>
      </w:r>
    </w:p>
    <w:p w14:paraId="107E501F" w14:textId="0A83A791" w:rsidR="005C1D94" w:rsidRPr="006C451B" w:rsidRDefault="005E65AB" w:rsidP="00755333">
      <w:pPr>
        <w:tabs>
          <w:tab w:val="left" w:pos="-142"/>
          <w:tab w:val="left" w:pos="709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4"/>
        </w:rPr>
      </w:pPr>
      <w:r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5C1D94" w:rsidRPr="006C451B">
        <w:rPr>
          <w:rFonts w:ascii="Times New Roman" w:hAnsi="Times New Roman" w:cs="Times New Roman"/>
          <w:sz w:val="28"/>
          <w:szCs w:val="24"/>
        </w:rPr>
        <w:t xml:space="preserve">2. </w:t>
      </w:r>
      <w:r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Данное постановление подлежит опубликованию в печатном средстве массовой информации, в </w:t>
      </w:r>
      <w:r w:rsidR="000931BD"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том числе в </w:t>
      </w:r>
      <w:r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>электронном СМИ «Краснотуранский вестник</w:t>
      </w:r>
      <w:r w:rsidR="005C1D94" w:rsidRPr="006C451B">
        <w:rPr>
          <w:rFonts w:ascii="Times New Roman" w:hAnsi="Times New Roman" w:cs="Times New Roman"/>
          <w:sz w:val="28"/>
          <w:szCs w:val="24"/>
        </w:rPr>
        <w:t xml:space="preserve">» и </w:t>
      </w:r>
      <w:r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>размещению на официальном</w:t>
      </w:r>
      <w:r w:rsidR="005C1D94" w:rsidRPr="006C451B">
        <w:rPr>
          <w:rFonts w:ascii="Times New Roman" w:hAnsi="Times New Roman" w:cs="Times New Roman"/>
          <w:sz w:val="28"/>
          <w:szCs w:val="24"/>
        </w:rPr>
        <w:t xml:space="preserve"> сайте администрации Краснотуранского района в сети Интернет</w:t>
      </w:r>
      <w:r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14:paraId="52A932AF" w14:textId="3026D401" w:rsidR="005E65AB" w:rsidRPr="006C451B" w:rsidRDefault="005E65AB" w:rsidP="005E65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>3. Постановление</w:t>
      </w:r>
      <w:r w:rsidR="00187557"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вступает в силу с </w:t>
      </w:r>
      <w:r w:rsidR="00DC73BF"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>момента официального опубликования и распространяется на правоотношения</w:t>
      </w:r>
      <w:r w:rsidR="006C451B"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>,</w:t>
      </w:r>
      <w:r w:rsidR="00DC73BF"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возникшие с </w:t>
      </w:r>
      <w:r w:rsidR="006C451B"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>01.01.2022</w:t>
      </w:r>
      <w:r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14:paraId="400A552A" w14:textId="77777777" w:rsidR="005E65AB" w:rsidRPr="006C451B" w:rsidRDefault="005E65AB" w:rsidP="005E6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6772142E" w14:textId="77777777" w:rsidR="005E65AB" w:rsidRPr="006C451B" w:rsidRDefault="005E65AB" w:rsidP="005E65A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023345A4" w14:textId="3E6685A7" w:rsidR="005C1D94" w:rsidRPr="006C451B" w:rsidRDefault="006C451B" w:rsidP="008E4229">
      <w:pPr>
        <w:suppressAutoHyphens/>
        <w:autoSpaceDE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>И.о</w:t>
      </w:r>
      <w:proofErr w:type="spellEnd"/>
      <w:r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>. главы</w:t>
      </w:r>
      <w:r w:rsidR="005C1D94" w:rsidRPr="006C451B">
        <w:rPr>
          <w:rFonts w:ascii="Times New Roman" w:hAnsi="Times New Roman" w:cs="Times New Roman"/>
          <w:sz w:val="28"/>
          <w:szCs w:val="24"/>
        </w:rPr>
        <w:t xml:space="preserve"> района         </w:t>
      </w:r>
      <w:r w:rsidR="005E65AB"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</w:t>
      </w:r>
      <w:r w:rsidR="005E65AB"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5E65AB"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5E65AB"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5E65AB" w:rsidRPr="006C451B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5C1D94" w:rsidRPr="006C451B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Pr="006C451B">
        <w:rPr>
          <w:rFonts w:ascii="Times New Roman" w:hAnsi="Times New Roman" w:cs="Times New Roman"/>
          <w:sz w:val="28"/>
          <w:szCs w:val="24"/>
        </w:rPr>
        <w:t xml:space="preserve">Е.Г. </w:t>
      </w:r>
      <w:proofErr w:type="spellStart"/>
      <w:r w:rsidRPr="006C451B">
        <w:rPr>
          <w:rFonts w:ascii="Times New Roman" w:hAnsi="Times New Roman" w:cs="Times New Roman"/>
          <w:sz w:val="28"/>
          <w:szCs w:val="24"/>
        </w:rPr>
        <w:t>Вакенгут</w:t>
      </w:r>
      <w:proofErr w:type="spellEnd"/>
    </w:p>
    <w:p w14:paraId="04034686" w14:textId="77777777" w:rsidR="005C1D94" w:rsidRPr="006C451B" w:rsidRDefault="005C1D94" w:rsidP="008E4229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14:paraId="7A9D817A" w14:textId="77777777" w:rsidR="005E65AB" w:rsidRPr="00100F94" w:rsidRDefault="005E65AB" w:rsidP="005E65AB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7D1890" w14:textId="77777777" w:rsidR="005E65AB" w:rsidRPr="00100F94" w:rsidRDefault="005E65AB" w:rsidP="005E65AB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FF0AB" w14:textId="77777777" w:rsidR="005E65AB" w:rsidRPr="00100F94" w:rsidRDefault="005E65AB" w:rsidP="002C0A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EA7A4E" w14:textId="77777777" w:rsidR="005E65AB" w:rsidRPr="00100F94" w:rsidRDefault="005E65AB" w:rsidP="005E65AB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454F85" w14:textId="79A562C3" w:rsidR="005E65AB" w:rsidRPr="00100F94" w:rsidRDefault="004D06F4" w:rsidP="00187557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0F94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14:paraId="0D8AEFCE" w14:textId="77777777" w:rsidR="00187557" w:rsidRPr="00100F94" w:rsidRDefault="00187557" w:rsidP="005E65AB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187557" w:rsidRPr="00100F94" w:rsidSect="002C0AF7">
          <w:headerReference w:type="default" r:id="rId9"/>
          <w:pgSz w:w="11905" w:h="16838" w:code="9"/>
          <w:pgMar w:top="1134" w:right="851" w:bottom="993" w:left="1701" w:header="720" w:footer="720" w:gutter="0"/>
          <w:cols w:space="720"/>
          <w:docGrid w:linePitch="299"/>
        </w:sectPr>
      </w:pPr>
    </w:p>
    <w:p w14:paraId="010B9751" w14:textId="77777777" w:rsidR="006C451B" w:rsidRPr="006C451B" w:rsidRDefault="002B0B6C" w:rsidP="002B0B6C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6C451B">
        <w:rPr>
          <w:rFonts w:ascii="Times New Roman" w:hAnsi="Times New Roman" w:cs="Times New Roman"/>
          <w:sz w:val="28"/>
          <w:szCs w:val="24"/>
        </w:rPr>
        <w:t>Приложение №</w:t>
      </w:r>
      <w:r w:rsidR="00647351" w:rsidRPr="006C451B">
        <w:rPr>
          <w:rFonts w:ascii="Times New Roman" w:hAnsi="Times New Roman" w:cs="Times New Roman"/>
          <w:sz w:val="28"/>
          <w:szCs w:val="24"/>
        </w:rPr>
        <w:t>1</w:t>
      </w:r>
      <w:r w:rsidRPr="006C451B">
        <w:rPr>
          <w:rFonts w:ascii="Times New Roman" w:hAnsi="Times New Roman" w:cs="Times New Roman"/>
          <w:sz w:val="28"/>
          <w:szCs w:val="24"/>
        </w:rPr>
        <w:t xml:space="preserve"> к постановлению </w:t>
      </w:r>
    </w:p>
    <w:p w14:paraId="10680CD0" w14:textId="7E223301" w:rsidR="002B0B6C" w:rsidRPr="006C451B" w:rsidRDefault="002B0B6C" w:rsidP="002B0B6C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6C451B">
        <w:rPr>
          <w:rFonts w:ascii="Times New Roman" w:hAnsi="Times New Roman" w:cs="Times New Roman"/>
          <w:sz w:val="28"/>
          <w:szCs w:val="24"/>
        </w:rPr>
        <w:t xml:space="preserve">администрации района </w:t>
      </w:r>
    </w:p>
    <w:p w14:paraId="5F851AF5" w14:textId="4DCFEE4D" w:rsidR="002B0B6C" w:rsidRPr="006C451B" w:rsidRDefault="006C451B" w:rsidP="002B0B6C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6C451B">
        <w:rPr>
          <w:rFonts w:ascii="Times New Roman" w:hAnsi="Times New Roman" w:cs="Times New Roman"/>
          <w:sz w:val="28"/>
          <w:szCs w:val="24"/>
        </w:rPr>
        <w:t>от 18.04.2022 № 231-п</w:t>
      </w:r>
    </w:p>
    <w:p w14:paraId="0F24EA80" w14:textId="77777777" w:rsidR="002B0B6C" w:rsidRPr="00100F94" w:rsidRDefault="002B0B6C" w:rsidP="002B0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F94">
        <w:rPr>
          <w:rFonts w:ascii="Times New Roman" w:hAnsi="Times New Roman" w:cs="Times New Roman"/>
          <w:sz w:val="24"/>
          <w:szCs w:val="24"/>
        </w:rPr>
        <w:t>ПРОГНОЗ</w:t>
      </w:r>
    </w:p>
    <w:p w14:paraId="1644F7AF" w14:textId="77777777" w:rsidR="002B0B6C" w:rsidRPr="00100F94" w:rsidRDefault="002B0B6C" w:rsidP="002B0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F94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 на оказание</w:t>
      </w:r>
    </w:p>
    <w:p w14:paraId="6EDEBD7A" w14:textId="77777777" w:rsidR="002B0B6C" w:rsidRPr="00100F94" w:rsidRDefault="002B0B6C" w:rsidP="002B0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F94">
        <w:rPr>
          <w:rFonts w:ascii="Times New Roman" w:hAnsi="Times New Roman" w:cs="Times New Roman"/>
          <w:sz w:val="24"/>
          <w:szCs w:val="24"/>
        </w:rPr>
        <w:t>муниципальных услуг (выполнение работ) муниципальными</w:t>
      </w:r>
    </w:p>
    <w:p w14:paraId="7217E768" w14:textId="77777777" w:rsidR="002B0B6C" w:rsidRPr="00100F94" w:rsidRDefault="002B0B6C" w:rsidP="002B0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F94">
        <w:rPr>
          <w:rFonts w:ascii="Times New Roman" w:hAnsi="Times New Roman" w:cs="Times New Roman"/>
          <w:sz w:val="24"/>
          <w:szCs w:val="24"/>
        </w:rPr>
        <w:t>учреждениями по программе</w:t>
      </w:r>
    </w:p>
    <w:p w14:paraId="1A1564D0" w14:textId="77777777" w:rsidR="002B0B6C" w:rsidRPr="00100F94" w:rsidRDefault="002B0B6C" w:rsidP="002B0B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4871"/>
        <w:gridCol w:w="2126"/>
        <w:gridCol w:w="3686"/>
        <w:gridCol w:w="1224"/>
        <w:gridCol w:w="1247"/>
        <w:gridCol w:w="1247"/>
      </w:tblGrid>
      <w:tr w:rsidR="002B0B6C" w:rsidRPr="006C451B" w14:paraId="36904B25" w14:textId="77777777" w:rsidTr="006C451B">
        <w:trPr>
          <w:trHeight w:val="20"/>
        </w:trPr>
        <w:tc>
          <w:tcPr>
            <w:tcW w:w="624" w:type="dxa"/>
            <w:vMerge w:val="restart"/>
            <w:shd w:val="clear" w:color="auto" w:fill="auto"/>
          </w:tcPr>
          <w:p w14:paraId="41C945EC" w14:textId="77777777" w:rsidR="002B0B6C" w:rsidRPr="006C451B" w:rsidRDefault="002B0B6C" w:rsidP="001E60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N п/п</w:t>
            </w:r>
          </w:p>
        </w:tc>
        <w:tc>
          <w:tcPr>
            <w:tcW w:w="4871" w:type="dxa"/>
            <w:vMerge w:val="restart"/>
            <w:shd w:val="clear" w:color="auto" w:fill="auto"/>
          </w:tcPr>
          <w:p w14:paraId="618C37B6" w14:textId="77777777" w:rsidR="002B0B6C" w:rsidRPr="006C451B" w:rsidRDefault="002B0B6C" w:rsidP="001E60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Наименование муниципальной</w:t>
            </w:r>
          </w:p>
          <w:p w14:paraId="5B423E2C" w14:textId="77777777" w:rsidR="002B0B6C" w:rsidRPr="006C451B" w:rsidRDefault="002B0B6C" w:rsidP="001E60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услуги (работы)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757FDE5" w14:textId="77777777" w:rsidR="002B0B6C" w:rsidRPr="006C451B" w:rsidRDefault="002B0B6C" w:rsidP="001E60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Содержание муниципальной услуги (работы) </w:t>
            </w:r>
            <w:hyperlink w:anchor="Par366" w:tooltip="&lt;1&gt; Содержание государственной услуги (работы) указывается по каждой реестровой записи." w:history="1">
              <w:r w:rsidRPr="006C451B">
                <w:rPr>
                  <w:rFonts w:ascii="Times New Roman" w:eastAsia="SimSun" w:hAnsi="Times New Roman" w:cs="Times New Roman"/>
                  <w:kern w:val="1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686" w:type="dxa"/>
            <w:vMerge w:val="restart"/>
            <w:shd w:val="clear" w:color="auto" w:fill="auto"/>
          </w:tcPr>
          <w:p w14:paraId="25B400DA" w14:textId="77777777" w:rsidR="002B0B6C" w:rsidRPr="006C451B" w:rsidRDefault="002B0B6C" w:rsidP="001E60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718" w:type="dxa"/>
            <w:gridSpan w:val="3"/>
            <w:shd w:val="clear" w:color="auto" w:fill="auto"/>
          </w:tcPr>
          <w:p w14:paraId="059169B0" w14:textId="77777777" w:rsidR="002B0B6C" w:rsidRPr="006C451B" w:rsidRDefault="002B0B6C" w:rsidP="001E60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2B0B6C" w:rsidRPr="006C451B" w14:paraId="24860792" w14:textId="77777777" w:rsidTr="006C451B">
        <w:trPr>
          <w:trHeight w:val="20"/>
        </w:trPr>
        <w:tc>
          <w:tcPr>
            <w:tcW w:w="624" w:type="dxa"/>
            <w:vMerge/>
            <w:shd w:val="clear" w:color="auto" w:fill="auto"/>
          </w:tcPr>
          <w:p w14:paraId="589FABD9" w14:textId="77777777" w:rsidR="002B0B6C" w:rsidRPr="006C451B" w:rsidRDefault="002B0B6C" w:rsidP="001E60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71" w:type="dxa"/>
            <w:vMerge/>
            <w:shd w:val="clear" w:color="auto" w:fill="auto"/>
          </w:tcPr>
          <w:p w14:paraId="009082C5" w14:textId="77777777" w:rsidR="002B0B6C" w:rsidRPr="006C451B" w:rsidRDefault="002B0B6C" w:rsidP="001E60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2F5785D" w14:textId="77777777" w:rsidR="002B0B6C" w:rsidRPr="006C451B" w:rsidRDefault="002B0B6C" w:rsidP="001E60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E17557C" w14:textId="77777777" w:rsidR="002B0B6C" w:rsidRPr="006C451B" w:rsidRDefault="002B0B6C" w:rsidP="001E60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24" w:type="dxa"/>
            <w:shd w:val="clear" w:color="auto" w:fill="auto"/>
          </w:tcPr>
          <w:p w14:paraId="40376936" w14:textId="77777777" w:rsidR="002B0B6C" w:rsidRPr="006C451B" w:rsidRDefault="002B0B6C" w:rsidP="001E60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2022 год</w:t>
            </w:r>
          </w:p>
        </w:tc>
        <w:tc>
          <w:tcPr>
            <w:tcW w:w="1247" w:type="dxa"/>
            <w:shd w:val="clear" w:color="auto" w:fill="auto"/>
          </w:tcPr>
          <w:p w14:paraId="28CC1D6D" w14:textId="77777777" w:rsidR="002B0B6C" w:rsidRPr="006C451B" w:rsidRDefault="002B0B6C" w:rsidP="001E60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2023 год</w:t>
            </w:r>
          </w:p>
        </w:tc>
        <w:tc>
          <w:tcPr>
            <w:tcW w:w="1247" w:type="dxa"/>
            <w:shd w:val="clear" w:color="auto" w:fill="auto"/>
          </w:tcPr>
          <w:p w14:paraId="3991AC26" w14:textId="77777777" w:rsidR="002B0B6C" w:rsidRPr="006C451B" w:rsidRDefault="002B0B6C" w:rsidP="001E60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2024 год</w:t>
            </w:r>
          </w:p>
        </w:tc>
      </w:tr>
      <w:tr w:rsidR="002B0B6C" w:rsidRPr="006C451B" w14:paraId="0E69BCC5" w14:textId="77777777" w:rsidTr="006C451B">
        <w:trPr>
          <w:trHeight w:val="20"/>
        </w:trPr>
        <w:tc>
          <w:tcPr>
            <w:tcW w:w="624" w:type="dxa"/>
            <w:shd w:val="clear" w:color="auto" w:fill="auto"/>
          </w:tcPr>
          <w:p w14:paraId="44DD36BE" w14:textId="77777777" w:rsidR="002B0B6C" w:rsidRPr="006C451B" w:rsidRDefault="002B0B6C" w:rsidP="001E60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71" w:type="dxa"/>
            <w:shd w:val="clear" w:color="auto" w:fill="auto"/>
          </w:tcPr>
          <w:p w14:paraId="7589F488" w14:textId="77777777" w:rsidR="002B0B6C" w:rsidRPr="006C451B" w:rsidRDefault="002B0B6C" w:rsidP="001E60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876F99F" w14:textId="77777777" w:rsidR="002B0B6C" w:rsidRPr="006C451B" w:rsidRDefault="002B0B6C" w:rsidP="001E60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1753181D" w14:textId="77777777" w:rsidR="002B0B6C" w:rsidRPr="006C451B" w:rsidRDefault="002B0B6C" w:rsidP="001E60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24" w:type="dxa"/>
            <w:shd w:val="clear" w:color="auto" w:fill="auto"/>
          </w:tcPr>
          <w:p w14:paraId="69D0D1B8" w14:textId="77777777" w:rsidR="002B0B6C" w:rsidRPr="006C451B" w:rsidRDefault="002B0B6C" w:rsidP="001E60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14:paraId="0B0A8119" w14:textId="77777777" w:rsidR="002B0B6C" w:rsidRPr="006C451B" w:rsidRDefault="002B0B6C" w:rsidP="001E60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47" w:type="dxa"/>
            <w:shd w:val="clear" w:color="auto" w:fill="auto"/>
          </w:tcPr>
          <w:p w14:paraId="2D075C39" w14:textId="77777777" w:rsidR="002B0B6C" w:rsidRPr="006C451B" w:rsidRDefault="002B0B6C" w:rsidP="001E60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7</w:t>
            </w:r>
          </w:p>
        </w:tc>
      </w:tr>
      <w:tr w:rsidR="002B0B6C" w:rsidRPr="006C451B" w14:paraId="312DCE82" w14:textId="77777777" w:rsidTr="006C451B">
        <w:trPr>
          <w:trHeight w:val="20"/>
        </w:trPr>
        <w:tc>
          <w:tcPr>
            <w:tcW w:w="624" w:type="dxa"/>
            <w:vMerge w:val="restart"/>
            <w:shd w:val="clear" w:color="auto" w:fill="auto"/>
          </w:tcPr>
          <w:p w14:paraId="097B7EAD" w14:textId="77777777" w:rsidR="002B0B6C" w:rsidRPr="006C451B" w:rsidRDefault="002B0B6C" w:rsidP="001E609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71" w:type="dxa"/>
            <w:vMerge w:val="restart"/>
            <w:shd w:val="clear" w:color="auto" w:fill="auto"/>
          </w:tcPr>
          <w:p w14:paraId="61B773A9" w14:textId="77777777" w:rsidR="002B0B6C" w:rsidRPr="006C451B" w:rsidRDefault="002B0B6C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Организация мероприятий в сфере молодежной политики, направленных на формирование системы развития талантливой </w:t>
            </w:r>
          </w:p>
          <w:p w14:paraId="55DCF8CE" w14:textId="77777777" w:rsidR="002B0B6C" w:rsidRPr="006C451B" w:rsidRDefault="002B0B6C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молодежи, создание условий для самореализации подростков и молодежи, развитие творческого, профессионального, </w:t>
            </w:r>
          </w:p>
          <w:p w14:paraId="1941CB95" w14:textId="77777777" w:rsidR="002B0B6C" w:rsidRPr="006C451B" w:rsidRDefault="002B0B6C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интеллектуального потенциалов молодежи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C2BD751" w14:textId="77777777" w:rsidR="002B0B6C" w:rsidRPr="006C451B" w:rsidRDefault="002B0B6C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08EFFD25" w14:textId="77777777" w:rsidR="002B0B6C" w:rsidRPr="006C451B" w:rsidRDefault="002B0B6C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Количество участников, дипломантов конкурсов и фестивалей районного уровня</w:t>
            </w:r>
          </w:p>
        </w:tc>
        <w:tc>
          <w:tcPr>
            <w:tcW w:w="1224" w:type="dxa"/>
            <w:shd w:val="clear" w:color="auto" w:fill="auto"/>
          </w:tcPr>
          <w:p w14:paraId="79CF2930" w14:textId="77777777" w:rsidR="002B0B6C" w:rsidRPr="006C451B" w:rsidRDefault="002B0B6C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47" w:type="dxa"/>
            <w:shd w:val="clear" w:color="auto" w:fill="auto"/>
          </w:tcPr>
          <w:p w14:paraId="1B6C11D9" w14:textId="77777777" w:rsidR="002B0B6C" w:rsidRPr="006C451B" w:rsidRDefault="002B0B6C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47" w:type="dxa"/>
            <w:shd w:val="clear" w:color="auto" w:fill="auto"/>
          </w:tcPr>
          <w:p w14:paraId="1BF56B9B" w14:textId="77777777" w:rsidR="002B0B6C" w:rsidRPr="006C451B" w:rsidRDefault="002B0B6C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</w:tr>
      <w:tr w:rsidR="002B0B6C" w:rsidRPr="006C451B" w14:paraId="39DBCC2F" w14:textId="77777777" w:rsidTr="006C451B">
        <w:trPr>
          <w:trHeight w:val="20"/>
        </w:trPr>
        <w:tc>
          <w:tcPr>
            <w:tcW w:w="624" w:type="dxa"/>
            <w:vMerge/>
            <w:shd w:val="clear" w:color="auto" w:fill="auto"/>
          </w:tcPr>
          <w:p w14:paraId="455829B8" w14:textId="77777777" w:rsidR="002B0B6C" w:rsidRPr="006C451B" w:rsidRDefault="002B0B6C" w:rsidP="001E609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71" w:type="dxa"/>
            <w:vMerge/>
            <w:shd w:val="clear" w:color="auto" w:fill="auto"/>
          </w:tcPr>
          <w:p w14:paraId="62453F2C" w14:textId="77777777" w:rsidR="002B0B6C" w:rsidRPr="006C451B" w:rsidRDefault="002B0B6C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5957831" w14:textId="77777777" w:rsidR="002B0B6C" w:rsidRPr="006C451B" w:rsidRDefault="002B0B6C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2230B749" w14:textId="77777777" w:rsidR="002B0B6C" w:rsidRPr="006C451B" w:rsidRDefault="002B0B6C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Количество мероприятий</w:t>
            </w:r>
          </w:p>
        </w:tc>
        <w:tc>
          <w:tcPr>
            <w:tcW w:w="1224" w:type="dxa"/>
            <w:shd w:val="clear" w:color="auto" w:fill="auto"/>
          </w:tcPr>
          <w:p w14:paraId="41F429EF" w14:textId="77777777" w:rsidR="002B0B6C" w:rsidRPr="006C451B" w:rsidRDefault="002B0B6C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247" w:type="dxa"/>
            <w:shd w:val="clear" w:color="auto" w:fill="auto"/>
          </w:tcPr>
          <w:p w14:paraId="4EF99B6D" w14:textId="77777777" w:rsidR="002B0B6C" w:rsidRPr="006C451B" w:rsidRDefault="002B0B6C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247" w:type="dxa"/>
            <w:shd w:val="clear" w:color="auto" w:fill="auto"/>
          </w:tcPr>
          <w:p w14:paraId="58CC8A20" w14:textId="77777777" w:rsidR="002B0B6C" w:rsidRPr="006C451B" w:rsidRDefault="002B0B6C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16</w:t>
            </w:r>
          </w:p>
        </w:tc>
      </w:tr>
      <w:tr w:rsidR="001E609A" w:rsidRPr="006C451B" w14:paraId="08698BAE" w14:textId="77777777" w:rsidTr="006C451B">
        <w:trPr>
          <w:trHeight w:val="20"/>
        </w:trPr>
        <w:tc>
          <w:tcPr>
            <w:tcW w:w="624" w:type="dxa"/>
            <w:shd w:val="clear" w:color="auto" w:fill="auto"/>
          </w:tcPr>
          <w:p w14:paraId="403509C1" w14:textId="77777777" w:rsidR="001E609A" w:rsidRPr="006C451B" w:rsidRDefault="001E609A" w:rsidP="001E609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71" w:type="dxa"/>
            <w:shd w:val="clear" w:color="auto" w:fill="auto"/>
          </w:tcPr>
          <w:p w14:paraId="4DC4136B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126" w:type="dxa"/>
            <w:shd w:val="clear" w:color="auto" w:fill="auto"/>
          </w:tcPr>
          <w:p w14:paraId="7629D5B2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3DF80819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24" w:type="dxa"/>
            <w:shd w:val="clear" w:color="auto" w:fill="auto"/>
          </w:tcPr>
          <w:p w14:paraId="6F5B796D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888,3</w:t>
            </w:r>
          </w:p>
        </w:tc>
        <w:tc>
          <w:tcPr>
            <w:tcW w:w="1247" w:type="dxa"/>
            <w:shd w:val="clear" w:color="auto" w:fill="auto"/>
          </w:tcPr>
          <w:p w14:paraId="234E3C57" w14:textId="47CE1140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814,1</w:t>
            </w:r>
          </w:p>
        </w:tc>
        <w:tc>
          <w:tcPr>
            <w:tcW w:w="1247" w:type="dxa"/>
            <w:shd w:val="clear" w:color="auto" w:fill="auto"/>
          </w:tcPr>
          <w:p w14:paraId="0B6DA542" w14:textId="4E058469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814,1</w:t>
            </w:r>
          </w:p>
        </w:tc>
      </w:tr>
      <w:tr w:rsidR="001E609A" w:rsidRPr="006C451B" w14:paraId="4C6AE8F6" w14:textId="77777777" w:rsidTr="006C451B">
        <w:trPr>
          <w:trHeight w:val="20"/>
        </w:trPr>
        <w:tc>
          <w:tcPr>
            <w:tcW w:w="624" w:type="dxa"/>
            <w:vMerge w:val="restart"/>
            <w:shd w:val="clear" w:color="auto" w:fill="auto"/>
          </w:tcPr>
          <w:p w14:paraId="54203640" w14:textId="77777777" w:rsidR="001E609A" w:rsidRPr="006C451B" w:rsidRDefault="001E609A" w:rsidP="001E609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871" w:type="dxa"/>
            <w:vMerge w:val="restart"/>
            <w:shd w:val="clear" w:color="auto" w:fill="auto"/>
          </w:tcPr>
          <w:p w14:paraId="72CE1D3F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Организация досуга детей, подростков и молодежи</w:t>
            </w:r>
          </w:p>
          <w:p w14:paraId="6844FE95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9E78E58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Культурно-досуговые, спортивно-массовые мероприятия</w:t>
            </w:r>
          </w:p>
        </w:tc>
        <w:tc>
          <w:tcPr>
            <w:tcW w:w="3686" w:type="dxa"/>
            <w:shd w:val="clear" w:color="auto" w:fill="auto"/>
          </w:tcPr>
          <w:p w14:paraId="034C953F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Процент положительных отзывов в книге обращений от общего количества обращений</w:t>
            </w:r>
          </w:p>
        </w:tc>
        <w:tc>
          <w:tcPr>
            <w:tcW w:w="1224" w:type="dxa"/>
            <w:shd w:val="clear" w:color="auto" w:fill="auto"/>
          </w:tcPr>
          <w:p w14:paraId="2C064C1C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1247" w:type="dxa"/>
            <w:shd w:val="clear" w:color="auto" w:fill="auto"/>
          </w:tcPr>
          <w:p w14:paraId="08A286D3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247" w:type="dxa"/>
            <w:shd w:val="clear" w:color="auto" w:fill="auto"/>
          </w:tcPr>
          <w:p w14:paraId="5E1AFD0E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90</w:t>
            </w:r>
          </w:p>
        </w:tc>
      </w:tr>
      <w:tr w:rsidR="001E609A" w:rsidRPr="006C451B" w14:paraId="61A48D80" w14:textId="77777777" w:rsidTr="006C451B">
        <w:trPr>
          <w:trHeight w:val="20"/>
        </w:trPr>
        <w:tc>
          <w:tcPr>
            <w:tcW w:w="624" w:type="dxa"/>
            <w:vMerge/>
            <w:shd w:val="clear" w:color="auto" w:fill="auto"/>
          </w:tcPr>
          <w:p w14:paraId="3C780E44" w14:textId="77777777" w:rsidR="001E609A" w:rsidRPr="006C451B" w:rsidRDefault="001E609A" w:rsidP="001E609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71" w:type="dxa"/>
            <w:vMerge/>
            <w:shd w:val="clear" w:color="auto" w:fill="auto"/>
          </w:tcPr>
          <w:p w14:paraId="64C82BEE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E4A3282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2F809865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Количество мероприятий</w:t>
            </w:r>
          </w:p>
        </w:tc>
        <w:tc>
          <w:tcPr>
            <w:tcW w:w="1224" w:type="dxa"/>
            <w:shd w:val="clear" w:color="auto" w:fill="auto"/>
          </w:tcPr>
          <w:p w14:paraId="73631535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247" w:type="dxa"/>
            <w:shd w:val="clear" w:color="auto" w:fill="auto"/>
          </w:tcPr>
          <w:p w14:paraId="3B318D23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247" w:type="dxa"/>
            <w:shd w:val="clear" w:color="auto" w:fill="auto"/>
          </w:tcPr>
          <w:p w14:paraId="77004D5B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45</w:t>
            </w:r>
          </w:p>
        </w:tc>
      </w:tr>
      <w:tr w:rsidR="001E609A" w:rsidRPr="006C451B" w14:paraId="2031D837" w14:textId="77777777" w:rsidTr="006C451B">
        <w:trPr>
          <w:trHeight w:val="20"/>
        </w:trPr>
        <w:tc>
          <w:tcPr>
            <w:tcW w:w="624" w:type="dxa"/>
            <w:shd w:val="clear" w:color="auto" w:fill="auto"/>
          </w:tcPr>
          <w:p w14:paraId="00D541A5" w14:textId="77777777" w:rsidR="001E609A" w:rsidRPr="006C451B" w:rsidRDefault="001E609A" w:rsidP="001E609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871" w:type="dxa"/>
            <w:shd w:val="clear" w:color="auto" w:fill="auto"/>
          </w:tcPr>
          <w:p w14:paraId="1043F7C3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126" w:type="dxa"/>
            <w:shd w:val="clear" w:color="auto" w:fill="auto"/>
          </w:tcPr>
          <w:p w14:paraId="1A84BCC0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7149C69C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24" w:type="dxa"/>
            <w:shd w:val="clear" w:color="auto" w:fill="auto"/>
          </w:tcPr>
          <w:p w14:paraId="3655415A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2504,7</w:t>
            </w:r>
          </w:p>
        </w:tc>
        <w:tc>
          <w:tcPr>
            <w:tcW w:w="1247" w:type="dxa"/>
            <w:shd w:val="clear" w:color="auto" w:fill="auto"/>
          </w:tcPr>
          <w:p w14:paraId="7FB8E080" w14:textId="59F909C8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2295,4</w:t>
            </w:r>
          </w:p>
        </w:tc>
        <w:tc>
          <w:tcPr>
            <w:tcW w:w="1247" w:type="dxa"/>
            <w:shd w:val="clear" w:color="auto" w:fill="auto"/>
          </w:tcPr>
          <w:p w14:paraId="7289814A" w14:textId="3A0E1AF9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2295,4</w:t>
            </w:r>
          </w:p>
        </w:tc>
      </w:tr>
      <w:tr w:rsidR="001E609A" w:rsidRPr="006C451B" w14:paraId="3ED8D28A" w14:textId="77777777" w:rsidTr="006C451B">
        <w:trPr>
          <w:trHeight w:val="20"/>
        </w:trPr>
        <w:tc>
          <w:tcPr>
            <w:tcW w:w="624" w:type="dxa"/>
            <w:vMerge w:val="restart"/>
            <w:shd w:val="clear" w:color="auto" w:fill="auto"/>
          </w:tcPr>
          <w:p w14:paraId="334071D9" w14:textId="77777777" w:rsidR="001E609A" w:rsidRPr="006C451B" w:rsidRDefault="001E609A" w:rsidP="001E609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871" w:type="dxa"/>
            <w:vMerge w:val="restart"/>
            <w:shd w:val="clear" w:color="auto" w:fill="auto"/>
          </w:tcPr>
          <w:p w14:paraId="4A5C70B1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75C0E7E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01A4C999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Доля молодых людей, участвующих в мероприятиях,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от общего количества молодежи</w:t>
            </w:r>
          </w:p>
        </w:tc>
        <w:tc>
          <w:tcPr>
            <w:tcW w:w="1224" w:type="dxa"/>
            <w:shd w:val="clear" w:color="auto" w:fill="auto"/>
          </w:tcPr>
          <w:p w14:paraId="29D6B38C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47" w:type="dxa"/>
            <w:shd w:val="clear" w:color="auto" w:fill="auto"/>
          </w:tcPr>
          <w:p w14:paraId="2CB2C7D8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47" w:type="dxa"/>
            <w:shd w:val="clear" w:color="auto" w:fill="auto"/>
          </w:tcPr>
          <w:p w14:paraId="61A98178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</w:tr>
      <w:tr w:rsidR="001E609A" w:rsidRPr="006C451B" w14:paraId="266E7225" w14:textId="77777777" w:rsidTr="006C451B">
        <w:trPr>
          <w:trHeight w:val="20"/>
        </w:trPr>
        <w:tc>
          <w:tcPr>
            <w:tcW w:w="624" w:type="dxa"/>
            <w:vMerge/>
            <w:shd w:val="clear" w:color="auto" w:fill="auto"/>
          </w:tcPr>
          <w:p w14:paraId="1F11D68B" w14:textId="77777777" w:rsidR="001E609A" w:rsidRPr="006C451B" w:rsidRDefault="001E609A" w:rsidP="001E609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71" w:type="dxa"/>
            <w:vMerge/>
            <w:shd w:val="clear" w:color="auto" w:fill="auto"/>
          </w:tcPr>
          <w:p w14:paraId="0A60673E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F6579B6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62FAF9D5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Количество мероприятий</w:t>
            </w:r>
          </w:p>
        </w:tc>
        <w:tc>
          <w:tcPr>
            <w:tcW w:w="1224" w:type="dxa"/>
            <w:shd w:val="clear" w:color="auto" w:fill="auto"/>
          </w:tcPr>
          <w:p w14:paraId="514F3B7E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247" w:type="dxa"/>
            <w:shd w:val="clear" w:color="auto" w:fill="auto"/>
          </w:tcPr>
          <w:p w14:paraId="67AA25D1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247" w:type="dxa"/>
            <w:shd w:val="clear" w:color="auto" w:fill="auto"/>
          </w:tcPr>
          <w:p w14:paraId="0579A2FD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22</w:t>
            </w:r>
          </w:p>
        </w:tc>
      </w:tr>
      <w:tr w:rsidR="001E609A" w:rsidRPr="006C451B" w14:paraId="724D85FB" w14:textId="77777777" w:rsidTr="006C451B">
        <w:trPr>
          <w:trHeight w:val="20"/>
        </w:trPr>
        <w:tc>
          <w:tcPr>
            <w:tcW w:w="624" w:type="dxa"/>
            <w:shd w:val="clear" w:color="auto" w:fill="auto"/>
          </w:tcPr>
          <w:p w14:paraId="761DABB0" w14:textId="77777777" w:rsidR="001E609A" w:rsidRPr="006C451B" w:rsidRDefault="001E609A" w:rsidP="001E609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871" w:type="dxa"/>
            <w:shd w:val="clear" w:color="auto" w:fill="auto"/>
          </w:tcPr>
          <w:p w14:paraId="6B506C41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126" w:type="dxa"/>
            <w:shd w:val="clear" w:color="auto" w:fill="auto"/>
          </w:tcPr>
          <w:p w14:paraId="0755FA6B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087497A4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24" w:type="dxa"/>
            <w:shd w:val="clear" w:color="auto" w:fill="auto"/>
          </w:tcPr>
          <w:p w14:paraId="7BEA2DF7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1222,3</w:t>
            </w:r>
          </w:p>
        </w:tc>
        <w:tc>
          <w:tcPr>
            <w:tcW w:w="1247" w:type="dxa"/>
            <w:shd w:val="clear" w:color="auto" w:fill="auto"/>
          </w:tcPr>
          <w:p w14:paraId="61F25031" w14:textId="51132325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1120,2</w:t>
            </w:r>
          </w:p>
        </w:tc>
        <w:tc>
          <w:tcPr>
            <w:tcW w:w="1247" w:type="dxa"/>
            <w:shd w:val="clear" w:color="auto" w:fill="auto"/>
          </w:tcPr>
          <w:p w14:paraId="27FB648F" w14:textId="40E8018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1120,2</w:t>
            </w:r>
          </w:p>
        </w:tc>
      </w:tr>
      <w:tr w:rsidR="001E609A" w:rsidRPr="006C451B" w14:paraId="3501B773" w14:textId="77777777" w:rsidTr="006C451B">
        <w:trPr>
          <w:trHeight w:val="20"/>
        </w:trPr>
        <w:tc>
          <w:tcPr>
            <w:tcW w:w="624" w:type="dxa"/>
            <w:vMerge w:val="restart"/>
            <w:shd w:val="clear" w:color="auto" w:fill="auto"/>
          </w:tcPr>
          <w:p w14:paraId="2319EBB1" w14:textId="77777777" w:rsidR="001E609A" w:rsidRPr="006C451B" w:rsidRDefault="001E609A" w:rsidP="001E609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871" w:type="dxa"/>
            <w:vMerge w:val="restart"/>
            <w:shd w:val="clear" w:color="auto" w:fill="auto"/>
          </w:tcPr>
          <w:p w14:paraId="3473A25E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328CB69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5F105E20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Количество участников, дипломантов конкурсов и фестивалей районного уровня</w:t>
            </w:r>
          </w:p>
        </w:tc>
        <w:tc>
          <w:tcPr>
            <w:tcW w:w="1224" w:type="dxa"/>
            <w:shd w:val="clear" w:color="auto" w:fill="auto"/>
          </w:tcPr>
          <w:p w14:paraId="11F7C972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47" w:type="dxa"/>
            <w:shd w:val="clear" w:color="auto" w:fill="auto"/>
          </w:tcPr>
          <w:p w14:paraId="69F7C964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47" w:type="dxa"/>
            <w:shd w:val="clear" w:color="auto" w:fill="auto"/>
          </w:tcPr>
          <w:p w14:paraId="61F5FD42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</w:tr>
      <w:tr w:rsidR="001E609A" w:rsidRPr="006C451B" w14:paraId="170D4CFD" w14:textId="77777777" w:rsidTr="006C451B">
        <w:trPr>
          <w:trHeight w:val="20"/>
        </w:trPr>
        <w:tc>
          <w:tcPr>
            <w:tcW w:w="624" w:type="dxa"/>
            <w:vMerge/>
            <w:shd w:val="clear" w:color="auto" w:fill="auto"/>
          </w:tcPr>
          <w:p w14:paraId="1DE794E4" w14:textId="77777777" w:rsidR="001E609A" w:rsidRPr="006C451B" w:rsidRDefault="001E609A" w:rsidP="001E609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71" w:type="dxa"/>
            <w:vMerge/>
            <w:shd w:val="clear" w:color="auto" w:fill="auto"/>
          </w:tcPr>
          <w:p w14:paraId="5847A7B3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FF952B2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2AE65A3F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Количество мероприятий</w:t>
            </w:r>
          </w:p>
        </w:tc>
        <w:tc>
          <w:tcPr>
            <w:tcW w:w="1224" w:type="dxa"/>
            <w:shd w:val="clear" w:color="auto" w:fill="auto"/>
          </w:tcPr>
          <w:p w14:paraId="6220E5B9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247" w:type="dxa"/>
            <w:shd w:val="clear" w:color="auto" w:fill="auto"/>
          </w:tcPr>
          <w:p w14:paraId="2319C4F3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247" w:type="dxa"/>
            <w:shd w:val="clear" w:color="auto" w:fill="auto"/>
          </w:tcPr>
          <w:p w14:paraId="2EA5507B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26</w:t>
            </w:r>
          </w:p>
        </w:tc>
      </w:tr>
      <w:tr w:rsidR="001E609A" w:rsidRPr="006C451B" w14:paraId="57D32725" w14:textId="77777777" w:rsidTr="006C451B">
        <w:trPr>
          <w:trHeight w:val="20"/>
        </w:trPr>
        <w:tc>
          <w:tcPr>
            <w:tcW w:w="624" w:type="dxa"/>
            <w:shd w:val="clear" w:color="auto" w:fill="auto"/>
          </w:tcPr>
          <w:p w14:paraId="744F3244" w14:textId="77777777" w:rsidR="001E609A" w:rsidRPr="006C451B" w:rsidRDefault="001E609A" w:rsidP="001E609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871" w:type="dxa"/>
            <w:shd w:val="clear" w:color="auto" w:fill="auto"/>
          </w:tcPr>
          <w:p w14:paraId="1D4848ED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126" w:type="dxa"/>
            <w:shd w:val="clear" w:color="auto" w:fill="auto"/>
          </w:tcPr>
          <w:p w14:paraId="79226710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37D8CF24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24" w:type="dxa"/>
            <w:shd w:val="clear" w:color="auto" w:fill="auto"/>
          </w:tcPr>
          <w:p w14:paraId="138F7B83" w14:textId="43021626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1449,5</w:t>
            </w:r>
          </w:p>
        </w:tc>
        <w:tc>
          <w:tcPr>
            <w:tcW w:w="1247" w:type="dxa"/>
            <w:shd w:val="clear" w:color="auto" w:fill="auto"/>
          </w:tcPr>
          <w:p w14:paraId="0282057E" w14:textId="5777EF8A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1328,3</w:t>
            </w:r>
          </w:p>
        </w:tc>
        <w:tc>
          <w:tcPr>
            <w:tcW w:w="1247" w:type="dxa"/>
            <w:shd w:val="clear" w:color="auto" w:fill="auto"/>
          </w:tcPr>
          <w:p w14:paraId="51196F64" w14:textId="2FFF9B40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1328,3</w:t>
            </w:r>
          </w:p>
        </w:tc>
      </w:tr>
      <w:tr w:rsidR="001E609A" w:rsidRPr="006C451B" w14:paraId="4B89F330" w14:textId="77777777" w:rsidTr="006C451B">
        <w:trPr>
          <w:trHeight w:val="20"/>
        </w:trPr>
        <w:tc>
          <w:tcPr>
            <w:tcW w:w="624" w:type="dxa"/>
            <w:vMerge w:val="restart"/>
            <w:shd w:val="clear" w:color="auto" w:fill="auto"/>
          </w:tcPr>
          <w:p w14:paraId="5A91A2C9" w14:textId="77777777" w:rsidR="001E609A" w:rsidRPr="006C451B" w:rsidRDefault="001E609A" w:rsidP="001E609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871" w:type="dxa"/>
            <w:vMerge w:val="restart"/>
            <w:shd w:val="clear" w:color="auto" w:fill="auto"/>
          </w:tcPr>
          <w:p w14:paraId="201EEBE3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Организация досуга детей, подростков и молодежи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D4C2866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Иная досуговая деятельность</w:t>
            </w:r>
          </w:p>
        </w:tc>
        <w:tc>
          <w:tcPr>
            <w:tcW w:w="3686" w:type="dxa"/>
            <w:shd w:val="clear" w:color="auto" w:fill="auto"/>
          </w:tcPr>
          <w:p w14:paraId="4DB6AF17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Процент положительных отзывов в книге обращений от общего количества обращений</w:t>
            </w:r>
          </w:p>
        </w:tc>
        <w:tc>
          <w:tcPr>
            <w:tcW w:w="1224" w:type="dxa"/>
            <w:shd w:val="clear" w:color="auto" w:fill="auto"/>
          </w:tcPr>
          <w:p w14:paraId="7467DD9E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1247" w:type="dxa"/>
            <w:shd w:val="clear" w:color="auto" w:fill="auto"/>
          </w:tcPr>
          <w:p w14:paraId="4FADF58D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247" w:type="dxa"/>
            <w:shd w:val="clear" w:color="auto" w:fill="auto"/>
          </w:tcPr>
          <w:p w14:paraId="5FB20580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90</w:t>
            </w:r>
          </w:p>
        </w:tc>
      </w:tr>
      <w:tr w:rsidR="001E609A" w:rsidRPr="006C451B" w14:paraId="2C8E8C64" w14:textId="77777777" w:rsidTr="006C451B">
        <w:trPr>
          <w:trHeight w:val="20"/>
        </w:trPr>
        <w:tc>
          <w:tcPr>
            <w:tcW w:w="624" w:type="dxa"/>
            <w:vMerge/>
            <w:shd w:val="clear" w:color="auto" w:fill="auto"/>
          </w:tcPr>
          <w:p w14:paraId="064363AA" w14:textId="77777777" w:rsidR="001E609A" w:rsidRPr="006C451B" w:rsidRDefault="001E609A" w:rsidP="001E609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71" w:type="dxa"/>
            <w:vMerge/>
            <w:shd w:val="clear" w:color="auto" w:fill="auto"/>
          </w:tcPr>
          <w:p w14:paraId="62532176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A378841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2F72FE08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Количество мероприятий</w:t>
            </w:r>
          </w:p>
        </w:tc>
        <w:tc>
          <w:tcPr>
            <w:tcW w:w="1224" w:type="dxa"/>
            <w:shd w:val="clear" w:color="auto" w:fill="auto"/>
          </w:tcPr>
          <w:p w14:paraId="69883944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47" w:type="dxa"/>
            <w:shd w:val="clear" w:color="auto" w:fill="auto"/>
          </w:tcPr>
          <w:p w14:paraId="2A09E708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47" w:type="dxa"/>
            <w:shd w:val="clear" w:color="auto" w:fill="auto"/>
          </w:tcPr>
          <w:p w14:paraId="58F0E503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11</w:t>
            </w:r>
          </w:p>
        </w:tc>
      </w:tr>
      <w:tr w:rsidR="001E609A" w:rsidRPr="006C451B" w14:paraId="3D152C4E" w14:textId="77777777" w:rsidTr="006C451B">
        <w:trPr>
          <w:trHeight w:val="20"/>
        </w:trPr>
        <w:tc>
          <w:tcPr>
            <w:tcW w:w="624" w:type="dxa"/>
            <w:shd w:val="clear" w:color="auto" w:fill="auto"/>
          </w:tcPr>
          <w:p w14:paraId="73ACAC2C" w14:textId="77777777" w:rsidR="001E609A" w:rsidRPr="006C451B" w:rsidRDefault="001E609A" w:rsidP="001E609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871" w:type="dxa"/>
            <w:shd w:val="clear" w:color="auto" w:fill="auto"/>
          </w:tcPr>
          <w:p w14:paraId="4255F7A4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126" w:type="dxa"/>
            <w:shd w:val="clear" w:color="auto" w:fill="auto"/>
          </w:tcPr>
          <w:p w14:paraId="770A1888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595BFDF5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24" w:type="dxa"/>
            <w:shd w:val="clear" w:color="auto" w:fill="auto"/>
          </w:tcPr>
          <w:p w14:paraId="392A9737" w14:textId="77777777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614,5</w:t>
            </w:r>
          </w:p>
        </w:tc>
        <w:tc>
          <w:tcPr>
            <w:tcW w:w="1247" w:type="dxa"/>
            <w:shd w:val="clear" w:color="auto" w:fill="auto"/>
          </w:tcPr>
          <w:p w14:paraId="31F7F272" w14:textId="60031F76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563,1</w:t>
            </w:r>
          </w:p>
        </w:tc>
        <w:tc>
          <w:tcPr>
            <w:tcW w:w="1247" w:type="dxa"/>
            <w:shd w:val="clear" w:color="auto" w:fill="auto"/>
          </w:tcPr>
          <w:p w14:paraId="101CD49C" w14:textId="70CB7AEC" w:rsidR="001E609A" w:rsidRPr="006C451B" w:rsidRDefault="001E609A" w:rsidP="001E60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563,1</w:t>
            </w:r>
          </w:p>
        </w:tc>
      </w:tr>
    </w:tbl>
    <w:p w14:paraId="2B8D27DE" w14:textId="67077C1F" w:rsidR="00033306" w:rsidRPr="00100F94" w:rsidRDefault="00033306" w:rsidP="00FD2EE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0F94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8EB447F" w14:textId="6F0908E9" w:rsidR="006C451B" w:rsidRPr="006C451B" w:rsidRDefault="006C451B" w:rsidP="006C451B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bookmarkStart w:id="0" w:name="Par452"/>
      <w:bookmarkEnd w:id="0"/>
      <w:r w:rsidRPr="006C451B">
        <w:rPr>
          <w:rFonts w:ascii="Times New Roman" w:hAnsi="Times New Roman" w:cs="Times New Roman"/>
          <w:sz w:val="28"/>
          <w:szCs w:val="24"/>
        </w:rPr>
        <w:t>Приложение №</w:t>
      </w:r>
      <w:r>
        <w:rPr>
          <w:rFonts w:ascii="Times New Roman" w:hAnsi="Times New Roman" w:cs="Times New Roman"/>
          <w:sz w:val="28"/>
          <w:szCs w:val="24"/>
        </w:rPr>
        <w:t>2</w:t>
      </w:r>
      <w:r w:rsidRPr="006C451B">
        <w:rPr>
          <w:rFonts w:ascii="Times New Roman" w:hAnsi="Times New Roman" w:cs="Times New Roman"/>
          <w:sz w:val="28"/>
          <w:szCs w:val="24"/>
        </w:rPr>
        <w:t xml:space="preserve"> к постановлению </w:t>
      </w:r>
    </w:p>
    <w:p w14:paraId="04AFA198" w14:textId="77777777" w:rsidR="006C451B" w:rsidRPr="006C451B" w:rsidRDefault="006C451B" w:rsidP="006C451B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6C451B">
        <w:rPr>
          <w:rFonts w:ascii="Times New Roman" w:hAnsi="Times New Roman" w:cs="Times New Roman"/>
          <w:sz w:val="28"/>
          <w:szCs w:val="24"/>
        </w:rPr>
        <w:t xml:space="preserve">администрации района </w:t>
      </w:r>
    </w:p>
    <w:p w14:paraId="60D6F572" w14:textId="65E3E819" w:rsidR="006C451B" w:rsidRDefault="006C451B" w:rsidP="006C451B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6C451B">
        <w:rPr>
          <w:rFonts w:ascii="Times New Roman" w:hAnsi="Times New Roman" w:cs="Times New Roman"/>
          <w:sz w:val="28"/>
          <w:szCs w:val="24"/>
        </w:rPr>
        <w:t>от 18.04.2022 № 231-п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34BE557" w14:textId="77777777" w:rsidR="006C451B" w:rsidRPr="006C451B" w:rsidRDefault="006C451B" w:rsidP="006C451B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</w:p>
    <w:p w14:paraId="5E9839B1" w14:textId="77777777" w:rsidR="00FD2EE9" w:rsidRPr="00100F94" w:rsidRDefault="00FD2EE9" w:rsidP="00FD2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F94">
        <w:rPr>
          <w:rFonts w:ascii="Times New Roman" w:hAnsi="Times New Roman" w:cs="Times New Roman"/>
          <w:sz w:val="24"/>
          <w:szCs w:val="24"/>
        </w:rPr>
        <w:t>Распределение планируемых расходов по подпрограммам и мероприятиям муниципальной программы</w:t>
      </w:r>
    </w:p>
    <w:p w14:paraId="10EA22C8" w14:textId="77777777" w:rsidR="00FD2EE9" w:rsidRPr="00100F94" w:rsidRDefault="00FD2EE9" w:rsidP="00FD2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40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2004"/>
        <w:gridCol w:w="3722"/>
        <w:gridCol w:w="2147"/>
        <w:gridCol w:w="718"/>
        <w:gridCol w:w="575"/>
        <w:gridCol w:w="858"/>
        <w:gridCol w:w="715"/>
        <w:gridCol w:w="1000"/>
        <w:gridCol w:w="1000"/>
        <w:gridCol w:w="1004"/>
        <w:gridCol w:w="1147"/>
        <w:gridCol w:w="240"/>
        <w:gridCol w:w="539"/>
      </w:tblGrid>
      <w:tr w:rsidR="00FD2EE9" w:rsidRPr="006C451B" w14:paraId="575187D7" w14:textId="77777777" w:rsidTr="00C70A98">
        <w:trPr>
          <w:gridAfter w:val="2"/>
          <w:wAfter w:w="240" w:type="pct"/>
          <w:trHeight w:val="348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50038" w14:textId="77777777" w:rsidR="00FD2EE9" w:rsidRPr="006C451B" w:rsidRDefault="00FD2EE9" w:rsidP="00C70A98">
            <w:pPr>
              <w:suppressAutoHyphens/>
              <w:spacing w:after="0" w:line="240" w:lineRule="auto"/>
              <w:ind w:left="-77" w:firstLine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26023D" w14:textId="77777777" w:rsidR="00FD2EE9" w:rsidRPr="006C451B" w:rsidRDefault="00FD2EE9" w:rsidP="00C70A98">
            <w:pPr>
              <w:suppressAutoHyphens/>
              <w:spacing w:after="0" w:line="240" w:lineRule="auto"/>
              <w:ind w:left="-77" w:firstLine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(государственная программа, подпрограмма)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30CA36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CA35B5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8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5484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4C75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</w:t>
            </w: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EBB0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FD2EE9" w:rsidRPr="006C451B" w14:paraId="4CBDDD7C" w14:textId="77777777" w:rsidTr="00C70A98">
        <w:trPr>
          <w:gridAfter w:val="2"/>
          <w:wAfter w:w="240" w:type="pct"/>
          <w:trHeight w:val="344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3931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F0D5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E1BD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D8A5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E246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50F9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4D7B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3D2E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CADB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EF6E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0775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EBB2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EE9" w:rsidRPr="006C451B" w14:paraId="02661334" w14:textId="77777777" w:rsidTr="00C70A98">
        <w:trPr>
          <w:gridAfter w:val="2"/>
          <w:wAfter w:w="240" w:type="pct"/>
          <w:trHeight w:val="242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C560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B9DB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F96D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8F9B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1250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65B34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5D96B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BD8E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EC8B3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6C3F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71F8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2311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</w:tr>
      <w:tr w:rsidR="00FD2EE9" w:rsidRPr="006C451B" w14:paraId="409AC4ED" w14:textId="77777777" w:rsidTr="00C70A98">
        <w:trPr>
          <w:gridAfter w:val="2"/>
          <w:wAfter w:w="240" w:type="pct"/>
          <w:trHeight w:val="71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B6512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11956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5F91F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«Молодёжь Краснотуранского района» 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DDEC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88167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8F7A7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19418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B1FB5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C2511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hAnsi="Times New Roman" w:cs="Times New Roman"/>
                <w:sz w:val="20"/>
                <w:szCs w:val="20"/>
              </w:rPr>
              <w:t>9712,3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6CD81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hAnsi="Times New Roman" w:cs="Times New Roman"/>
                <w:sz w:val="20"/>
                <w:szCs w:val="20"/>
              </w:rPr>
              <w:t>9039,7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768C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hAnsi="Times New Roman" w:cs="Times New Roman"/>
                <w:sz w:val="20"/>
                <w:szCs w:val="20"/>
              </w:rPr>
              <w:t>9039,7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CAE7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hAnsi="Times New Roman" w:cs="Times New Roman"/>
                <w:sz w:val="20"/>
                <w:szCs w:val="20"/>
              </w:rPr>
              <w:t>27791,7</w:t>
            </w:r>
          </w:p>
        </w:tc>
      </w:tr>
      <w:tr w:rsidR="00FD2EE9" w:rsidRPr="006C451B" w14:paraId="04AF7CCC" w14:textId="77777777" w:rsidTr="00C70A98">
        <w:trPr>
          <w:gridAfter w:val="2"/>
          <w:wAfter w:w="240" w:type="pct"/>
          <w:trHeight w:val="368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19D1B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C297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F406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4380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15D9F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14140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11FB2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9DBA2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BCC3E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719B3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C431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4F4F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EE9" w:rsidRPr="006C451B" w14:paraId="4DEAAC5D" w14:textId="77777777" w:rsidTr="00C70A98">
        <w:trPr>
          <w:gridAfter w:val="2"/>
          <w:wAfter w:w="240" w:type="pct"/>
          <w:trHeight w:val="367"/>
        </w:trPr>
        <w:tc>
          <w:tcPr>
            <w:tcW w:w="1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534226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D93CF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C242C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79C2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FF625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2CE25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B4014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6028C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CB969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hAnsi="Times New Roman" w:cs="Times New Roman"/>
                <w:sz w:val="20"/>
                <w:szCs w:val="20"/>
              </w:rPr>
              <w:t>9712,3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1B10E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hAnsi="Times New Roman" w:cs="Times New Roman"/>
                <w:sz w:val="20"/>
                <w:szCs w:val="20"/>
              </w:rPr>
              <w:t>9039,7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263F8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hAnsi="Times New Roman" w:cs="Times New Roman"/>
                <w:sz w:val="20"/>
                <w:szCs w:val="20"/>
              </w:rPr>
              <w:t>9039,7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DA90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hAnsi="Times New Roman" w:cs="Times New Roman"/>
                <w:sz w:val="20"/>
                <w:szCs w:val="20"/>
              </w:rPr>
              <w:t>27791,7</w:t>
            </w:r>
          </w:p>
        </w:tc>
      </w:tr>
      <w:tr w:rsidR="00FD2EE9" w:rsidRPr="006C451B" w14:paraId="262FF4A9" w14:textId="77777777" w:rsidTr="00C70A98">
        <w:trPr>
          <w:gridAfter w:val="2"/>
          <w:wAfter w:w="240" w:type="pct"/>
          <w:trHeight w:val="307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354C3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782AD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CE56A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«Вовлечение молодежи Краснотуранского района в социальную практику»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E0B0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D76DD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5B53C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67412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FB5FF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5E137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8012,3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DABD5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7339,7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F4B5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7339,7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6DA4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22691,7</w:t>
            </w:r>
          </w:p>
        </w:tc>
      </w:tr>
      <w:tr w:rsidR="00FD2EE9" w:rsidRPr="006C451B" w14:paraId="2334C0B6" w14:textId="77777777" w:rsidTr="00C70A98">
        <w:trPr>
          <w:gridAfter w:val="2"/>
          <w:wAfter w:w="240" w:type="pct"/>
          <w:trHeight w:val="307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9C732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8DCD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B3A2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369B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6893C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BB417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8A269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B57A2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DB241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C1745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79A0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B482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EE9" w:rsidRPr="006C451B" w14:paraId="20486406" w14:textId="77777777" w:rsidTr="00C70A98">
        <w:trPr>
          <w:gridAfter w:val="2"/>
          <w:wAfter w:w="240" w:type="pct"/>
          <w:trHeight w:val="132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C5A8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9912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Мероприятие 1 </w:t>
            </w:r>
          </w:p>
          <w:p w14:paraId="5C35159D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0C36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Проведение районных конкурсов, фестивалей, проектов, поощрение талантливой молодежи.</w:t>
            </w:r>
          </w:p>
          <w:p w14:paraId="20606E34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Отдых детей и подростков в краевых профильных лагерях.</w:t>
            </w:r>
          </w:p>
          <w:p w14:paraId="2E707AA9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Обеспечение деятельности молодежных инициативных групп Финансовая (</w:t>
            </w:r>
            <w:proofErr w:type="spellStart"/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грантовая</w:t>
            </w:r>
            <w:proofErr w:type="spellEnd"/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) поддержка инициативных групп молодёжи </w:t>
            </w:r>
          </w:p>
          <w:p w14:paraId="2C1E80F5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Проведение летних образовательных площадок, форумов для молодежи</w:t>
            </w:r>
          </w:p>
          <w:p w14:paraId="29460F7F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Проведение </w:t>
            </w:r>
            <w:r w:rsidRPr="006C451B">
              <w:rPr>
                <w:rFonts w:ascii="Times New Roman" w:hAnsi="Times New Roman" w:cs="Times New Roman"/>
                <w:sz w:val="20"/>
                <w:szCs w:val="20"/>
              </w:rPr>
              <w:t>районного</w:t>
            </w: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инфраструктурного проекта «Молодежный конвент «Создаем будущее сейчас».</w:t>
            </w:r>
          </w:p>
          <w:p w14:paraId="7FCD4277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направленной на формирование законопослушного поведения, профилактику правонарушений и преступлений, а также терроризма и экстремизма, воспитание толерантного отношения к окружающим.</w:t>
            </w:r>
          </w:p>
          <w:p w14:paraId="007BCC71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в средствах массовой информации и местах массового пребывания граждан социальной рекламы.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AC3F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2B245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  <w:p w14:paraId="297DEE0D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236F2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  <w:p w14:paraId="3EA2D408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D02E3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0610083120</w:t>
            </w:r>
          </w:p>
          <w:p w14:paraId="135478FD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23011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240</w:t>
            </w:r>
          </w:p>
          <w:p w14:paraId="10EAD1D2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0305F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C6024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FE52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874D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612,0</w:t>
            </w:r>
          </w:p>
        </w:tc>
      </w:tr>
      <w:tr w:rsidR="00FD2EE9" w:rsidRPr="006C451B" w14:paraId="1D295236" w14:textId="77777777" w:rsidTr="00C70A98">
        <w:trPr>
          <w:gridAfter w:val="1"/>
          <w:wAfter w:w="166" w:type="pct"/>
          <w:trHeight w:val="465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205DC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78DEE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2</w:t>
            </w:r>
          </w:p>
          <w:p w14:paraId="48ACC877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35160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Премия Глав района молодым талантам «Наша молодежь»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9A5A90A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2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352C451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17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422F8A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2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B26B259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0610083130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4EBC7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61D44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D89CD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5DFB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3E39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60,0</w:t>
            </w:r>
          </w:p>
        </w:tc>
        <w:tc>
          <w:tcPr>
            <w:tcW w:w="74" w:type="pct"/>
            <w:vMerge w:val="restart"/>
            <w:shd w:val="clear" w:color="auto" w:fill="auto"/>
          </w:tcPr>
          <w:p w14:paraId="6475FAF4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FD2EE9" w:rsidRPr="006C451B" w14:paraId="763BB910" w14:textId="77777777" w:rsidTr="00C70A98">
        <w:trPr>
          <w:gridAfter w:val="1"/>
          <w:wAfter w:w="166" w:type="pct"/>
          <w:trHeight w:val="531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A6DA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CCBE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5CCD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2520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511D1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96CEB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46616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D375B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15DF8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EF0F8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604A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DD03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45,0</w:t>
            </w:r>
          </w:p>
        </w:tc>
        <w:tc>
          <w:tcPr>
            <w:tcW w:w="74" w:type="pct"/>
            <w:vMerge/>
            <w:shd w:val="clear" w:color="auto" w:fill="auto"/>
          </w:tcPr>
          <w:p w14:paraId="297485BF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FD2EE9" w:rsidRPr="006C451B" w14:paraId="5F2EEE56" w14:textId="77777777" w:rsidTr="00C70A98">
        <w:trPr>
          <w:gridAfter w:val="1"/>
          <w:wAfter w:w="166" w:type="pct"/>
          <w:trHeight w:val="78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A25B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6D87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3</w:t>
            </w:r>
          </w:p>
          <w:p w14:paraId="4DE2A03F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6050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Организация  работы Трудового отряда Главы района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A539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спорта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82C1D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1150D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15643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0610083140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70734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C3EF0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542,4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7705B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542,4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0D95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542,4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BB48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hAnsi="Times New Roman" w:cs="Times New Roman"/>
                <w:sz w:val="20"/>
                <w:szCs w:val="20"/>
              </w:rPr>
              <w:t>1627,2</w:t>
            </w:r>
          </w:p>
        </w:tc>
        <w:tc>
          <w:tcPr>
            <w:tcW w:w="74" w:type="pct"/>
            <w:shd w:val="clear" w:color="auto" w:fill="auto"/>
          </w:tcPr>
          <w:p w14:paraId="452CB52A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FD2EE9" w:rsidRPr="006C451B" w14:paraId="229F473C" w14:textId="77777777" w:rsidTr="00C70A98">
        <w:trPr>
          <w:trHeight w:val="40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5088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2B7A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4</w:t>
            </w:r>
          </w:p>
          <w:p w14:paraId="1340B865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EC2B3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Трудоустройство несовершеннолетних граждан в возрасте 14 – 17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15DC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спорта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361AD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711FF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A4FE8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0610083700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86340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484A3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63,0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13AC2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63,0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DA46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63,0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994D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189,0</w:t>
            </w:r>
          </w:p>
        </w:tc>
        <w:tc>
          <w:tcPr>
            <w:tcW w:w="74" w:type="pct"/>
            <w:shd w:val="clear" w:color="auto" w:fill="auto"/>
          </w:tcPr>
          <w:p w14:paraId="05BF1224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6" w:type="pct"/>
            <w:shd w:val="clear" w:color="auto" w:fill="auto"/>
          </w:tcPr>
          <w:p w14:paraId="0E27A987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FD2EE9" w:rsidRPr="006C451B" w14:paraId="56FA68F6" w14:textId="77777777" w:rsidTr="00C70A98">
        <w:trPr>
          <w:gridAfter w:val="1"/>
          <w:wAfter w:w="166" w:type="pct"/>
          <w:trHeight w:val="40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C7C32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57B3B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5</w:t>
            </w:r>
          </w:p>
          <w:p w14:paraId="724563F1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08C3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Обеспечение деятельности подведомственных учреждений в сфере молодежной политики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5168E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F06DA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694B0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30652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0610083110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63E39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DE0A8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6679,3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05F9A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6121,1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773B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6121,1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D592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18921,5</w:t>
            </w:r>
          </w:p>
        </w:tc>
        <w:tc>
          <w:tcPr>
            <w:tcW w:w="74" w:type="pct"/>
            <w:tcBorders>
              <w:left w:val="single" w:sz="4" w:space="0" w:color="auto"/>
            </w:tcBorders>
            <w:shd w:val="clear" w:color="auto" w:fill="auto"/>
          </w:tcPr>
          <w:p w14:paraId="2AF0124A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FD2EE9" w:rsidRPr="006C451B" w14:paraId="385AA372" w14:textId="77777777" w:rsidTr="00C70A98">
        <w:trPr>
          <w:gridAfter w:val="1"/>
          <w:wAfter w:w="166" w:type="pct"/>
          <w:trHeight w:val="40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9B87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750B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6</w:t>
            </w:r>
          </w:p>
          <w:p w14:paraId="7DC6E928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8C48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Софинансирование к  субсидии  на поддержку деятельности  муниципальных молодежных центров  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7D73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66FB4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83ECE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E4CAF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06100S4560</w:t>
            </w:r>
          </w:p>
          <w:p w14:paraId="2E80CC56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BD556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412C5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78,2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0D0D4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78,2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36DF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78,2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EB65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234,6</w:t>
            </w:r>
          </w:p>
        </w:tc>
        <w:tc>
          <w:tcPr>
            <w:tcW w:w="74" w:type="pct"/>
            <w:shd w:val="clear" w:color="auto" w:fill="auto"/>
          </w:tcPr>
          <w:p w14:paraId="3CAC4833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FD2EE9" w:rsidRPr="006C451B" w14:paraId="4034AC5E" w14:textId="77777777" w:rsidTr="00C70A98">
        <w:trPr>
          <w:gridAfter w:val="1"/>
          <w:wAfter w:w="166" w:type="pct"/>
          <w:trHeight w:val="40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1ADE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70F2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7</w:t>
            </w:r>
          </w:p>
          <w:p w14:paraId="48C5B387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240C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Краевая субсидия на поддержку деятельности муниципальных молодежных центров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D0AE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66166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37D1E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3B36D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0610074560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73A08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A3228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410,4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2D590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296,0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D585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296,0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31DA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1002,4</w:t>
            </w:r>
          </w:p>
        </w:tc>
        <w:tc>
          <w:tcPr>
            <w:tcW w:w="74" w:type="pct"/>
            <w:shd w:val="clear" w:color="auto" w:fill="auto"/>
          </w:tcPr>
          <w:p w14:paraId="54C02633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6A866099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FD2EE9" w:rsidRPr="006C451B" w14:paraId="75151F1E" w14:textId="77777777" w:rsidTr="00C70A98">
        <w:trPr>
          <w:gridAfter w:val="2"/>
          <w:wAfter w:w="240" w:type="pct"/>
          <w:trHeight w:val="307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5635F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20975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</w:t>
            </w:r>
          </w:p>
          <w:p w14:paraId="21B18E18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3A4F839" w14:textId="77777777" w:rsidR="00FD2EE9" w:rsidRPr="006C451B" w:rsidRDefault="00FD2EE9" w:rsidP="00C70A9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«Патриотическое воспитание молодежи Краснотуранского района» </w:t>
            </w:r>
          </w:p>
          <w:p w14:paraId="5AD383D0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ABFC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6D231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  <w:p w14:paraId="4CEA6E01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AEBC9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46C89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х</w:t>
            </w:r>
          </w:p>
          <w:p w14:paraId="4744C0E6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91E6F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14ADB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1BF27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FDEE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673B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2400,0</w:t>
            </w:r>
          </w:p>
        </w:tc>
      </w:tr>
      <w:tr w:rsidR="00FD2EE9" w:rsidRPr="006C451B" w14:paraId="7AD0B8BE" w14:textId="77777777" w:rsidTr="00C70A98">
        <w:trPr>
          <w:gridAfter w:val="2"/>
          <w:wAfter w:w="240" w:type="pct"/>
          <w:trHeight w:val="45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7B630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525AE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B360AC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85DE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C7840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E30F3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8C44C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F98B6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256C2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725C0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FDEFC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5825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51BD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EE9" w:rsidRPr="006C451B" w14:paraId="6B1E2868" w14:textId="77777777" w:rsidTr="00C70A98">
        <w:trPr>
          <w:gridAfter w:val="2"/>
          <w:wAfter w:w="240" w:type="pct"/>
          <w:trHeight w:val="307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3F3E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0EDA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BF87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5AF5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35CB2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7DD85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A34C0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65FC6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50758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7A1B2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04B3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3B78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2400,0</w:t>
            </w:r>
          </w:p>
        </w:tc>
      </w:tr>
      <w:tr w:rsidR="00FD2EE9" w:rsidRPr="006C451B" w14:paraId="5512B398" w14:textId="77777777" w:rsidTr="00C70A98">
        <w:trPr>
          <w:gridAfter w:val="1"/>
          <w:wAfter w:w="166" w:type="pct"/>
          <w:trHeight w:val="278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1185C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087EB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B1E02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Проведение районных конкурсов, фестивалей, семинаров, тренингов, добровольческих акций, социальных проектов, смотров, а также военно-спортивных игр, участие в общероссийских, краевых и региональных патриотических конкурсах и фестивалях, </w:t>
            </w:r>
          </w:p>
        </w:tc>
        <w:tc>
          <w:tcPr>
            <w:tcW w:w="66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FFB122F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2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DF57EA7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17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087D85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26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6C441A3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0620083190</w:t>
            </w:r>
          </w:p>
        </w:tc>
        <w:tc>
          <w:tcPr>
            <w:tcW w:w="2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21700D4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30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878D1A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30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63CC7E1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4CCEDBD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92DD3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120,0</w:t>
            </w:r>
          </w:p>
        </w:tc>
        <w:tc>
          <w:tcPr>
            <w:tcW w:w="74" w:type="pct"/>
            <w:shd w:val="clear" w:color="auto" w:fill="auto"/>
          </w:tcPr>
          <w:p w14:paraId="04EFBA0B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7BC0E8EC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49707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FD2EE9" w:rsidRPr="006C451B" w14:paraId="4741CB2E" w14:textId="77777777" w:rsidTr="00C70A98">
        <w:trPr>
          <w:gridAfter w:val="1"/>
          <w:wAfter w:w="166" w:type="pct"/>
          <w:trHeight w:val="70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B612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3.2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A0EF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4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ED35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Организация  и проведение патриотических лагерей.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D1CF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8DDF3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76E65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2FE99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0620083170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DE841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3FA0D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CA8E7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7A23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70D9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750,0</w:t>
            </w:r>
          </w:p>
        </w:tc>
        <w:tc>
          <w:tcPr>
            <w:tcW w:w="74" w:type="pct"/>
            <w:shd w:val="clear" w:color="auto" w:fill="auto"/>
          </w:tcPr>
          <w:p w14:paraId="34C01065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FD2EE9" w:rsidRPr="006C451B" w14:paraId="3D11F67F" w14:textId="77777777" w:rsidTr="00C70A98">
        <w:trPr>
          <w:gridAfter w:val="1"/>
          <w:wAfter w:w="166" w:type="pct"/>
          <w:trHeight w:val="1461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9168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3.3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3199F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5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D69B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Субсидия на поддержку деятельности муниципального ресурсного центра поддержки добровольчества (волонтерства) региональной общественной молодежной организации поддержки и развития социально значимых инициатив Красноярского края «Перспектива»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07DD16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  <w:p w14:paraId="1CB97A99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2A0FEC0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559C3F2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BEFD99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062 Е876620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D139285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630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2E90481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510,0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05EC35E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510,0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E79ECBF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510,0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C687B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1530,0</w:t>
            </w:r>
          </w:p>
        </w:tc>
        <w:tc>
          <w:tcPr>
            <w:tcW w:w="74" w:type="pct"/>
            <w:shd w:val="clear" w:color="auto" w:fill="auto"/>
          </w:tcPr>
          <w:p w14:paraId="0DC0EB5D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FD2EE9" w:rsidRPr="006C451B" w14:paraId="4F2E57EA" w14:textId="77777777" w:rsidTr="00C70A98">
        <w:trPr>
          <w:gridAfter w:val="1"/>
          <w:wAfter w:w="166" w:type="pct"/>
          <w:trHeight w:val="1461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A4A50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1D9A4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6F14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2D078A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6871897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C7426E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24C4D2D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439A1AD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1FC13A9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8AFB82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DF7E26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73C11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4" w:type="pct"/>
            <w:shd w:val="clear" w:color="auto" w:fill="auto"/>
          </w:tcPr>
          <w:p w14:paraId="23C81DDC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FD2EE9" w:rsidRPr="006C451B" w14:paraId="34CB2E1F" w14:textId="77777777" w:rsidTr="00C70A98">
        <w:trPr>
          <w:gridAfter w:val="1"/>
          <w:wAfter w:w="166" w:type="pct"/>
          <w:trHeight w:val="6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F816D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50F22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71B5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B0E4DF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94117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2CF6B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C2154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744BE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513D3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66795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A88F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18DE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4" w:type="pct"/>
            <w:shd w:val="clear" w:color="auto" w:fill="auto"/>
          </w:tcPr>
          <w:p w14:paraId="45E9C8DA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FD2EE9" w:rsidRPr="006C451B" w14:paraId="792A5668" w14:textId="77777777" w:rsidTr="00C70A98">
        <w:trPr>
          <w:gridAfter w:val="1"/>
          <w:wAfter w:w="166" w:type="pct"/>
          <w:trHeight w:val="307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5321A" w14:textId="77777777" w:rsidR="00FD2EE9" w:rsidRPr="006C451B" w:rsidRDefault="00FD2EE9" w:rsidP="00C70A98">
            <w:pPr>
              <w:suppressAutoHyphens/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FFD4A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E4A9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6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B50D00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4C07829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6CEC1D2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4EE519C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062 Е876620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BD899E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630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5531DD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666BF5C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EC7D840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0196B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1500,0</w:t>
            </w:r>
          </w:p>
        </w:tc>
        <w:tc>
          <w:tcPr>
            <w:tcW w:w="74" w:type="pct"/>
            <w:shd w:val="clear" w:color="auto" w:fill="auto"/>
          </w:tcPr>
          <w:p w14:paraId="0B9BF59E" w14:textId="77777777" w:rsidR="00FD2EE9" w:rsidRPr="006C451B" w:rsidRDefault="00FD2EE9" w:rsidP="00C7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EE9" w:rsidRPr="006C451B" w14:paraId="3D8FBC09" w14:textId="77777777" w:rsidTr="00C70A98">
        <w:trPr>
          <w:gridAfter w:val="1"/>
          <w:wAfter w:w="166" w:type="pct"/>
          <w:trHeight w:val="307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D3D5" w14:textId="77777777" w:rsidR="00FD2EE9" w:rsidRPr="006C451B" w:rsidRDefault="00FD2EE9" w:rsidP="00C70A98">
            <w:pPr>
              <w:suppressAutoHyphens/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7C8D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15D4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6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750902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DE764E5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1696DC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AA63E74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062 Е876620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6B6BB62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630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B3F973C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199C392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F08BA8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AA126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4" w:type="pct"/>
            <w:shd w:val="clear" w:color="auto" w:fill="auto"/>
          </w:tcPr>
          <w:p w14:paraId="2B74DEAF" w14:textId="77777777" w:rsidR="00FD2EE9" w:rsidRPr="006C451B" w:rsidRDefault="00FD2EE9" w:rsidP="00C7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EE9" w:rsidRPr="006C451B" w14:paraId="19A80C78" w14:textId="77777777" w:rsidTr="00C70A98">
        <w:trPr>
          <w:gridAfter w:val="1"/>
          <w:wAfter w:w="166" w:type="pct"/>
          <w:trHeight w:val="307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D84A7" w14:textId="77777777" w:rsidR="00FD2EE9" w:rsidRPr="006C451B" w:rsidRDefault="00FD2EE9" w:rsidP="00C70A98">
            <w:pPr>
              <w:suppressAutoHyphens/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6DD46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A3A1C5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социально ориентированных некоммерческих организаций     Краснотуранского района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81C626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D9B99DD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6A8915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199D48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B3A4E6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ECA1247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2BF7E6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D1FEAF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44808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74" w:type="pct"/>
            <w:shd w:val="clear" w:color="auto" w:fill="auto"/>
          </w:tcPr>
          <w:p w14:paraId="57EC272F" w14:textId="77777777" w:rsidR="00FD2EE9" w:rsidRPr="006C451B" w:rsidRDefault="00FD2EE9" w:rsidP="00C7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EE9" w:rsidRPr="006C451B" w14:paraId="7E3F7AC8" w14:textId="77777777" w:rsidTr="00C70A98">
        <w:trPr>
          <w:gridAfter w:val="1"/>
          <w:wAfter w:w="166" w:type="pct"/>
          <w:trHeight w:val="307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31BA1" w14:textId="77777777" w:rsidR="00FD2EE9" w:rsidRPr="006C451B" w:rsidRDefault="00FD2EE9" w:rsidP="00C70A98">
            <w:pPr>
              <w:suppressAutoHyphens/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7C6A2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0BF1D8" w14:textId="77777777" w:rsidR="00FD2EE9" w:rsidRPr="006C451B" w:rsidRDefault="00FD2EE9" w:rsidP="00C70A9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49BFC3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24E82F1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022EFE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3D19F23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BD2EBE3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5B04C11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762F189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D8C194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71612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shd w:val="clear" w:color="auto" w:fill="auto"/>
          </w:tcPr>
          <w:p w14:paraId="28667912" w14:textId="77777777" w:rsidR="00FD2EE9" w:rsidRPr="006C451B" w:rsidRDefault="00FD2EE9" w:rsidP="00C7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EE9" w:rsidRPr="006C451B" w14:paraId="11022BBA" w14:textId="77777777" w:rsidTr="00C70A98">
        <w:trPr>
          <w:gridAfter w:val="1"/>
          <w:wAfter w:w="166" w:type="pct"/>
          <w:trHeight w:val="307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434A" w14:textId="77777777" w:rsidR="00FD2EE9" w:rsidRPr="006C451B" w:rsidRDefault="00FD2EE9" w:rsidP="00C70A98">
            <w:pPr>
              <w:suppressAutoHyphens/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058A7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35F8A6" w14:textId="77777777" w:rsidR="00FD2EE9" w:rsidRPr="006C451B" w:rsidRDefault="00FD2EE9" w:rsidP="00C70A9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90ED6A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F0F81E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D6B4D12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7891E5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481B650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3BF6C6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A76F05B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EFB895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9310D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74" w:type="pct"/>
            <w:shd w:val="clear" w:color="auto" w:fill="auto"/>
          </w:tcPr>
          <w:p w14:paraId="5C2BA267" w14:textId="77777777" w:rsidR="00FD2EE9" w:rsidRPr="006C451B" w:rsidRDefault="00FD2EE9" w:rsidP="00C7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EE9" w:rsidRPr="006C451B" w14:paraId="1930FCD6" w14:textId="77777777" w:rsidTr="00C70A98">
        <w:trPr>
          <w:gridAfter w:val="1"/>
          <w:wAfter w:w="166" w:type="pct"/>
          <w:trHeight w:val="12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43E0A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CB358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D8E2CD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81B648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C3A9988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F20EB25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CE9C422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F161016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C73FDA0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8D5B0AD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E7B69D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56FBC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shd w:val="clear" w:color="auto" w:fill="auto"/>
          </w:tcPr>
          <w:p w14:paraId="74AC832B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EE9" w:rsidRPr="006C451B" w14:paraId="236E4A83" w14:textId="77777777" w:rsidTr="00C70A98">
        <w:trPr>
          <w:gridAfter w:val="2"/>
          <w:wAfter w:w="240" w:type="pct"/>
          <w:trHeight w:val="126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06D18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5F2E9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4892C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ресурсного центра поддержки общественных инициатив Краснотуранского района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8F1D20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B5D1AB0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DD57F0C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77B02C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0630083150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4AE6665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9B056F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32C5DDF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1A1918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1628A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FD2EE9" w:rsidRPr="006C451B" w14:paraId="27E66B44" w14:textId="77777777" w:rsidTr="00C70A98">
        <w:trPr>
          <w:gridAfter w:val="2"/>
          <w:wAfter w:w="240" w:type="pct"/>
          <w:trHeight w:val="1771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D392A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6D53A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EEB29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по итогам конкурса для </w:t>
            </w:r>
            <w:r w:rsidRPr="006C45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социально ориентированных некоммерческих организаций </w:t>
            </w: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Краснотуранского района  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705C9B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B9DA8E8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A65BD33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181D1A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0630083160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421448B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B4F30A9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0A84A7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9002E3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BA0D9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FD2EE9" w:rsidRPr="006C451B" w14:paraId="600376A2" w14:textId="77777777" w:rsidTr="00C70A98">
        <w:trPr>
          <w:gridAfter w:val="2"/>
          <w:wAfter w:w="240" w:type="pct"/>
          <w:trHeight w:val="2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DFA7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DC3E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9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2F071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социально ориентированным некоммерческим организациям Краснотуранского района на конкурсной основе на финансирование расходов, связанных с оказанием ими на безвозмездной основе услуг другим социально ориентированным некоммерческим организациям Краснотуранского района, с целью обеспечения деятельности муниципального ресурсного центра поддержки общественных инициатив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088E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7D979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  <w:p w14:paraId="319EBF0A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3B26F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110F6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0630083180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46F87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776CC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5210A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4790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2B5E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2310,0</w:t>
            </w:r>
          </w:p>
        </w:tc>
      </w:tr>
      <w:tr w:rsidR="00FD2EE9" w:rsidRPr="006C451B" w14:paraId="7A34A590" w14:textId="77777777" w:rsidTr="00C70A98">
        <w:trPr>
          <w:gridAfter w:val="2"/>
          <w:wAfter w:w="240" w:type="pct"/>
          <w:trHeight w:val="2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1B9D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430D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10 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5505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«Лидер НКО»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47B4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9A8A5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  <w:p w14:paraId="78E79D20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3D700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BF6F0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0630083200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D2A28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719A0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EC17B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418F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D56D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</w:tbl>
    <w:p w14:paraId="5B1649F3" w14:textId="635C428D" w:rsidR="00FD2EE9" w:rsidRPr="00100F94" w:rsidRDefault="00FD2EE9" w:rsidP="00E14C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571F55C" w14:textId="77777777" w:rsidR="00FD2EE9" w:rsidRPr="00100F94" w:rsidRDefault="00FD2EE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0F94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14:paraId="41AA27C7" w14:textId="042BB54B" w:rsidR="006C451B" w:rsidRPr="006C451B" w:rsidRDefault="006C451B" w:rsidP="006C451B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6C451B">
        <w:rPr>
          <w:rFonts w:ascii="Times New Roman" w:hAnsi="Times New Roman" w:cs="Times New Roman"/>
          <w:sz w:val="28"/>
          <w:szCs w:val="24"/>
        </w:rPr>
        <w:t>Приложение №</w:t>
      </w:r>
      <w:r>
        <w:rPr>
          <w:rFonts w:ascii="Times New Roman" w:hAnsi="Times New Roman" w:cs="Times New Roman"/>
          <w:sz w:val="28"/>
          <w:szCs w:val="24"/>
        </w:rPr>
        <w:t xml:space="preserve"> 3</w:t>
      </w:r>
      <w:r w:rsidRPr="006C451B">
        <w:rPr>
          <w:rFonts w:ascii="Times New Roman" w:hAnsi="Times New Roman" w:cs="Times New Roman"/>
          <w:sz w:val="28"/>
          <w:szCs w:val="24"/>
        </w:rPr>
        <w:t xml:space="preserve"> к постановлению </w:t>
      </w:r>
    </w:p>
    <w:p w14:paraId="37C4C9CC" w14:textId="77777777" w:rsidR="006C451B" w:rsidRPr="006C451B" w:rsidRDefault="006C451B" w:rsidP="006C451B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bookmarkStart w:id="1" w:name="_GoBack"/>
      <w:bookmarkEnd w:id="1"/>
      <w:r w:rsidRPr="006C451B">
        <w:rPr>
          <w:rFonts w:ascii="Times New Roman" w:hAnsi="Times New Roman" w:cs="Times New Roman"/>
          <w:sz w:val="28"/>
          <w:szCs w:val="24"/>
        </w:rPr>
        <w:t xml:space="preserve">администрации района </w:t>
      </w:r>
    </w:p>
    <w:p w14:paraId="137E5C0C" w14:textId="77777777" w:rsidR="006C451B" w:rsidRPr="006C451B" w:rsidRDefault="006C451B" w:rsidP="006C451B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6C451B">
        <w:rPr>
          <w:rFonts w:ascii="Times New Roman" w:hAnsi="Times New Roman" w:cs="Times New Roman"/>
          <w:sz w:val="28"/>
          <w:szCs w:val="24"/>
        </w:rPr>
        <w:t>от 18.04.2022 № 231-п</w:t>
      </w:r>
    </w:p>
    <w:p w14:paraId="2747EA5C" w14:textId="77777777" w:rsidR="00FD2EE9" w:rsidRPr="00100F94" w:rsidRDefault="00FD2EE9" w:rsidP="00FD2EE9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0CF6953B" w14:textId="77777777" w:rsidR="00FD2EE9" w:rsidRPr="00100F94" w:rsidRDefault="00FD2EE9" w:rsidP="00FD2EE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00F94">
        <w:rPr>
          <w:rFonts w:ascii="Times New Roman" w:eastAsia="Arial" w:hAnsi="Times New Roman" w:cs="Times New Roman"/>
          <w:sz w:val="24"/>
          <w:szCs w:val="24"/>
          <w:lang w:eastAsia="ar-SA"/>
        </w:rPr>
        <w:t>Распределение планируемых объемов финансирования муниципальной программы по источникам и направлениям расходования средств, в том числе в рамках адресной инвестиционной программы района</w:t>
      </w:r>
    </w:p>
    <w:p w14:paraId="6AC7A8AF" w14:textId="77777777" w:rsidR="00FD2EE9" w:rsidRPr="00100F94" w:rsidRDefault="00FD2EE9" w:rsidP="00FD2EE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1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2976"/>
        <w:gridCol w:w="2924"/>
        <w:gridCol w:w="1628"/>
        <w:gridCol w:w="1503"/>
        <w:gridCol w:w="1460"/>
        <w:gridCol w:w="1456"/>
      </w:tblGrid>
      <w:tr w:rsidR="00FD2EE9" w:rsidRPr="006C451B" w14:paraId="1D322DEC" w14:textId="77777777" w:rsidTr="00C70A98">
        <w:trPr>
          <w:trHeight w:val="605"/>
        </w:trPr>
        <w:tc>
          <w:tcPr>
            <w:tcW w:w="534" w:type="dxa"/>
          </w:tcPr>
          <w:p w14:paraId="089F40E2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14:paraId="6088C297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976" w:type="dxa"/>
            <w:shd w:val="clear" w:color="auto" w:fill="auto"/>
          </w:tcPr>
          <w:p w14:paraId="799E064D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14:paraId="3E64A3F2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924" w:type="dxa"/>
            <w:shd w:val="clear" w:color="auto" w:fill="auto"/>
          </w:tcPr>
          <w:p w14:paraId="35F24B03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B349299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AE8CFA0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071F102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5E37C94B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FD2EE9" w:rsidRPr="006C451B" w14:paraId="320D3491" w14:textId="77777777" w:rsidTr="00C70A98">
        <w:trPr>
          <w:trHeight w:val="151"/>
        </w:trPr>
        <w:tc>
          <w:tcPr>
            <w:tcW w:w="534" w:type="dxa"/>
            <w:vAlign w:val="center"/>
          </w:tcPr>
          <w:p w14:paraId="29186AE3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C94A20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2D884A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66D2507A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D66511B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9424B28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F4A08EA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644A225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D2EE9" w:rsidRPr="006C451B" w14:paraId="17499FA6" w14:textId="77777777" w:rsidTr="00C70A98">
        <w:trPr>
          <w:trHeight w:val="278"/>
        </w:trPr>
        <w:tc>
          <w:tcPr>
            <w:tcW w:w="534" w:type="dxa"/>
            <w:vMerge w:val="restart"/>
          </w:tcPr>
          <w:p w14:paraId="3FA67152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F563E0A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14:paraId="5A96EB02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6AC2A2C9" w14:textId="77777777" w:rsidR="00FD2EE9" w:rsidRPr="006C451B" w:rsidRDefault="00FD2EE9" w:rsidP="00C70A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«Молодёжь Краснотуранского района»</w:t>
            </w: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4" w:type="dxa"/>
            <w:shd w:val="clear" w:color="auto" w:fill="auto"/>
          </w:tcPr>
          <w:p w14:paraId="47EBEAE9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628" w:type="dxa"/>
            <w:shd w:val="clear" w:color="auto" w:fill="auto"/>
          </w:tcPr>
          <w:p w14:paraId="409FCA15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9712,3</w:t>
            </w:r>
          </w:p>
        </w:tc>
        <w:tc>
          <w:tcPr>
            <w:tcW w:w="1503" w:type="dxa"/>
            <w:shd w:val="clear" w:color="auto" w:fill="auto"/>
            <w:noWrap/>
          </w:tcPr>
          <w:p w14:paraId="4D184E83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9 039,7</w:t>
            </w:r>
          </w:p>
        </w:tc>
        <w:tc>
          <w:tcPr>
            <w:tcW w:w="1460" w:type="dxa"/>
            <w:shd w:val="clear" w:color="auto" w:fill="auto"/>
            <w:noWrap/>
          </w:tcPr>
          <w:p w14:paraId="3888CAFC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9 039,7</w:t>
            </w:r>
          </w:p>
        </w:tc>
        <w:tc>
          <w:tcPr>
            <w:tcW w:w="1456" w:type="dxa"/>
            <w:shd w:val="clear" w:color="auto" w:fill="auto"/>
            <w:noWrap/>
          </w:tcPr>
          <w:p w14:paraId="72E005C1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hAnsi="Times New Roman" w:cs="Times New Roman"/>
                <w:sz w:val="20"/>
                <w:szCs w:val="20"/>
              </w:rPr>
              <w:t>27791,7</w:t>
            </w:r>
          </w:p>
        </w:tc>
      </w:tr>
      <w:tr w:rsidR="00FD2EE9" w:rsidRPr="006C451B" w14:paraId="216BC6F8" w14:textId="77777777" w:rsidTr="00C70A98">
        <w:trPr>
          <w:trHeight w:val="215"/>
        </w:trPr>
        <w:tc>
          <w:tcPr>
            <w:tcW w:w="534" w:type="dxa"/>
            <w:vMerge/>
          </w:tcPr>
          <w:p w14:paraId="7E7E5162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F0511A4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10828FC8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7BD29EE7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628" w:type="dxa"/>
            <w:shd w:val="clear" w:color="auto" w:fill="auto"/>
          </w:tcPr>
          <w:p w14:paraId="5A270D69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noWrap/>
          </w:tcPr>
          <w:p w14:paraId="273A5AF9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04C0D688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</w:tcPr>
          <w:p w14:paraId="74F2CB3D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EE9" w:rsidRPr="006C451B" w14:paraId="4294FC39" w14:textId="77777777" w:rsidTr="00C70A98">
        <w:trPr>
          <w:trHeight w:val="297"/>
        </w:trPr>
        <w:tc>
          <w:tcPr>
            <w:tcW w:w="534" w:type="dxa"/>
            <w:vMerge/>
          </w:tcPr>
          <w:p w14:paraId="3EBCC979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B89F554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26959792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53E47FD9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628" w:type="dxa"/>
            <w:shd w:val="clear" w:color="auto" w:fill="auto"/>
          </w:tcPr>
          <w:p w14:paraId="00099070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910,4</w:t>
            </w:r>
          </w:p>
        </w:tc>
        <w:tc>
          <w:tcPr>
            <w:tcW w:w="1503" w:type="dxa"/>
            <w:shd w:val="clear" w:color="auto" w:fill="auto"/>
            <w:noWrap/>
          </w:tcPr>
          <w:p w14:paraId="09F6BBAF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796,0</w:t>
            </w:r>
          </w:p>
        </w:tc>
        <w:tc>
          <w:tcPr>
            <w:tcW w:w="1460" w:type="dxa"/>
            <w:shd w:val="clear" w:color="auto" w:fill="auto"/>
            <w:noWrap/>
          </w:tcPr>
          <w:p w14:paraId="598AD562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hAnsi="Times New Roman" w:cs="Times New Roman"/>
                <w:sz w:val="20"/>
                <w:szCs w:val="20"/>
              </w:rPr>
              <w:t>796,0</w:t>
            </w:r>
          </w:p>
        </w:tc>
        <w:tc>
          <w:tcPr>
            <w:tcW w:w="1456" w:type="dxa"/>
            <w:shd w:val="clear" w:color="auto" w:fill="auto"/>
            <w:noWrap/>
          </w:tcPr>
          <w:p w14:paraId="3E28E990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2 502,4</w:t>
            </w:r>
          </w:p>
        </w:tc>
      </w:tr>
      <w:tr w:rsidR="00FD2EE9" w:rsidRPr="006C451B" w14:paraId="367A6D52" w14:textId="77777777" w:rsidTr="00C70A98">
        <w:trPr>
          <w:trHeight w:val="70"/>
        </w:trPr>
        <w:tc>
          <w:tcPr>
            <w:tcW w:w="534" w:type="dxa"/>
            <w:vMerge/>
          </w:tcPr>
          <w:p w14:paraId="689CF869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8F2CEF3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45FA3551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2ADC33A0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1628" w:type="dxa"/>
            <w:shd w:val="clear" w:color="auto" w:fill="auto"/>
          </w:tcPr>
          <w:p w14:paraId="5CB55ABD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8801,9</w:t>
            </w:r>
          </w:p>
        </w:tc>
        <w:tc>
          <w:tcPr>
            <w:tcW w:w="1503" w:type="dxa"/>
            <w:shd w:val="clear" w:color="auto" w:fill="auto"/>
            <w:noWrap/>
          </w:tcPr>
          <w:p w14:paraId="3466E7CB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8 243,7</w:t>
            </w:r>
          </w:p>
        </w:tc>
        <w:tc>
          <w:tcPr>
            <w:tcW w:w="1460" w:type="dxa"/>
            <w:shd w:val="clear" w:color="auto" w:fill="auto"/>
            <w:noWrap/>
          </w:tcPr>
          <w:p w14:paraId="6AD71622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8 243,7</w:t>
            </w:r>
          </w:p>
        </w:tc>
        <w:tc>
          <w:tcPr>
            <w:tcW w:w="1456" w:type="dxa"/>
            <w:shd w:val="clear" w:color="auto" w:fill="auto"/>
            <w:noWrap/>
          </w:tcPr>
          <w:p w14:paraId="587909D1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25289,3</w:t>
            </w:r>
          </w:p>
        </w:tc>
      </w:tr>
      <w:tr w:rsidR="00FD2EE9" w:rsidRPr="006C451B" w14:paraId="18C90683" w14:textId="77777777" w:rsidTr="00C70A98">
        <w:trPr>
          <w:trHeight w:val="238"/>
        </w:trPr>
        <w:tc>
          <w:tcPr>
            <w:tcW w:w="534" w:type="dxa"/>
            <w:vMerge w:val="restart"/>
          </w:tcPr>
          <w:p w14:paraId="11C0A6D4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6CCC3CC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1880261B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«Вовлечение молодежи Краснотуранского района в социальную практику»</w:t>
            </w:r>
          </w:p>
        </w:tc>
        <w:tc>
          <w:tcPr>
            <w:tcW w:w="2924" w:type="dxa"/>
            <w:shd w:val="clear" w:color="auto" w:fill="auto"/>
          </w:tcPr>
          <w:p w14:paraId="074287BE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</w:t>
            </w:r>
          </w:p>
        </w:tc>
        <w:tc>
          <w:tcPr>
            <w:tcW w:w="1628" w:type="dxa"/>
            <w:shd w:val="clear" w:color="auto" w:fill="auto"/>
          </w:tcPr>
          <w:p w14:paraId="1E5E44C4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8012,3</w:t>
            </w:r>
          </w:p>
        </w:tc>
        <w:tc>
          <w:tcPr>
            <w:tcW w:w="1503" w:type="dxa"/>
            <w:shd w:val="clear" w:color="auto" w:fill="auto"/>
            <w:noWrap/>
          </w:tcPr>
          <w:p w14:paraId="2180C449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7 339,7</w:t>
            </w:r>
          </w:p>
        </w:tc>
        <w:tc>
          <w:tcPr>
            <w:tcW w:w="1460" w:type="dxa"/>
            <w:shd w:val="clear" w:color="auto" w:fill="auto"/>
            <w:noWrap/>
          </w:tcPr>
          <w:p w14:paraId="63F6D705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7 339,7</w:t>
            </w:r>
          </w:p>
        </w:tc>
        <w:tc>
          <w:tcPr>
            <w:tcW w:w="1456" w:type="dxa"/>
            <w:shd w:val="clear" w:color="auto" w:fill="auto"/>
            <w:noWrap/>
          </w:tcPr>
          <w:p w14:paraId="0FA3C4FE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22691,7</w:t>
            </w:r>
          </w:p>
        </w:tc>
      </w:tr>
      <w:tr w:rsidR="00FD2EE9" w:rsidRPr="006C451B" w14:paraId="68BDA714" w14:textId="77777777" w:rsidTr="00C70A98">
        <w:trPr>
          <w:trHeight w:val="297"/>
        </w:trPr>
        <w:tc>
          <w:tcPr>
            <w:tcW w:w="534" w:type="dxa"/>
            <w:vMerge/>
          </w:tcPr>
          <w:p w14:paraId="730B98F1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EF74F16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10A1CA4C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29DA8E24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628" w:type="dxa"/>
            <w:shd w:val="clear" w:color="auto" w:fill="auto"/>
          </w:tcPr>
          <w:p w14:paraId="408BCE53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shd w:val="clear" w:color="auto" w:fill="auto"/>
            <w:noWrap/>
          </w:tcPr>
          <w:p w14:paraId="4E77186C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49F0D202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6" w:type="dxa"/>
            <w:shd w:val="clear" w:color="auto" w:fill="auto"/>
            <w:noWrap/>
          </w:tcPr>
          <w:p w14:paraId="36B56A59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2EE9" w:rsidRPr="006C451B" w14:paraId="4E5A3DCD" w14:textId="77777777" w:rsidTr="00C70A98">
        <w:trPr>
          <w:trHeight w:val="297"/>
        </w:trPr>
        <w:tc>
          <w:tcPr>
            <w:tcW w:w="534" w:type="dxa"/>
            <w:vMerge/>
          </w:tcPr>
          <w:p w14:paraId="4EBFA6CC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96EB59B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1739B874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1C65F603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628" w:type="dxa"/>
            <w:shd w:val="clear" w:color="auto" w:fill="auto"/>
          </w:tcPr>
          <w:p w14:paraId="0E9B8997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410,4</w:t>
            </w:r>
          </w:p>
        </w:tc>
        <w:tc>
          <w:tcPr>
            <w:tcW w:w="1503" w:type="dxa"/>
            <w:shd w:val="clear" w:color="auto" w:fill="auto"/>
            <w:noWrap/>
          </w:tcPr>
          <w:p w14:paraId="7FFA17AE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296,0</w:t>
            </w:r>
          </w:p>
        </w:tc>
        <w:tc>
          <w:tcPr>
            <w:tcW w:w="1460" w:type="dxa"/>
            <w:shd w:val="clear" w:color="auto" w:fill="auto"/>
            <w:noWrap/>
          </w:tcPr>
          <w:p w14:paraId="386B6666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296,0</w:t>
            </w:r>
          </w:p>
        </w:tc>
        <w:tc>
          <w:tcPr>
            <w:tcW w:w="1456" w:type="dxa"/>
            <w:shd w:val="clear" w:color="auto" w:fill="auto"/>
            <w:noWrap/>
          </w:tcPr>
          <w:p w14:paraId="0B441805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1002,4</w:t>
            </w:r>
          </w:p>
        </w:tc>
      </w:tr>
      <w:tr w:rsidR="00FD2EE9" w:rsidRPr="006C451B" w14:paraId="1A6549BA" w14:textId="77777777" w:rsidTr="00C70A98">
        <w:trPr>
          <w:trHeight w:val="70"/>
        </w:trPr>
        <w:tc>
          <w:tcPr>
            <w:tcW w:w="534" w:type="dxa"/>
            <w:vMerge/>
          </w:tcPr>
          <w:p w14:paraId="7701ADF9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67C14C2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31350E26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5B6CA012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1628" w:type="dxa"/>
            <w:shd w:val="clear" w:color="auto" w:fill="auto"/>
          </w:tcPr>
          <w:p w14:paraId="7145AB54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7601,9</w:t>
            </w:r>
          </w:p>
        </w:tc>
        <w:tc>
          <w:tcPr>
            <w:tcW w:w="1503" w:type="dxa"/>
            <w:shd w:val="clear" w:color="auto" w:fill="auto"/>
            <w:noWrap/>
          </w:tcPr>
          <w:p w14:paraId="18CA98B9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7 043,7</w:t>
            </w:r>
          </w:p>
        </w:tc>
        <w:tc>
          <w:tcPr>
            <w:tcW w:w="1460" w:type="dxa"/>
            <w:shd w:val="clear" w:color="auto" w:fill="auto"/>
            <w:noWrap/>
          </w:tcPr>
          <w:p w14:paraId="2F51B791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7 043,7</w:t>
            </w:r>
          </w:p>
        </w:tc>
        <w:tc>
          <w:tcPr>
            <w:tcW w:w="1456" w:type="dxa"/>
            <w:shd w:val="clear" w:color="auto" w:fill="auto"/>
            <w:noWrap/>
          </w:tcPr>
          <w:p w14:paraId="6CFBFEA7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21689,3</w:t>
            </w:r>
          </w:p>
        </w:tc>
      </w:tr>
      <w:tr w:rsidR="00FD2EE9" w:rsidRPr="006C451B" w14:paraId="51C1E24C" w14:textId="77777777" w:rsidTr="00C70A98">
        <w:trPr>
          <w:trHeight w:val="297"/>
        </w:trPr>
        <w:tc>
          <w:tcPr>
            <w:tcW w:w="534" w:type="dxa"/>
            <w:vMerge w:val="restart"/>
          </w:tcPr>
          <w:p w14:paraId="3ACA1E31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6F50B6C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31C43555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«Патриотическое воспитание молодежи Краснотуранского района»</w:t>
            </w:r>
          </w:p>
        </w:tc>
        <w:tc>
          <w:tcPr>
            <w:tcW w:w="2924" w:type="dxa"/>
            <w:shd w:val="clear" w:color="auto" w:fill="auto"/>
          </w:tcPr>
          <w:p w14:paraId="4F3EC489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628" w:type="dxa"/>
            <w:shd w:val="clear" w:color="auto" w:fill="auto"/>
          </w:tcPr>
          <w:p w14:paraId="3606A0A0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1503" w:type="dxa"/>
            <w:shd w:val="clear" w:color="auto" w:fill="auto"/>
            <w:noWrap/>
          </w:tcPr>
          <w:p w14:paraId="374CE055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1460" w:type="dxa"/>
            <w:shd w:val="clear" w:color="auto" w:fill="auto"/>
            <w:noWrap/>
          </w:tcPr>
          <w:p w14:paraId="1B46FE4A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1456" w:type="dxa"/>
            <w:shd w:val="clear" w:color="auto" w:fill="auto"/>
            <w:noWrap/>
          </w:tcPr>
          <w:p w14:paraId="0D961575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2 400,0</w:t>
            </w:r>
          </w:p>
        </w:tc>
      </w:tr>
      <w:tr w:rsidR="00FD2EE9" w:rsidRPr="006C451B" w14:paraId="2623A92A" w14:textId="77777777" w:rsidTr="00C70A98">
        <w:trPr>
          <w:trHeight w:val="297"/>
        </w:trPr>
        <w:tc>
          <w:tcPr>
            <w:tcW w:w="534" w:type="dxa"/>
            <w:vMerge/>
          </w:tcPr>
          <w:p w14:paraId="161371AD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2FCBB30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34A5E2E6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5AFE6FD1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628" w:type="dxa"/>
            <w:shd w:val="clear" w:color="auto" w:fill="auto"/>
          </w:tcPr>
          <w:p w14:paraId="6E1482BC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shd w:val="clear" w:color="auto" w:fill="auto"/>
            <w:noWrap/>
          </w:tcPr>
          <w:p w14:paraId="23E85006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2252B50C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6" w:type="dxa"/>
            <w:shd w:val="clear" w:color="auto" w:fill="auto"/>
            <w:noWrap/>
          </w:tcPr>
          <w:p w14:paraId="59F8500B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2EE9" w:rsidRPr="006C451B" w14:paraId="660F02BF" w14:textId="77777777" w:rsidTr="00C70A98">
        <w:trPr>
          <w:trHeight w:val="297"/>
        </w:trPr>
        <w:tc>
          <w:tcPr>
            <w:tcW w:w="534" w:type="dxa"/>
            <w:vMerge/>
          </w:tcPr>
          <w:p w14:paraId="411D6AB4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09348F2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4D621F50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48583121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628" w:type="dxa"/>
            <w:shd w:val="clear" w:color="auto" w:fill="auto"/>
          </w:tcPr>
          <w:p w14:paraId="7A619C7F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1503" w:type="dxa"/>
            <w:shd w:val="clear" w:color="auto" w:fill="auto"/>
            <w:noWrap/>
          </w:tcPr>
          <w:p w14:paraId="0DBDA85B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1460" w:type="dxa"/>
            <w:shd w:val="clear" w:color="auto" w:fill="auto"/>
            <w:noWrap/>
          </w:tcPr>
          <w:p w14:paraId="3FF0540B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1456" w:type="dxa"/>
            <w:shd w:val="clear" w:color="auto" w:fill="auto"/>
            <w:noWrap/>
          </w:tcPr>
          <w:p w14:paraId="01D5118D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1 500,0</w:t>
            </w:r>
          </w:p>
        </w:tc>
      </w:tr>
      <w:tr w:rsidR="00FD2EE9" w:rsidRPr="006C451B" w14:paraId="1D834F55" w14:textId="77777777" w:rsidTr="00C70A98">
        <w:trPr>
          <w:trHeight w:val="282"/>
        </w:trPr>
        <w:tc>
          <w:tcPr>
            <w:tcW w:w="534" w:type="dxa"/>
            <w:vMerge/>
          </w:tcPr>
          <w:p w14:paraId="68E93FE4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744EAE3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09F3F73C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6F607A6E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1628" w:type="dxa"/>
            <w:shd w:val="clear" w:color="auto" w:fill="auto"/>
          </w:tcPr>
          <w:p w14:paraId="6345D2A8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1503" w:type="dxa"/>
            <w:shd w:val="clear" w:color="auto" w:fill="auto"/>
            <w:noWrap/>
          </w:tcPr>
          <w:p w14:paraId="08AF6B40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1460" w:type="dxa"/>
            <w:shd w:val="clear" w:color="auto" w:fill="auto"/>
            <w:noWrap/>
          </w:tcPr>
          <w:p w14:paraId="4CB21F29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1456" w:type="dxa"/>
            <w:shd w:val="clear" w:color="auto" w:fill="auto"/>
            <w:noWrap/>
          </w:tcPr>
          <w:p w14:paraId="6862487A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900,0</w:t>
            </w:r>
          </w:p>
        </w:tc>
      </w:tr>
      <w:tr w:rsidR="00FD2EE9" w:rsidRPr="006C451B" w14:paraId="2502FF80" w14:textId="77777777" w:rsidTr="00C70A98">
        <w:trPr>
          <w:trHeight w:val="241"/>
        </w:trPr>
        <w:tc>
          <w:tcPr>
            <w:tcW w:w="534" w:type="dxa"/>
            <w:vMerge w:val="restart"/>
          </w:tcPr>
          <w:p w14:paraId="51872FA4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A3B9685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6B0A5464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«Поддержка социально ориентированных некоммерческих организаций     </w:t>
            </w: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Краснотуранского района</w:t>
            </w:r>
            <w:r w:rsidRPr="006C4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924" w:type="dxa"/>
            <w:shd w:val="clear" w:color="auto" w:fill="auto"/>
          </w:tcPr>
          <w:p w14:paraId="065465A3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628" w:type="dxa"/>
            <w:shd w:val="clear" w:color="auto" w:fill="auto"/>
          </w:tcPr>
          <w:p w14:paraId="6ECBC181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900,0</w:t>
            </w:r>
          </w:p>
        </w:tc>
        <w:tc>
          <w:tcPr>
            <w:tcW w:w="1503" w:type="dxa"/>
            <w:shd w:val="clear" w:color="auto" w:fill="auto"/>
            <w:noWrap/>
          </w:tcPr>
          <w:p w14:paraId="19CB60E9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900,0</w:t>
            </w:r>
          </w:p>
        </w:tc>
        <w:tc>
          <w:tcPr>
            <w:tcW w:w="1460" w:type="dxa"/>
            <w:shd w:val="clear" w:color="auto" w:fill="auto"/>
            <w:noWrap/>
          </w:tcPr>
          <w:p w14:paraId="2A518577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900,0</w:t>
            </w:r>
          </w:p>
        </w:tc>
        <w:tc>
          <w:tcPr>
            <w:tcW w:w="1456" w:type="dxa"/>
            <w:shd w:val="clear" w:color="auto" w:fill="auto"/>
            <w:noWrap/>
          </w:tcPr>
          <w:p w14:paraId="1479F043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2 700,0</w:t>
            </w:r>
          </w:p>
        </w:tc>
      </w:tr>
      <w:tr w:rsidR="00FD2EE9" w:rsidRPr="006C451B" w14:paraId="2530CC14" w14:textId="77777777" w:rsidTr="00C70A98">
        <w:trPr>
          <w:trHeight w:val="297"/>
        </w:trPr>
        <w:tc>
          <w:tcPr>
            <w:tcW w:w="534" w:type="dxa"/>
            <w:vMerge/>
          </w:tcPr>
          <w:p w14:paraId="7F109E13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8D312B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32A4189C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24" w:type="dxa"/>
            <w:shd w:val="clear" w:color="auto" w:fill="auto"/>
          </w:tcPr>
          <w:p w14:paraId="5C50F847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628" w:type="dxa"/>
            <w:shd w:val="clear" w:color="auto" w:fill="auto"/>
          </w:tcPr>
          <w:p w14:paraId="2951B34E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shd w:val="clear" w:color="auto" w:fill="auto"/>
            <w:noWrap/>
          </w:tcPr>
          <w:p w14:paraId="3E588650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65256FC5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6" w:type="dxa"/>
            <w:shd w:val="clear" w:color="auto" w:fill="auto"/>
            <w:noWrap/>
          </w:tcPr>
          <w:p w14:paraId="683DC80F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2EE9" w:rsidRPr="006C451B" w14:paraId="23481429" w14:textId="77777777" w:rsidTr="00C70A98">
        <w:trPr>
          <w:trHeight w:val="297"/>
        </w:trPr>
        <w:tc>
          <w:tcPr>
            <w:tcW w:w="534" w:type="dxa"/>
            <w:vMerge/>
          </w:tcPr>
          <w:p w14:paraId="5C11F2EE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7A1823B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4A0DEF3E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24" w:type="dxa"/>
            <w:shd w:val="clear" w:color="auto" w:fill="auto"/>
          </w:tcPr>
          <w:p w14:paraId="13A00740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628" w:type="dxa"/>
            <w:shd w:val="clear" w:color="auto" w:fill="auto"/>
          </w:tcPr>
          <w:p w14:paraId="7D42E109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  <w:shd w:val="clear" w:color="auto" w:fill="auto"/>
            <w:noWrap/>
          </w:tcPr>
          <w:p w14:paraId="09C01EB8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2A67237B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6" w:type="dxa"/>
            <w:shd w:val="clear" w:color="auto" w:fill="auto"/>
            <w:noWrap/>
          </w:tcPr>
          <w:p w14:paraId="51C8E6B8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2EE9" w:rsidRPr="006C451B" w14:paraId="0B6D0D23" w14:textId="77777777" w:rsidTr="00C70A98">
        <w:trPr>
          <w:trHeight w:val="316"/>
        </w:trPr>
        <w:tc>
          <w:tcPr>
            <w:tcW w:w="534" w:type="dxa"/>
            <w:vMerge/>
          </w:tcPr>
          <w:p w14:paraId="1F3A3147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681361B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76055DF5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24" w:type="dxa"/>
            <w:shd w:val="clear" w:color="auto" w:fill="auto"/>
          </w:tcPr>
          <w:p w14:paraId="46F26A07" w14:textId="77777777" w:rsidR="00FD2EE9" w:rsidRPr="006C451B" w:rsidRDefault="00FD2EE9" w:rsidP="00C70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1628" w:type="dxa"/>
            <w:shd w:val="clear" w:color="auto" w:fill="auto"/>
          </w:tcPr>
          <w:p w14:paraId="5CDA6948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900,0</w:t>
            </w:r>
          </w:p>
        </w:tc>
        <w:tc>
          <w:tcPr>
            <w:tcW w:w="1503" w:type="dxa"/>
            <w:shd w:val="clear" w:color="auto" w:fill="auto"/>
            <w:noWrap/>
          </w:tcPr>
          <w:p w14:paraId="4205C7B9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900,0</w:t>
            </w:r>
          </w:p>
        </w:tc>
        <w:tc>
          <w:tcPr>
            <w:tcW w:w="1460" w:type="dxa"/>
            <w:shd w:val="clear" w:color="auto" w:fill="auto"/>
            <w:noWrap/>
          </w:tcPr>
          <w:p w14:paraId="72CBD281" w14:textId="77777777" w:rsidR="00FD2EE9" w:rsidRPr="006C451B" w:rsidRDefault="00FD2EE9" w:rsidP="00C7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900,0</w:t>
            </w:r>
          </w:p>
        </w:tc>
        <w:tc>
          <w:tcPr>
            <w:tcW w:w="1456" w:type="dxa"/>
            <w:shd w:val="clear" w:color="auto" w:fill="auto"/>
            <w:noWrap/>
          </w:tcPr>
          <w:p w14:paraId="105797F3" w14:textId="77777777" w:rsidR="00FD2EE9" w:rsidRPr="006C451B" w:rsidRDefault="00FD2EE9" w:rsidP="00C70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4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2 700,0</w:t>
            </w:r>
          </w:p>
        </w:tc>
      </w:tr>
    </w:tbl>
    <w:p w14:paraId="719DB29B" w14:textId="77777777" w:rsidR="00FD2EE9" w:rsidRPr="00100F94" w:rsidRDefault="00FD2EE9" w:rsidP="00FD2E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CCAED7" w14:textId="77777777" w:rsidR="005E65AB" w:rsidRPr="00100F94" w:rsidRDefault="005E65AB" w:rsidP="00E14C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5E65AB" w:rsidRPr="00100F94" w:rsidSect="002B0B6C">
      <w:headerReference w:type="default" r:id="rId10"/>
      <w:pgSz w:w="16838" w:h="11905" w:orient="landscape" w:code="9"/>
      <w:pgMar w:top="709" w:right="1134" w:bottom="568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A530D" w14:textId="77777777" w:rsidR="002839B3" w:rsidRDefault="002839B3">
      <w:pPr>
        <w:spacing w:after="0" w:line="240" w:lineRule="auto"/>
      </w:pPr>
      <w:r>
        <w:separator/>
      </w:r>
    </w:p>
  </w:endnote>
  <w:endnote w:type="continuationSeparator" w:id="0">
    <w:p w14:paraId="3C9F4050" w14:textId="77777777" w:rsidR="002839B3" w:rsidRDefault="002839B3">
      <w:pPr>
        <w:spacing w:after="0" w:line="240" w:lineRule="auto"/>
      </w:pPr>
      <w:r>
        <w:continuationSeparator/>
      </w:r>
    </w:p>
  </w:endnote>
  <w:endnote w:type="continuationNotice" w:id="1">
    <w:p w14:paraId="0E482D56" w14:textId="77777777" w:rsidR="002839B3" w:rsidRDefault="002839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90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D0725" w14:textId="77777777" w:rsidR="002839B3" w:rsidRDefault="002839B3">
      <w:pPr>
        <w:spacing w:after="0" w:line="240" w:lineRule="auto"/>
      </w:pPr>
      <w:r>
        <w:separator/>
      </w:r>
    </w:p>
  </w:footnote>
  <w:footnote w:type="continuationSeparator" w:id="0">
    <w:p w14:paraId="07E23FEF" w14:textId="77777777" w:rsidR="002839B3" w:rsidRDefault="002839B3">
      <w:pPr>
        <w:spacing w:after="0" w:line="240" w:lineRule="auto"/>
      </w:pPr>
      <w:r>
        <w:continuationSeparator/>
      </w:r>
    </w:p>
  </w:footnote>
  <w:footnote w:type="continuationNotice" w:id="1">
    <w:p w14:paraId="6A11FFA9" w14:textId="77777777" w:rsidR="002839B3" w:rsidRDefault="002839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21387" w14:textId="77777777" w:rsidR="001E609A" w:rsidRPr="00ED3E2C" w:rsidRDefault="001E609A" w:rsidP="00F11BB6">
    <w:pPr>
      <w:pStyle w:val="af8"/>
      <w:jc w:val="center"/>
      <w:rPr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B01A8" w14:textId="77777777" w:rsidR="001E609A" w:rsidRPr="00ED3E2C" w:rsidRDefault="001E609A" w:rsidP="00F11BB6">
    <w:pPr>
      <w:pStyle w:val="af8"/>
      <w:jc w:val="center"/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-294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ascii="Courier New" w:hAnsi="Courier New" w:cs="Courier New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1F07EE3"/>
    <w:multiLevelType w:val="hybridMultilevel"/>
    <w:tmpl w:val="2604E9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95D61"/>
    <w:multiLevelType w:val="hybridMultilevel"/>
    <w:tmpl w:val="7B68E6A0"/>
    <w:lvl w:ilvl="0" w:tplc="DBBC4A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06DFB"/>
    <w:multiLevelType w:val="hybridMultilevel"/>
    <w:tmpl w:val="B7DE4C2E"/>
    <w:lvl w:ilvl="0" w:tplc="8AFAF9B2">
      <w:start w:val="6"/>
      <w:numFmt w:val="decimal"/>
      <w:lvlText w:val="%1."/>
      <w:lvlJc w:val="left"/>
      <w:pPr>
        <w:ind w:left="4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9" w15:restartNumberingAfterBreak="0">
    <w:nsid w:val="14FB1F79"/>
    <w:multiLevelType w:val="hybridMultilevel"/>
    <w:tmpl w:val="CD4EE142"/>
    <w:lvl w:ilvl="0" w:tplc="EA8C863A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" w15:restartNumberingAfterBreak="0">
    <w:nsid w:val="16E056F4"/>
    <w:multiLevelType w:val="hybridMultilevel"/>
    <w:tmpl w:val="D86E8AF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D9644D8"/>
    <w:multiLevelType w:val="hybridMultilevel"/>
    <w:tmpl w:val="B5563A54"/>
    <w:lvl w:ilvl="0" w:tplc="A1B2AE48">
      <w:start w:val="1"/>
      <w:numFmt w:val="decimal"/>
      <w:lvlText w:val="%1."/>
      <w:lvlJc w:val="left"/>
      <w:pPr>
        <w:ind w:left="4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 w15:restartNumberingAfterBreak="0">
    <w:nsid w:val="2020131A"/>
    <w:multiLevelType w:val="multilevel"/>
    <w:tmpl w:val="1102F1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3" w15:restartNumberingAfterBreak="0">
    <w:nsid w:val="2044078C"/>
    <w:multiLevelType w:val="hybridMultilevel"/>
    <w:tmpl w:val="F190AEE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0B15FC7"/>
    <w:multiLevelType w:val="hybridMultilevel"/>
    <w:tmpl w:val="37842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6" w15:restartNumberingAfterBreak="0">
    <w:nsid w:val="26D04276"/>
    <w:multiLevelType w:val="hybridMultilevel"/>
    <w:tmpl w:val="61D464D2"/>
    <w:lvl w:ilvl="0" w:tplc="8D903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7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46561F"/>
    <w:multiLevelType w:val="hybridMultilevel"/>
    <w:tmpl w:val="FCF4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E3A02"/>
    <w:multiLevelType w:val="hybridMultilevel"/>
    <w:tmpl w:val="3230D3DC"/>
    <w:lvl w:ilvl="0" w:tplc="BB46E5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D4D1447"/>
    <w:multiLevelType w:val="hybridMultilevel"/>
    <w:tmpl w:val="FC92117A"/>
    <w:lvl w:ilvl="0" w:tplc="7A2439BA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2D7F1DCB"/>
    <w:multiLevelType w:val="hybridMultilevel"/>
    <w:tmpl w:val="8A80DCFE"/>
    <w:lvl w:ilvl="0" w:tplc="B3E017A6">
      <w:start w:val="1"/>
      <w:numFmt w:val="upperRoman"/>
      <w:lvlText w:val="%1."/>
      <w:lvlJc w:val="left"/>
      <w:pPr>
        <w:ind w:left="48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4" w:hanging="360"/>
      </w:pPr>
    </w:lvl>
    <w:lvl w:ilvl="2" w:tplc="0419001B" w:tentative="1">
      <w:start w:val="1"/>
      <w:numFmt w:val="lowerRoman"/>
      <w:lvlText w:val="%3."/>
      <w:lvlJc w:val="right"/>
      <w:pPr>
        <w:ind w:left="5884" w:hanging="180"/>
      </w:pPr>
    </w:lvl>
    <w:lvl w:ilvl="3" w:tplc="0419000F" w:tentative="1">
      <w:start w:val="1"/>
      <w:numFmt w:val="decimal"/>
      <w:lvlText w:val="%4."/>
      <w:lvlJc w:val="left"/>
      <w:pPr>
        <w:ind w:left="6604" w:hanging="360"/>
      </w:pPr>
    </w:lvl>
    <w:lvl w:ilvl="4" w:tplc="04190019" w:tentative="1">
      <w:start w:val="1"/>
      <w:numFmt w:val="lowerLetter"/>
      <w:lvlText w:val="%5."/>
      <w:lvlJc w:val="left"/>
      <w:pPr>
        <w:ind w:left="7324" w:hanging="360"/>
      </w:pPr>
    </w:lvl>
    <w:lvl w:ilvl="5" w:tplc="0419001B" w:tentative="1">
      <w:start w:val="1"/>
      <w:numFmt w:val="lowerRoman"/>
      <w:lvlText w:val="%6."/>
      <w:lvlJc w:val="right"/>
      <w:pPr>
        <w:ind w:left="8044" w:hanging="180"/>
      </w:pPr>
    </w:lvl>
    <w:lvl w:ilvl="6" w:tplc="0419000F" w:tentative="1">
      <w:start w:val="1"/>
      <w:numFmt w:val="decimal"/>
      <w:lvlText w:val="%7."/>
      <w:lvlJc w:val="left"/>
      <w:pPr>
        <w:ind w:left="8764" w:hanging="360"/>
      </w:pPr>
    </w:lvl>
    <w:lvl w:ilvl="7" w:tplc="04190019" w:tentative="1">
      <w:start w:val="1"/>
      <w:numFmt w:val="lowerLetter"/>
      <w:lvlText w:val="%8."/>
      <w:lvlJc w:val="left"/>
      <w:pPr>
        <w:ind w:left="9484" w:hanging="360"/>
      </w:pPr>
    </w:lvl>
    <w:lvl w:ilvl="8" w:tplc="0419001B" w:tentative="1">
      <w:start w:val="1"/>
      <w:numFmt w:val="lowerRoman"/>
      <w:lvlText w:val="%9."/>
      <w:lvlJc w:val="right"/>
      <w:pPr>
        <w:ind w:left="10204" w:hanging="180"/>
      </w:pPr>
    </w:lvl>
  </w:abstractNum>
  <w:abstractNum w:abstractNumId="22" w15:restartNumberingAfterBreak="0">
    <w:nsid w:val="38665337"/>
    <w:multiLevelType w:val="hybridMultilevel"/>
    <w:tmpl w:val="4056A328"/>
    <w:lvl w:ilvl="0" w:tplc="9BC0BF6C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5233D2"/>
    <w:multiLevelType w:val="hybridMultilevel"/>
    <w:tmpl w:val="CB90E594"/>
    <w:lvl w:ilvl="0" w:tplc="1A76A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8D4E79"/>
    <w:multiLevelType w:val="hybridMultilevel"/>
    <w:tmpl w:val="7C9E4FA0"/>
    <w:lvl w:ilvl="0" w:tplc="CE648D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6F43274"/>
    <w:multiLevelType w:val="multilevel"/>
    <w:tmpl w:val="9F783D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A2C4297"/>
    <w:multiLevelType w:val="hybridMultilevel"/>
    <w:tmpl w:val="E4F41BD2"/>
    <w:lvl w:ilvl="0" w:tplc="B22486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537C1"/>
    <w:multiLevelType w:val="hybridMultilevel"/>
    <w:tmpl w:val="9EEC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839C9"/>
    <w:multiLevelType w:val="hybridMultilevel"/>
    <w:tmpl w:val="B338E0D0"/>
    <w:lvl w:ilvl="0" w:tplc="43F691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A0159"/>
    <w:multiLevelType w:val="hybridMultilevel"/>
    <w:tmpl w:val="7002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33B66"/>
    <w:multiLevelType w:val="hybridMultilevel"/>
    <w:tmpl w:val="35A2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E63E7"/>
    <w:multiLevelType w:val="multilevel"/>
    <w:tmpl w:val="A73078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0E14867"/>
    <w:multiLevelType w:val="hybridMultilevel"/>
    <w:tmpl w:val="24FE8C38"/>
    <w:lvl w:ilvl="0" w:tplc="95A66FD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716D22B9"/>
    <w:multiLevelType w:val="hybridMultilevel"/>
    <w:tmpl w:val="4056A328"/>
    <w:lvl w:ilvl="0" w:tplc="9BC0BF6C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8644C1"/>
    <w:multiLevelType w:val="hybridMultilevel"/>
    <w:tmpl w:val="DEF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90D3B"/>
    <w:multiLevelType w:val="hybridMultilevel"/>
    <w:tmpl w:val="15420B3C"/>
    <w:lvl w:ilvl="0" w:tplc="336C2E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F6223C0"/>
    <w:multiLevelType w:val="hybridMultilevel"/>
    <w:tmpl w:val="4E9E84C0"/>
    <w:lvl w:ilvl="0" w:tplc="BB46E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3"/>
  </w:num>
  <w:num w:numId="8">
    <w:abstractNumId w:val="32"/>
  </w:num>
  <w:num w:numId="9">
    <w:abstractNumId w:val="31"/>
  </w:num>
  <w:num w:numId="10">
    <w:abstractNumId w:val="1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28"/>
  </w:num>
  <w:num w:numId="15">
    <w:abstractNumId w:val="17"/>
  </w:num>
  <w:num w:numId="16">
    <w:abstractNumId w:val="27"/>
  </w:num>
  <w:num w:numId="17">
    <w:abstractNumId w:val="13"/>
  </w:num>
  <w:num w:numId="18">
    <w:abstractNumId w:val="10"/>
  </w:num>
  <w:num w:numId="19">
    <w:abstractNumId w:val="24"/>
  </w:num>
  <w:num w:numId="20">
    <w:abstractNumId w:val="19"/>
  </w:num>
  <w:num w:numId="21">
    <w:abstractNumId w:val="37"/>
  </w:num>
  <w:num w:numId="22">
    <w:abstractNumId w:val="23"/>
  </w:num>
  <w:num w:numId="23">
    <w:abstractNumId w:val="21"/>
  </w:num>
  <w:num w:numId="24">
    <w:abstractNumId w:val="9"/>
  </w:num>
  <w:num w:numId="25">
    <w:abstractNumId w:val="16"/>
  </w:num>
  <w:num w:numId="26">
    <w:abstractNumId w:val="35"/>
  </w:num>
  <w:num w:numId="27">
    <w:abstractNumId w:val="7"/>
  </w:num>
  <w:num w:numId="28">
    <w:abstractNumId w:val="8"/>
  </w:num>
  <w:num w:numId="29">
    <w:abstractNumId w:val="36"/>
  </w:num>
  <w:num w:numId="30">
    <w:abstractNumId w:val="30"/>
  </w:num>
  <w:num w:numId="31">
    <w:abstractNumId w:val="20"/>
  </w:num>
  <w:num w:numId="32">
    <w:abstractNumId w:val="26"/>
  </w:num>
  <w:num w:numId="33">
    <w:abstractNumId w:val="22"/>
  </w:num>
  <w:num w:numId="34">
    <w:abstractNumId w:val="34"/>
  </w:num>
  <w:num w:numId="35">
    <w:abstractNumId w:val="18"/>
  </w:num>
  <w:num w:numId="36">
    <w:abstractNumId w:val="25"/>
  </w:num>
  <w:num w:numId="37">
    <w:abstractNumId w:val="6"/>
  </w:num>
  <w:num w:numId="38">
    <w:abstractNumId w:val="11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EA"/>
    <w:rsid w:val="000002A5"/>
    <w:rsid w:val="0000479F"/>
    <w:rsid w:val="00005030"/>
    <w:rsid w:val="00005B8B"/>
    <w:rsid w:val="000060E0"/>
    <w:rsid w:val="00007178"/>
    <w:rsid w:val="0001185A"/>
    <w:rsid w:val="00013113"/>
    <w:rsid w:val="000135F0"/>
    <w:rsid w:val="00013910"/>
    <w:rsid w:val="00014F76"/>
    <w:rsid w:val="0001550C"/>
    <w:rsid w:val="00015F94"/>
    <w:rsid w:val="00020094"/>
    <w:rsid w:val="00021421"/>
    <w:rsid w:val="000215E3"/>
    <w:rsid w:val="00026F5C"/>
    <w:rsid w:val="00033306"/>
    <w:rsid w:val="00034D71"/>
    <w:rsid w:val="00036DC8"/>
    <w:rsid w:val="00037102"/>
    <w:rsid w:val="00042AD4"/>
    <w:rsid w:val="00043433"/>
    <w:rsid w:val="000442B4"/>
    <w:rsid w:val="00044C8B"/>
    <w:rsid w:val="0004732C"/>
    <w:rsid w:val="0005610D"/>
    <w:rsid w:val="00056E13"/>
    <w:rsid w:val="00056FF5"/>
    <w:rsid w:val="0006102B"/>
    <w:rsid w:val="00063B25"/>
    <w:rsid w:val="00064CFA"/>
    <w:rsid w:val="00065285"/>
    <w:rsid w:val="00066921"/>
    <w:rsid w:val="00072E03"/>
    <w:rsid w:val="000739CF"/>
    <w:rsid w:val="0007701F"/>
    <w:rsid w:val="000816CE"/>
    <w:rsid w:val="00082237"/>
    <w:rsid w:val="000830B0"/>
    <w:rsid w:val="000846CA"/>
    <w:rsid w:val="00085F17"/>
    <w:rsid w:val="0008662B"/>
    <w:rsid w:val="00087602"/>
    <w:rsid w:val="00090D35"/>
    <w:rsid w:val="0009167C"/>
    <w:rsid w:val="00091E13"/>
    <w:rsid w:val="00093159"/>
    <w:rsid w:val="000931BD"/>
    <w:rsid w:val="00093843"/>
    <w:rsid w:val="00093F60"/>
    <w:rsid w:val="0009461E"/>
    <w:rsid w:val="0009465F"/>
    <w:rsid w:val="000959C0"/>
    <w:rsid w:val="00096505"/>
    <w:rsid w:val="000974B0"/>
    <w:rsid w:val="000A4182"/>
    <w:rsid w:val="000A4790"/>
    <w:rsid w:val="000A4986"/>
    <w:rsid w:val="000A4BFC"/>
    <w:rsid w:val="000A5105"/>
    <w:rsid w:val="000A6390"/>
    <w:rsid w:val="000B0DFF"/>
    <w:rsid w:val="000B13AA"/>
    <w:rsid w:val="000B1999"/>
    <w:rsid w:val="000B32F7"/>
    <w:rsid w:val="000B4611"/>
    <w:rsid w:val="000B5D90"/>
    <w:rsid w:val="000C04D5"/>
    <w:rsid w:val="000C06D1"/>
    <w:rsid w:val="000C0A01"/>
    <w:rsid w:val="000C29DB"/>
    <w:rsid w:val="000D0B77"/>
    <w:rsid w:val="000D10C3"/>
    <w:rsid w:val="000D2A78"/>
    <w:rsid w:val="000D303F"/>
    <w:rsid w:val="000D3675"/>
    <w:rsid w:val="000D4AF3"/>
    <w:rsid w:val="000E0BAE"/>
    <w:rsid w:val="000E0CE1"/>
    <w:rsid w:val="000E7CD7"/>
    <w:rsid w:val="000F0066"/>
    <w:rsid w:val="000F1DD3"/>
    <w:rsid w:val="000F3BAA"/>
    <w:rsid w:val="00100F94"/>
    <w:rsid w:val="00103A3B"/>
    <w:rsid w:val="00105153"/>
    <w:rsid w:val="001061C2"/>
    <w:rsid w:val="0011151B"/>
    <w:rsid w:val="001139E4"/>
    <w:rsid w:val="00113E41"/>
    <w:rsid w:val="00114FE7"/>
    <w:rsid w:val="0012251B"/>
    <w:rsid w:val="00122A4A"/>
    <w:rsid w:val="00131C6B"/>
    <w:rsid w:val="0013311A"/>
    <w:rsid w:val="001370D3"/>
    <w:rsid w:val="00137867"/>
    <w:rsid w:val="0014349C"/>
    <w:rsid w:val="0014460A"/>
    <w:rsid w:val="00145C22"/>
    <w:rsid w:val="00146E9A"/>
    <w:rsid w:val="00150145"/>
    <w:rsid w:val="00150C5B"/>
    <w:rsid w:val="001515DC"/>
    <w:rsid w:val="00151EDB"/>
    <w:rsid w:val="001522D8"/>
    <w:rsid w:val="00152BA7"/>
    <w:rsid w:val="00153169"/>
    <w:rsid w:val="001540C3"/>
    <w:rsid w:val="0015414B"/>
    <w:rsid w:val="00155148"/>
    <w:rsid w:val="00156C38"/>
    <w:rsid w:val="001606C4"/>
    <w:rsid w:val="00161BCF"/>
    <w:rsid w:val="00163D7D"/>
    <w:rsid w:val="00166BCB"/>
    <w:rsid w:val="00166EF5"/>
    <w:rsid w:val="00167DF5"/>
    <w:rsid w:val="0017254C"/>
    <w:rsid w:val="00176035"/>
    <w:rsid w:val="001807D4"/>
    <w:rsid w:val="0018130D"/>
    <w:rsid w:val="001830CC"/>
    <w:rsid w:val="00183508"/>
    <w:rsid w:val="001841DA"/>
    <w:rsid w:val="00184429"/>
    <w:rsid w:val="00185883"/>
    <w:rsid w:val="00186D5F"/>
    <w:rsid w:val="00187557"/>
    <w:rsid w:val="0019392A"/>
    <w:rsid w:val="00196E12"/>
    <w:rsid w:val="00197BC4"/>
    <w:rsid w:val="001A2C61"/>
    <w:rsid w:val="001A4910"/>
    <w:rsid w:val="001A58EC"/>
    <w:rsid w:val="001B0186"/>
    <w:rsid w:val="001B0298"/>
    <w:rsid w:val="001B0455"/>
    <w:rsid w:val="001B22EC"/>
    <w:rsid w:val="001B44DE"/>
    <w:rsid w:val="001B4715"/>
    <w:rsid w:val="001C2801"/>
    <w:rsid w:val="001C3518"/>
    <w:rsid w:val="001C6E06"/>
    <w:rsid w:val="001C7784"/>
    <w:rsid w:val="001D0535"/>
    <w:rsid w:val="001D1729"/>
    <w:rsid w:val="001D3DB2"/>
    <w:rsid w:val="001D4174"/>
    <w:rsid w:val="001D5AA1"/>
    <w:rsid w:val="001D5C9F"/>
    <w:rsid w:val="001D5F23"/>
    <w:rsid w:val="001D72DF"/>
    <w:rsid w:val="001E1809"/>
    <w:rsid w:val="001E5026"/>
    <w:rsid w:val="001E5810"/>
    <w:rsid w:val="001E5ADD"/>
    <w:rsid w:val="001E609A"/>
    <w:rsid w:val="001F11D3"/>
    <w:rsid w:val="001F629E"/>
    <w:rsid w:val="001F63CE"/>
    <w:rsid w:val="001F6A89"/>
    <w:rsid w:val="001F71EA"/>
    <w:rsid w:val="00200A51"/>
    <w:rsid w:val="0020272A"/>
    <w:rsid w:val="00203B83"/>
    <w:rsid w:val="00207A2E"/>
    <w:rsid w:val="002119B5"/>
    <w:rsid w:val="00213ADF"/>
    <w:rsid w:val="0021521B"/>
    <w:rsid w:val="00215D53"/>
    <w:rsid w:val="00216BED"/>
    <w:rsid w:val="00217928"/>
    <w:rsid w:val="0022144A"/>
    <w:rsid w:val="00224E90"/>
    <w:rsid w:val="00225B7F"/>
    <w:rsid w:val="002300F6"/>
    <w:rsid w:val="00230B09"/>
    <w:rsid w:val="00232ED6"/>
    <w:rsid w:val="00234069"/>
    <w:rsid w:val="00235538"/>
    <w:rsid w:val="00235FB4"/>
    <w:rsid w:val="00237B6A"/>
    <w:rsid w:val="00240A4E"/>
    <w:rsid w:val="00242A1A"/>
    <w:rsid w:val="00244755"/>
    <w:rsid w:val="00246301"/>
    <w:rsid w:val="00246B1B"/>
    <w:rsid w:val="002518D1"/>
    <w:rsid w:val="00254253"/>
    <w:rsid w:val="0025593D"/>
    <w:rsid w:val="00260101"/>
    <w:rsid w:val="00261027"/>
    <w:rsid w:val="002619F5"/>
    <w:rsid w:val="002648BD"/>
    <w:rsid w:val="00264F6A"/>
    <w:rsid w:val="00266375"/>
    <w:rsid w:val="00270178"/>
    <w:rsid w:val="002710FD"/>
    <w:rsid w:val="00271F2C"/>
    <w:rsid w:val="0027246E"/>
    <w:rsid w:val="002807E9"/>
    <w:rsid w:val="00281697"/>
    <w:rsid w:val="0028392A"/>
    <w:rsid w:val="002839B3"/>
    <w:rsid w:val="00287D8F"/>
    <w:rsid w:val="00290913"/>
    <w:rsid w:val="00290B4E"/>
    <w:rsid w:val="00294532"/>
    <w:rsid w:val="00295665"/>
    <w:rsid w:val="00295939"/>
    <w:rsid w:val="00295F45"/>
    <w:rsid w:val="002A06D6"/>
    <w:rsid w:val="002A2D02"/>
    <w:rsid w:val="002B082F"/>
    <w:rsid w:val="002B094E"/>
    <w:rsid w:val="002B0B6C"/>
    <w:rsid w:val="002B1B6E"/>
    <w:rsid w:val="002B25BC"/>
    <w:rsid w:val="002B2B0B"/>
    <w:rsid w:val="002B2E4E"/>
    <w:rsid w:val="002B3EFE"/>
    <w:rsid w:val="002B55FC"/>
    <w:rsid w:val="002B5858"/>
    <w:rsid w:val="002B6197"/>
    <w:rsid w:val="002B74FC"/>
    <w:rsid w:val="002C0161"/>
    <w:rsid w:val="002C047A"/>
    <w:rsid w:val="002C0AF7"/>
    <w:rsid w:val="002C1D6D"/>
    <w:rsid w:val="002C5116"/>
    <w:rsid w:val="002C6BB3"/>
    <w:rsid w:val="002D06A4"/>
    <w:rsid w:val="002D2BD4"/>
    <w:rsid w:val="002D3E78"/>
    <w:rsid w:val="002D4F81"/>
    <w:rsid w:val="002D7702"/>
    <w:rsid w:val="002E2420"/>
    <w:rsid w:val="002E6186"/>
    <w:rsid w:val="002F0B69"/>
    <w:rsid w:val="002F0D36"/>
    <w:rsid w:val="002F1332"/>
    <w:rsid w:val="002F5138"/>
    <w:rsid w:val="0030115E"/>
    <w:rsid w:val="003035BD"/>
    <w:rsid w:val="0030680A"/>
    <w:rsid w:val="00310236"/>
    <w:rsid w:val="00310C4F"/>
    <w:rsid w:val="00311966"/>
    <w:rsid w:val="003126CB"/>
    <w:rsid w:val="00312B77"/>
    <w:rsid w:val="00313C8C"/>
    <w:rsid w:val="00316262"/>
    <w:rsid w:val="00317152"/>
    <w:rsid w:val="00321292"/>
    <w:rsid w:val="00322E65"/>
    <w:rsid w:val="003230F7"/>
    <w:rsid w:val="00330D04"/>
    <w:rsid w:val="003342C4"/>
    <w:rsid w:val="003342F9"/>
    <w:rsid w:val="00335977"/>
    <w:rsid w:val="00341A4B"/>
    <w:rsid w:val="0034400E"/>
    <w:rsid w:val="00344033"/>
    <w:rsid w:val="00345446"/>
    <w:rsid w:val="003478CD"/>
    <w:rsid w:val="00351D86"/>
    <w:rsid w:val="00352D6D"/>
    <w:rsid w:val="00353308"/>
    <w:rsid w:val="003544C3"/>
    <w:rsid w:val="00361C87"/>
    <w:rsid w:val="003643B2"/>
    <w:rsid w:val="003653A4"/>
    <w:rsid w:val="00367F16"/>
    <w:rsid w:val="003723DB"/>
    <w:rsid w:val="003732E6"/>
    <w:rsid w:val="0037525D"/>
    <w:rsid w:val="00375268"/>
    <w:rsid w:val="00375996"/>
    <w:rsid w:val="00376EBE"/>
    <w:rsid w:val="003778A9"/>
    <w:rsid w:val="003802D8"/>
    <w:rsid w:val="00381BFD"/>
    <w:rsid w:val="00382904"/>
    <w:rsid w:val="00383AC2"/>
    <w:rsid w:val="003846F3"/>
    <w:rsid w:val="003901FB"/>
    <w:rsid w:val="00391F7A"/>
    <w:rsid w:val="00392E1C"/>
    <w:rsid w:val="00392EB5"/>
    <w:rsid w:val="00394663"/>
    <w:rsid w:val="00395196"/>
    <w:rsid w:val="00395248"/>
    <w:rsid w:val="003A05CD"/>
    <w:rsid w:val="003A3EC1"/>
    <w:rsid w:val="003A42D8"/>
    <w:rsid w:val="003A571D"/>
    <w:rsid w:val="003A63DB"/>
    <w:rsid w:val="003A7325"/>
    <w:rsid w:val="003B111E"/>
    <w:rsid w:val="003B19FA"/>
    <w:rsid w:val="003C032B"/>
    <w:rsid w:val="003C1080"/>
    <w:rsid w:val="003C1401"/>
    <w:rsid w:val="003C37A8"/>
    <w:rsid w:val="003C442A"/>
    <w:rsid w:val="003C6264"/>
    <w:rsid w:val="003C6D8D"/>
    <w:rsid w:val="003D00C6"/>
    <w:rsid w:val="003D036A"/>
    <w:rsid w:val="003D2201"/>
    <w:rsid w:val="003D64EC"/>
    <w:rsid w:val="003D6B2D"/>
    <w:rsid w:val="003D7847"/>
    <w:rsid w:val="003E17EA"/>
    <w:rsid w:val="003E39E0"/>
    <w:rsid w:val="003E624F"/>
    <w:rsid w:val="003F0730"/>
    <w:rsid w:val="003F1CA2"/>
    <w:rsid w:val="003F2D27"/>
    <w:rsid w:val="003F5058"/>
    <w:rsid w:val="003F563A"/>
    <w:rsid w:val="003F673F"/>
    <w:rsid w:val="003F6FEF"/>
    <w:rsid w:val="004070D1"/>
    <w:rsid w:val="004079E0"/>
    <w:rsid w:val="0041552A"/>
    <w:rsid w:val="00416ECB"/>
    <w:rsid w:val="004206EF"/>
    <w:rsid w:val="00422DEC"/>
    <w:rsid w:val="00424986"/>
    <w:rsid w:val="00430A88"/>
    <w:rsid w:val="004316C1"/>
    <w:rsid w:val="00432BA7"/>
    <w:rsid w:val="00432FE6"/>
    <w:rsid w:val="00436939"/>
    <w:rsid w:val="00442DEB"/>
    <w:rsid w:val="004454F6"/>
    <w:rsid w:val="004530C5"/>
    <w:rsid w:val="00455AEB"/>
    <w:rsid w:val="004601DA"/>
    <w:rsid w:val="00460B47"/>
    <w:rsid w:val="00464523"/>
    <w:rsid w:val="00464870"/>
    <w:rsid w:val="00465A0B"/>
    <w:rsid w:val="00466CC4"/>
    <w:rsid w:val="00470C7E"/>
    <w:rsid w:val="00471247"/>
    <w:rsid w:val="00471D73"/>
    <w:rsid w:val="00472702"/>
    <w:rsid w:val="00472E59"/>
    <w:rsid w:val="004735C5"/>
    <w:rsid w:val="00473AE4"/>
    <w:rsid w:val="00475126"/>
    <w:rsid w:val="00480135"/>
    <w:rsid w:val="00480996"/>
    <w:rsid w:val="00481CC8"/>
    <w:rsid w:val="004825EA"/>
    <w:rsid w:val="00484B83"/>
    <w:rsid w:val="004856B4"/>
    <w:rsid w:val="004862E0"/>
    <w:rsid w:val="00487861"/>
    <w:rsid w:val="004901CC"/>
    <w:rsid w:val="00490CB2"/>
    <w:rsid w:val="00491A60"/>
    <w:rsid w:val="00492332"/>
    <w:rsid w:val="0049242A"/>
    <w:rsid w:val="00493BD0"/>
    <w:rsid w:val="0049483F"/>
    <w:rsid w:val="00494BB8"/>
    <w:rsid w:val="004A14A0"/>
    <w:rsid w:val="004A1E36"/>
    <w:rsid w:val="004A4833"/>
    <w:rsid w:val="004A7138"/>
    <w:rsid w:val="004A78B4"/>
    <w:rsid w:val="004B07BA"/>
    <w:rsid w:val="004B7556"/>
    <w:rsid w:val="004C0C1F"/>
    <w:rsid w:val="004C145B"/>
    <w:rsid w:val="004C2095"/>
    <w:rsid w:val="004C3170"/>
    <w:rsid w:val="004C4B90"/>
    <w:rsid w:val="004C68DD"/>
    <w:rsid w:val="004C6B24"/>
    <w:rsid w:val="004C7516"/>
    <w:rsid w:val="004C7612"/>
    <w:rsid w:val="004D06F4"/>
    <w:rsid w:val="004D10AB"/>
    <w:rsid w:val="004D1F26"/>
    <w:rsid w:val="004D2F5E"/>
    <w:rsid w:val="004D3032"/>
    <w:rsid w:val="004D5050"/>
    <w:rsid w:val="004D50D4"/>
    <w:rsid w:val="004D65F3"/>
    <w:rsid w:val="004D6994"/>
    <w:rsid w:val="004E01AE"/>
    <w:rsid w:val="004E1048"/>
    <w:rsid w:val="004E1B61"/>
    <w:rsid w:val="004E1F24"/>
    <w:rsid w:val="004E683E"/>
    <w:rsid w:val="004F0C51"/>
    <w:rsid w:val="004F3476"/>
    <w:rsid w:val="004F3784"/>
    <w:rsid w:val="004F542D"/>
    <w:rsid w:val="004F6CE3"/>
    <w:rsid w:val="004F72F9"/>
    <w:rsid w:val="004F7838"/>
    <w:rsid w:val="00500C95"/>
    <w:rsid w:val="00502333"/>
    <w:rsid w:val="00503057"/>
    <w:rsid w:val="00507454"/>
    <w:rsid w:val="00507614"/>
    <w:rsid w:val="0051088C"/>
    <w:rsid w:val="00511A99"/>
    <w:rsid w:val="00513769"/>
    <w:rsid w:val="00516471"/>
    <w:rsid w:val="00520E4B"/>
    <w:rsid w:val="00521890"/>
    <w:rsid w:val="00521ACE"/>
    <w:rsid w:val="0052353C"/>
    <w:rsid w:val="0052380B"/>
    <w:rsid w:val="00523857"/>
    <w:rsid w:val="00525583"/>
    <w:rsid w:val="005258DF"/>
    <w:rsid w:val="005274B3"/>
    <w:rsid w:val="00530341"/>
    <w:rsid w:val="00531114"/>
    <w:rsid w:val="005314D2"/>
    <w:rsid w:val="00535E77"/>
    <w:rsid w:val="005428F0"/>
    <w:rsid w:val="0054544F"/>
    <w:rsid w:val="0054654A"/>
    <w:rsid w:val="00547135"/>
    <w:rsid w:val="00550360"/>
    <w:rsid w:val="00550442"/>
    <w:rsid w:val="00550927"/>
    <w:rsid w:val="00550A02"/>
    <w:rsid w:val="005514C1"/>
    <w:rsid w:val="005516E9"/>
    <w:rsid w:val="005520BB"/>
    <w:rsid w:val="0055304B"/>
    <w:rsid w:val="0055388E"/>
    <w:rsid w:val="00554AC3"/>
    <w:rsid w:val="00554E85"/>
    <w:rsid w:val="00554F58"/>
    <w:rsid w:val="00555849"/>
    <w:rsid w:val="00566426"/>
    <w:rsid w:val="00567F49"/>
    <w:rsid w:val="005718E2"/>
    <w:rsid w:val="00571921"/>
    <w:rsid w:val="00571E6C"/>
    <w:rsid w:val="00572300"/>
    <w:rsid w:val="00575C83"/>
    <w:rsid w:val="00575E65"/>
    <w:rsid w:val="0057642A"/>
    <w:rsid w:val="00583C4D"/>
    <w:rsid w:val="00583FE4"/>
    <w:rsid w:val="00585687"/>
    <w:rsid w:val="00585F44"/>
    <w:rsid w:val="00586043"/>
    <w:rsid w:val="00586191"/>
    <w:rsid w:val="005912E3"/>
    <w:rsid w:val="005915F0"/>
    <w:rsid w:val="00592A5E"/>
    <w:rsid w:val="0059399A"/>
    <w:rsid w:val="00593A7B"/>
    <w:rsid w:val="00594087"/>
    <w:rsid w:val="00596455"/>
    <w:rsid w:val="005A1CBA"/>
    <w:rsid w:val="005A4F8C"/>
    <w:rsid w:val="005A589A"/>
    <w:rsid w:val="005B1847"/>
    <w:rsid w:val="005B2224"/>
    <w:rsid w:val="005B222A"/>
    <w:rsid w:val="005B2DEB"/>
    <w:rsid w:val="005B46F3"/>
    <w:rsid w:val="005B5834"/>
    <w:rsid w:val="005C003A"/>
    <w:rsid w:val="005C00D2"/>
    <w:rsid w:val="005C0806"/>
    <w:rsid w:val="005C0A5B"/>
    <w:rsid w:val="005C1771"/>
    <w:rsid w:val="005C1D94"/>
    <w:rsid w:val="005C4CF6"/>
    <w:rsid w:val="005C628C"/>
    <w:rsid w:val="005C76BB"/>
    <w:rsid w:val="005C796A"/>
    <w:rsid w:val="005D0438"/>
    <w:rsid w:val="005D4C88"/>
    <w:rsid w:val="005D507D"/>
    <w:rsid w:val="005E1B97"/>
    <w:rsid w:val="005E1EF8"/>
    <w:rsid w:val="005E44FB"/>
    <w:rsid w:val="005E5155"/>
    <w:rsid w:val="005E65AB"/>
    <w:rsid w:val="005E6D9D"/>
    <w:rsid w:val="005F0ADF"/>
    <w:rsid w:val="005F1A59"/>
    <w:rsid w:val="005F2254"/>
    <w:rsid w:val="005F6FE1"/>
    <w:rsid w:val="00601B25"/>
    <w:rsid w:val="00603BD9"/>
    <w:rsid w:val="0060726F"/>
    <w:rsid w:val="00611A78"/>
    <w:rsid w:val="00614D9A"/>
    <w:rsid w:val="00615E42"/>
    <w:rsid w:val="0062076D"/>
    <w:rsid w:val="00622C18"/>
    <w:rsid w:val="00624148"/>
    <w:rsid w:val="00624BC4"/>
    <w:rsid w:val="006265C4"/>
    <w:rsid w:val="006306DB"/>
    <w:rsid w:val="00630E29"/>
    <w:rsid w:val="00632098"/>
    <w:rsid w:val="00632996"/>
    <w:rsid w:val="00633B4D"/>
    <w:rsid w:val="00635781"/>
    <w:rsid w:val="00636A6B"/>
    <w:rsid w:val="006370FA"/>
    <w:rsid w:val="0064353B"/>
    <w:rsid w:val="00643EDA"/>
    <w:rsid w:val="006453A2"/>
    <w:rsid w:val="0064722B"/>
    <w:rsid w:val="00647351"/>
    <w:rsid w:val="00647953"/>
    <w:rsid w:val="006501DE"/>
    <w:rsid w:val="006502C3"/>
    <w:rsid w:val="00650A96"/>
    <w:rsid w:val="00651D42"/>
    <w:rsid w:val="0065208C"/>
    <w:rsid w:val="0065277B"/>
    <w:rsid w:val="00653FE5"/>
    <w:rsid w:val="006549CB"/>
    <w:rsid w:val="00654DB0"/>
    <w:rsid w:val="00655D5D"/>
    <w:rsid w:val="00655DD6"/>
    <w:rsid w:val="00657F4B"/>
    <w:rsid w:val="006655D2"/>
    <w:rsid w:val="00665F0C"/>
    <w:rsid w:val="006660F7"/>
    <w:rsid w:val="006670EF"/>
    <w:rsid w:val="006702B3"/>
    <w:rsid w:val="00671230"/>
    <w:rsid w:val="006741DF"/>
    <w:rsid w:val="006743B6"/>
    <w:rsid w:val="00674AC8"/>
    <w:rsid w:val="00674E76"/>
    <w:rsid w:val="00675F21"/>
    <w:rsid w:val="006770F6"/>
    <w:rsid w:val="0068037F"/>
    <w:rsid w:val="00684115"/>
    <w:rsid w:val="006903E8"/>
    <w:rsid w:val="00692C5B"/>
    <w:rsid w:val="00696278"/>
    <w:rsid w:val="00696E01"/>
    <w:rsid w:val="006A0061"/>
    <w:rsid w:val="006A113E"/>
    <w:rsid w:val="006A55D5"/>
    <w:rsid w:val="006A66FD"/>
    <w:rsid w:val="006B2598"/>
    <w:rsid w:val="006B708D"/>
    <w:rsid w:val="006B711E"/>
    <w:rsid w:val="006C451B"/>
    <w:rsid w:val="006C572A"/>
    <w:rsid w:val="006C6E40"/>
    <w:rsid w:val="006D0758"/>
    <w:rsid w:val="006D3C1A"/>
    <w:rsid w:val="006D4D95"/>
    <w:rsid w:val="006D5445"/>
    <w:rsid w:val="006D5E9A"/>
    <w:rsid w:val="006D7B0E"/>
    <w:rsid w:val="006E17DC"/>
    <w:rsid w:val="006E1C63"/>
    <w:rsid w:val="006E3F40"/>
    <w:rsid w:val="006E4414"/>
    <w:rsid w:val="006E46F0"/>
    <w:rsid w:val="006E5122"/>
    <w:rsid w:val="006F04CE"/>
    <w:rsid w:val="006F17C1"/>
    <w:rsid w:val="006F4EF1"/>
    <w:rsid w:val="006F51C8"/>
    <w:rsid w:val="006F76FA"/>
    <w:rsid w:val="00703DE9"/>
    <w:rsid w:val="00705662"/>
    <w:rsid w:val="00706E28"/>
    <w:rsid w:val="00707286"/>
    <w:rsid w:val="00714313"/>
    <w:rsid w:val="00715343"/>
    <w:rsid w:val="00716027"/>
    <w:rsid w:val="007163FD"/>
    <w:rsid w:val="0071640A"/>
    <w:rsid w:val="007227E1"/>
    <w:rsid w:val="00724617"/>
    <w:rsid w:val="00724A6D"/>
    <w:rsid w:val="0072792F"/>
    <w:rsid w:val="00730AA4"/>
    <w:rsid w:val="0073180C"/>
    <w:rsid w:val="007324CB"/>
    <w:rsid w:val="0073256B"/>
    <w:rsid w:val="00732639"/>
    <w:rsid w:val="00734EF3"/>
    <w:rsid w:val="007358A4"/>
    <w:rsid w:val="00735DC6"/>
    <w:rsid w:val="00742140"/>
    <w:rsid w:val="00743009"/>
    <w:rsid w:val="00744756"/>
    <w:rsid w:val="0074494C"/>
    <w:rsid w:val="007464A3"/>
    <w:rsid w:val="00754D86"/>
    <w:rsid w:val="00755333"/>
    <w:rsid w:val="0075685E"/>
    <w:rsid w:val="00756BB0"/>
    <w:rsid w:val="00757D63"/>
    <w:rsid w:val="00761097"/>
    <w:rsid w:val="007628F1"/>
    <w:rsid w:val="00762C3A"/>
    <w:rsid w:val="00762D10"/>
    <w:rsid w:val="00764897"/>
    <w:rsid w:val="00764D16"/>
    <w:rsid w:val="00765D68"/>
    <w:rsid w:val="00767B7A"/>
    <w:rsid w:val="00770DDD"/>
    <w:rsid w:val="0077160F"/>
    <w:rsid w:val="00772103"/>
    <w:rsid w:val="007734AA"/>
    <w:rsid w:val="00774179"/>
    <w:rsid w:val="00774CB4"/>
    <w:rsid w:val="00775524"/>
    <w:rsid w:val="00775543"/>
    <w:rsid w:val="007801AB"/>
    <w:rsid w:val="00781074"/>
    <w:rsid w:val="00787861"/>
    <w:rsid w:val="00787DC7"/>
    <w:rsid w:val="00790897"/>
    <w:rsid w:val="0079196F"/>
    <w:rsid w:val="0079364B"/>
    <w:rsid w:val="007938CE"/>
    <w:rsid w:val="00794EC4"/>
    <w:rsid w:val="007961E3"/>
    <w:rsid w:val="007969C4"/>
    <w:rsid w:val="007A0EAB"/>
    <w:rsid w:val="007A1378"/>
    <w:rsid w:val="007A17B0"/>
    <w:rsid w:val="007A2FA6"/>
    <w:rsid w:val="007B063D"/>
    <w:rsid w:val="007B268C"/>
    <w:rsid w:val="007B2EA6"/>
    <w:rsid w:val="007B3848"/>
    <w:rsid w:val="007B3C89"/>
    <w:rsid w:val="007B43C7"/>
    <w:rsid w:val="007B6F4C"/>
    <w:rsid w:val="007C07FB"/>
    <w:rsid w:val="007C261A"/>
    <w:rsid w:val="007C3B0B"/>
    <w:rsid w:val="007C4619"/>
    <w:rsid w:val="007C523E"/>
    <w:rsid w:val="007C54CC"/>
    <w:rsid w:val="007D1129"/>
    <w:rsid w:val="007D15B5"/>
    <w:rsid w:val="007D54C6"/>
    <w:rsid w:val="007D5883"/>
    <w:rsid w:val="007D5B54"/>
    <w:rsid w:val="007D6123"/>
    <w:rsid w:val="007D6DA1"/>
    <w:rsid w:val="007E2AAA"/>
    <w:rsid w:val="007E3397"/>
    <w:rsid w:val="007E44FC"/>
    <w:rsid w:val="007E5E74"/>
    <w:rsid w:val="007E66EA"/>
    <w:rsid w:val="007F11C9"/>
    <w:rsid w:val="007F2D05"/>
    <w:rsid w:val="007F4874"/>
    <w:rsid w:val="007F603C"/>
    <w:rsid w:val="007F7B8A"/>
    <w:rsid w:val="0080004B"/>
    <w:rsid w:val="0080013C"/>
    <w:rsid w:val="00800F63"/>
    <w:rsid w:val="00800F81"/>
    <w:rsid w:val="00803FE5"/>
    <w:rsid w:val="00804EBF"/>
    <w:rsid w:val="00805A8E"/>
    <w:rsid w:val="00807B97"/>
    <w:rsid w:val="00807F77"/>
    <w:rsid w:val="00807FBA"/>
    <w:rsid w:val="008120C3"/>
    <w:rsid w:val="00812C20"/>
    <w:rsid w:val="0081508D"/>
    <w:rsid w:val="0081722D"/>
    <w:rsid w:val="008174E1"/>
    <w:rsid w:val="00817671"/>
    <w:rsid w:val="00820646"/>
    <w:rsid w:val="0082294C"/>
    <w:rsid w:val="00822CFE"/>
    <w:rsid w:val="00827E45"/>
    <w:rsid w:val="0083245D"/>
    <w:rsid w:val="00832C10"/>
    <w:rsid w:val="00833D53"/>
    <w:rsid w:val="00834574"/>
    <w:rsid w:val="0083578C"/>
    <w:rsid w:val="00840198"/>
    <w:rsid w:val="00842736"/>
    <w:rsid w:val="008462D6"/>
    <w:rsid w:val="00847A10"/>
    <w:rsid w:val="00851DD5"/>
    <w:rsid w:val="00854E50"/>
    <w:rsid w:val="00861710"/>
    <w:rsid w:val="008619C3"/>
    <w:rsid w:val="008621D6"/>
    <w:rsid w:val="00862252"/>
    <w:rsid w:val="008630E7"/>
    <w:rsid w:val="0086408D"/>
    <w:rsid w:val="008702B0"/>
    <w:rsid w:val="00872118"/>
    <w:rsid w:val="008723BC"/>
    <w:rsid w:val="008724C9"/>
    <w:rsid w:val="008740EA"/>
    <w:rsid w:val="00874288"/>
    <w:rsid w:val="008754A1"/>
    <w:rsid w:val="0088385E"/>
    <w:rsid w:val="00883E7B"/>
    <w:rsid w:val="00884C8D"/>
    <w:rsid w:val="00886468"/>
    <w:rsid w:val="0088648E"/>
    <w:rsid w:val="00891169"/>
    <w:rsid w:val="00895345"/>
    <w:rsid w:val="00895D0E"/>
    <w:rsid w:val="008A0E4A"/>
    <w:rsid w:val="008A0EC5"/>
    <w:rsid w:val="008A2B68"/>
    <w:rsid w:val="008A2F41"/>
    <w:rsid w:val="008A450E"/>
    <w:rsid w:val="008A5FE5"/>
    <w:rsid w:val="008A6DBF"/>
    <w:rsid w:val="008B1B09"/>
    <w:rsid w:val="008B4555"/>
    <w:rsid w:val="008B57F7"/>
    <w:rsid w:val="008B7673"/>
    <w:rsid w:val="008B7C16"/>
    <w:rsid w:val="008C0273"/>
    <w:rsid w:val="008C190D"/>
    <w:rsid w:val="008C3114"/>
    <w:rsid w:val="008C656D"/>
    <w:rsid w:val="008C7418"/>
    <w:rsid w:val="008D04BE"/>
    <w:rsid w:val="008D1D88"/>
    <w:rsid w:val="008D208D"/>
    <w:rsid w:val="008D2421"/>
    <w:rsid w:val="008D3000"/>
    <w:rsid w:val="008D3824"/>
    <w:rsid w:val="008D3A58"/>
    <w:rsid w:val="008E1D33"/>
    <w:rsid w:val="008E4229"/>
    <w:rsid w:val="008E436F"/>
    <w:rsid w:val="008E472E"/>
    <w:rsid w:val="008E5916"/>
    <w:rsid w:val="008E6966"/>
    <w:rsid w:val="008F0A14"/>
    <w:rsid w:val="008F2AFE"/>
    <w:rsid w:val="008F321A"/>
    <w:rsid w:val="008F351F"/>
    <w:rsid w:val="008F3707"/>
    <w:rsid w:val="008F3EEB"/>
    <w:rsid w:val="008F4FAB"/>
    <w:rsid w:val="0090152A"/>
    <w:rsid w:val="009019F0"/>
    <w:rsid w:val="00902CE4"/>
    <w:rsid w:val="00903C79"/>
    <w:rsid w:val="00904FAF"/>
    <w:rsid w:val="00905EA4"/>
    <w:rsid w:val="00906431"/>
    <w:rsid w:val="009070B2"/>
    <w:rsid w:val="009075B6"/>
    <w:rsid w:val="0091197E"/>
    <w:rsid w:val="009148BF"/>
    <w:rsid w:val="00916B9B"/>
    <w:rsid w:val="009170BA"/>
    <w:rsid w:val="00917CCC"/>
    <w:rsid w:val="00921C74"/>
    <w:rsid w:val="00921E10"/>
    <w:rsid w:val="009245D6"/>
    <w:rsid w:val="00925B50"/>
    <w:rsid w:val="00926DAD"/>
    <w:rsid w:val="00927718"/>
    <w:rsid w:val="0093285B"/>
    <w:rsid w:val="009340E4"/>
    <w:rsid w:val="00934607"/>
    <w:rsid w:val="0094086B"/>
    <w:rsid w:val="0094647D"/>
    <w:rsid w:val="009464D5"/>
    <w:rsid w:val="00947283"/>
    <w:rsid w:val="00950F87"/>
    <w:rsid w:val="00953DBD"/>
    <w:rsid w:val="00954305"/>
    <w:rsid w:val="00954393"/>
    <w:rsid w:val="009551D6"/>
    <w:rsid w:val="00955200"/>
    <w:rsid w:val="00955FF6"/>
    <w:rsid w:val="0095604A"/>
    <w:rsid w:val="00956DF6"/>
    <w:rsid w:val="00957EEE"/>
    <w:rsid w:val="009611DB"/>
    <w:rsid w:val="00967206"/>
    <w:rsid w:val="0097119B"/>
    <w:rsid w:val="0097232C"/>
    <w:rsid w:val="00973251"/>
    <w:rsid w:val="00975211"/>
    <w:rsid w:val="009754BA"/>
    <w:rsid w:val="0097558D"/>
    <w:rsid w:val="00976B32"/>
    <w:rsid w:val="009816EE"/>
    <w:rsid w:val="00983709"/>
    <w:rsid w:val="0098674E"/>
    <w:rsid w:val="00987E67"/>
    <w:rsid w:val="00990E6A"/>
    <w:rsid w:val="00993F0C"/>
    <w:rsid w:val="00995C92"/>
    <w:rsid w:val="00997811"/>
    <w:rsid w:val="00997D81"/>
    <w:rsid w:val="009A022D"/>
    <w:rsid w:val="009A0622"/>
    <w:rsid w:val="009A122A"/>
    <w:rsid w:val="009A130A"/>
    <w:rsid w:val="009A1388"/>
    <w:rsid w:val="009A3E88"/>
    <w:rsid w:val="009A4637"/>
    <w:rsid w:val="009A5A9F"/>
    <w:rsid w:val="009A7598"/>
    <w:rsid w:val="009B3445"/>
    <w:rsid w:val="009B4415"/>
    <w:rsid w:val="009B55E5"/>
    <w:rsid w:val="009B6F49"/>
    <w:rsid w:val="009C5328"/>
    <w:rsid w:val="009C6706"/>
    <w:rsid w:val="009C7AED"/>
    <w:rsid w:val="009D3050"/>
    <w:rsid w:val="009D330E"/>
    <w:rsid w:val="009D3A41"/>
    <w:rsid w:val="009D4112"/>
    <w:rsid w:val="009D5E62"/>
    <w:rsid w:val="009D5F22"/>
    <w:rsid w:val="009D7E2F"/>
    <w:rsid w:val="009E11DD"/>
    <w:rsid w:val="009E1493"/>
    <w:rsid w:val="009E15FD"/>
    <w:rsid w:val="009E276F"/>
    <w:rsid w:val="009E788A"/>
    <w:rsid w:val="009E79B9"/>
    <w:rsid w:val="009E79FC"/>
    <w:rsid w:val="009F0D42"/>
    <w:rsid w:val="009F1A97"/>
    <w:rsid w:val="009F26BD"/>
    <w:rsid w:val="009F29F9"/>
    <w:rsid w:val="009F43D5"/>
    <w:rsid w:val="009F4A44"/>
    <w:rsid w:val="009F5E28"/>
    <w:rsid w:val="009F6F84"/>
    <w:rsid w:val="009F79E1"/>
    <w:rsid w:val="00A0055E"/>
    <w:rsid w:val="00A00AC9"/>
    <w:rsid w:val="00A02402"/>
    <w:rsid w:val="00A02B7D"/>
    <w:rsid w:val="00A035AB"/>
    <w:rsid w:val="00A12E1D"/>
    <w:rsid w:val="00A134F8"/>
    <w:rsid w:val="00A14231"/>
    <w:rsid w:val="00A1711F"/>
    <w:rsid w:val="00A1756F"/>
    <w:rsid w:val="00A17B74"/>
    <w:rsid w:val="00A256C0"/>
    <w:rsid w:val="00A27EDA"/>
    <w:rsid w:val="00A308A4"/>
    <w:rsid w:val="00A31A2C"/>
    <w:rsid w:val="00A32914"/>
    <w:rsid w:val="00A32F78"/>
    <w:rsid w:val="00A332AC"/>
    <w:rsid w:val="00A33793"/>
    <w:rsid w:val="00A34E46"/>
    <w:rsid w:val="00A36A02"/>
    <w:rsid w:val="00A36F3D"/>
    <w:rsid w:val="00A37BA7"/>
    <w:rsid w:val="00A37E4D"/>
    <w:rsid w:val="00A41A89"/>
    <w:rsid w:val="00A42B61"/>
    <w:rsid w:val="00A432B4"/>
    <w:rsid w:val="00A435BC"/>
    <w:rsid w:val="00A43623"/>
    <w:rsid w:val="00A43D88"/>
    <w:rsid w:val="00A476B7"/>
    <w:rsid w:val="00A51128"/>
    <w:rsid w:val="00A51668"/>
    <w:rsid w:val="00A51CA7"/>
    <w:rsid w:val="00A52904"/>
    <w:rsid w:val="00A54F6F"/>
    <w:rsid w:val="00A5530B"/>
    <w:rsid w:val="00A56CC8"/>
    <w:rsid w:val="00A573DA"/>
    <w:rsid w:val="00A60BA6"/>
    <w:rsid w:val="00A63E1D"/>
    <w:rsid w:val="00A649B4"/>
    <w:rsid w:val="00A712F5"/>
    <w:rsid w:val="00A715E9"/>
    <w:rsid w:val="00A72C66"/>
    <w:rsid w:val="00A72C72"/>
    <w:rsid w:val="00A763E7"/>
    <w:rsid w:val="00A81C0E"/>
    <w:rsid w:val="00A82299"/>
    <w:rsid w:val="00A85085"/>
    <w:rsid w:val="00A90247"/>
    <w:rsid w:val="00A94089"/>
    <w:rsid w:val="00A9535D"/>
    <w:rsid w:val="00A96C18"/>
    <w:rsid w:val="00AA1C98"/>
    <w:rsid w:val="00AA24DF"/>
    <w:rsid w:val="00AA302B"/>
    <w:rsid w:val="00AA5B4E"/>
    <w:rsid w:val="00AA5C6F"/>
    <w:rsid w:val="00AA7287"/>
    <w:rsid w:val="00AA749F"/>
    <w:rsid w:val="00AB1EA0"/>
    <w:rsid w:val="00AB4ACF"/>
    <w:rsid w:val="00AC2833"/>
    <w:rsid w:val="00AD1CD2"/>
    <w:rsid w:val="00AD1F49"/>
    <w:rsid w:val="00AD2E7B"/>
    <w:rsid w:val="00AD57F6"/>
    <w:rsid w:val="00AD63FC"/>
    <w:rsid w:val="00AD63FD"/>
    <w:rsid w:val="00AE056F"/>
    <w:rsid w:val="00AE05A9"/>
    <w:rsid w:val="00AE0B67"/>
    <w:rsid w:val="00AE1399"/>
    <w:rsid w:val="00AE4FC9"/>
    <w:rsid w:val="00AE78F8"/>
    <w:rsid w:val="00AF1281"/>
    <w:rsid w:val="00AF27A6"/>
    <w:rsid w:val="00AF3858"/>
    <w:rsid w:val="00AF5D11"/>
    <w:rsid w:val="00AF5DEF"/>
    <w:rsid w:val="00AF616F"/>
    <w:rsid w:val="00AF7E2A"/>
    <w:rsid w:val="00B01E36"/>
    <w:rsid w:val="00B05F2E"/>
    <w:rsid w:val="00B12574"/>
    <w:rsid w:val="00B15939"/>
    <w:rsid w:val="00B16EDA"/>
    <w:rsid w:val="00B16FA3"/>
    <w:rsid w:val="00B20000"/>
    <w:rsid w:val="00B20BD1"/>
    <w:rsid w:val="00B22F89"/>
    <w:rsid w:val="00B24515"/>
    <w:rsid w:val="00B2620A"/>
    <w:rsid w:val="00B26B8C"/>
    <w:rsid w:val="00B30853"/>
    <w:rsid w:val="00B30F3F"/>
    <w:rsid w:val="00B310DB"/>
    <w:rsid w:val="00B32249"/>
    <w:rsid w:val="00B33825"/>
    <w:rsid w:val="00B350AC"/>
    <w:rsid w:val="00B37124"/>
    <w:rsid w:val="00B435B0"/>
    <w:rsid w:val="00B5189D"/>
    <w:rsid w:val="00B52DCB"/>
    <w:rsid w:val="00B52FF2"/>
    <w:rsid w:val="00B53C85"/>
    <w:rsid w:val="00B54BB3"/>
    <w:rsid w:val="00B557C9"/>
    <w:rsid w:val="00B56ED8"/>
    <w:rsid w:val="00B6346C"/>
    <w:rsid w:val="00B65AD8"/>
    <w:rsid w:val="00B663FC"/>
    <w:rsid w:val="00B66459"/>
    <w:rsid w:val="00B67000"/>
    <w:rsid w:val="00B71B05"/>
    <w:rsid w:val="00B72919"/>
    <w:rsid w:val="00B76F05"/>
    <w:rsid w:val="00B82324"/>
    <w:rsid w:val="00B83FF6"/>
    <w:rsid w:val="00B852A2"/>
    <w:rsid w:val="00B87247"/>
    <w:rsid w:val="00B90C2A"/>
    <w:rsid w:val="00B9231C"/>
    <w:rsid w:val="00B9238C"/>
    <w:rsid w:val="00B92720"/>
    <w:rsid w:val="00B94661"/>
    <w:rsid w:val="00B94E36"/>
    <w:rsid w:val="00BA02C0"/>
    <w:rsid w:val="00BA067C"/>
    <w:rsid w:val="00BA0B4C"/>
    <w:rsid w:val="00BA1A6F"/>
    <w:rsid w:val="00BA1B3C"/>
    <w:rsid w:val="00BA3002"/>
    <w:rsid w:val="00BA35CD"/>
    <w:rsid w:val="00BA4D4D"/>
    <w:rsid w:val="00BA7773"/>
    <w:rsid w:val="00BA7ED7"/>
    <w:rsid w:val="00BB1058"/>
    <w:rsid w:val="00BB24F1"/>
    <w:rsid w:val="00BB2788"/>
    <w:rsid w:val="00BB455A"/>
    <w:rsid w:val="00BB4A07"/>
    <w:rsid w:val="00BB54DB"/>
    <w:rsid w:val="00BC1436"/>
    <w:rsid w:val="00BC1B09"/>
    <w:rsid w:val="00BC23CB"/>
    <w:rsid w:val="00BC285C"/>
    <w:rsid w:val="00BC296E"/>
    <w:rsid w:val="00BC4D51"/>
    <w:rsid w:val="00BC52AF"/>
    <w:rsid w:val="00BC78E0"/>
    <w:rsid w:val="00BD20BC"/>
    <w:rsid w:val="00BD28E4"/>
    <w:rsid w:val="00BD38A0"/>
    <w:rsid w:val="00BD393C"/>
    <w:rsid w:val="00BE1CD9"/>
    <w:rsid w:val="00BE1DE4"/>
    <w:rsid w:val="00BE3F0F"/>
    <w:rsid w:val="00BE64F5"/>
    <w:rsid w:val="00BE7EA5"/>
    <w:rsid w:val="00BF2AD5"/>
    <w:rsid w:val="00BF3916"/>
    <w:rsid w:val="00BF5BF9"/>
    <w:rsid w:val="00C02EA7"/>
    <w:rsid w:val="00C06357"/>
    <w:rsid w:val="00C06CF7"/>
    <w:rsid w:val="00C103DF"/>
    <w:rsid w:val="00C11964"/>
    <w:rsid w:val="00C12222"/>
    <w:rsid w:val="00C12427"/>
    <w:rsid w:val="00C12740"/>
    <w:rsid w:val="00C12FE4"/>
    <w:rsid w:val="00C13E58"/>
    <w:rsid w:val="00C16145"/>
    <w:rsid w:val="00C172E7"/>
    <w:rsid w:val="00C174EB"/>
    <w:rsid w:val="00C2009A"/>
    <w:rsid w:val="00C24635"/>
    <w:rsid w:val="00C26CC5"/>
    <w:rsid w:val="00C27051"/>
    <w:rsid w:val="00C271C3"/>
    <w:rsid w:val="00C27B85"/>
    <w:rsid w:val="00C30AA4"/>
    <w:rsid w:val="00C3112F"/>
    <w:rsid w:val="00C32506"/>
    <w:rsid w:val="00C33440"/>
    <w:rsid w:val="00C337AD"/>
    <w:rsid w:val="00C41CA1"/>
    <w:rsid w:val="00C44418"/>
    <w:rsid w:val="00C444A2"/>
    <w:rsid w:val="00C477FA"/>
    <w:rsid w:val="00C50688"/>
    <w:rsid w:val="00C513BC"/>
    <w:rsid w:val="00C53A08"/>
    <w:rsid w:val="00C53BD2"/>
    <w:rsid w:val="00C558BD"/>
    <w:rsid w:val="00C5771A"/>
    <w:rsid w:val="00C602FD"/>
    <w:rsid w:val="00C60558"/>
    <w:rsid w:val="00C6361D"/>
    <w:rsid w:val="00C63AE0"/>
    <w:rsid w:val="00C63D29"/>
    <w:rsid w:val="00C710BF"/>
    <w:rsid w:val="00C71C01"/>
    <w:rsid w:val="00C74368"/>
    <w:rsid w:val="00C74E4D"/>
    <w:rsid w:val="00C75FE8"/>
    <w:rsid w:val="00C820F6"/>
    <w:rsid w:val="00C84C02"/>
    <w:rsid w:val="00C948A7"/>
    <w:rsid w:val="00C95FC9"/>
    <w:rsid w:val="00C97374"/>
    <w:rsid w:val="00CA0F03"/>
    <w:rsid w:val="00CA110B"/>
    <w:rsid w:val="00CA1B6D"/>
    <w:rsid w:val="00CA2E04"/>
    <w:rsid w:val="00CA38B8"/>
    <w:rsid w:val="00CA515F"/>
    <w:rsid w:val="00CB1354"/>
    <w:rsid w:val="00CB18E7"/>
    <w:rsid w:val="00CB27B9"/>
    <w:rsid w:val="00CB4481"/>
    <w:rsid w:val="00CB48BD"/>
    <w:rsid w:val="00CB6A7D"/>
    <w:rsid w:val="00CB7C1E"/>
    <w:rsid w:val="00CC013F"/>
    <w:rsid w:val="00CC45CE"/>
    <w:rsid w:val="00CC4A5B"/>
    <w:rsid w:val="00CD0284"/>
    <w:rsid w:val="00CD07F7"/>
    <w:rsid w:val="00CD2653"/>
    <w:rsid w:val="00CD3CEB"/>
    <w:rsid w:val="00CD4193"/>
    <w:rsid w:val="00CD5099"/>
    <w:rsid w:val="00CD51BB"/>
    <w:rsid w:val="00CD525E"/>
    <w:rsid w:val="00CD5988"/>
    <w:rsid w:val="00CE0282"/>
    <w:rsid w:val="00CE057C"/>
    <w:rsid w:val="00CE2186"/>
    <w:rsid w:val="00CE4781"/>
    <w:rsid w:val="00CE55B7"/>
    <w:rsid w:val="00CE63BB"/>
    <w:rsid w:val="00CF22A6"/>
    <w:rsid w:val="00CF53AF"/>
    <w:rsid w:val="00CF5A59"/>
    <w:rsid w:val="00D00B39"/>
    <w:rsid w:val="00D03531"/>
    <w:rsid w:val="00D05ACB"/>
    <w:rsid w:val="00D06195"/>
    <w:rsid w:val="00D12093"/>
    <w:rsid w:val="00D12420"/>
    <w:rsid w:val="00D12B7C"/>
    <w:rsid w:val="00D15D8C"/>
    <w:rsid w:val="00D162B5"/>
    <w:rsid w:val="00D16ABB"/>
    <w:rsid w:val="00D21EE8"/>
    <w:rsid w:val="00D23996"/>
    <w:rsid w:val="00D30834"/>
    <w:rsid w:val="00D31FC1"/>
    <w:rsid w:val="00D33578"/>
    <w:rsid w:val="00D35039"/>
    <w:rsid w:val="00D356BB"/>
    <w:rsid w:val="00D36075"/>
    <w:rsid w:val="00D36621"/>
    <w:rsid w:val="00D4164E"/>
    <w:rsid w:val="00D41DE0"/>
    <w:rsid w:val="00D44278"/>
    <w:rsid w:val="00D4451E"/>
    <w:rsid w:val="00D448FD"/>
    <w:rsid w:val="00D461ED"/>
    <w:rsid w:val="00D46E00"/>
    <w:rsid w:val="00D52661"/>
    <w:rsid w:val="00D5284C"/>
    <w:rsid w:val="00D52BE2"/>
    <w:rsid w:val="00D55A4F"/>
    <w:rsid w:val="00D566D4"/>
    <w:rsid w:val="00D6012A"/>
    <w:rsid w:val="00D62AE3"/>
    <w:rsid w:val="00D630BE"/>
    <w:rsid w:val="00D6427D"/>
    <w:rsid w:val="00D64CC7"/>
    <w:rsid w:val="00D664D5"/>
    <w:rsid w:val="00D70668"/>
    <w:rsid w:val="00D70AA2"/>
    <w:rsid w:val="00D726A4"/>
    <w:rsid w:val="00D72C14"/>
    <w:rsid w:val="00D7674E"/>
    <w:rsid w:val="00D77A7F"/>
    <w:rsid w:val="00D802FC"/>
    <w:rsid w:val="00D84DAF"/>
    <w:rsid w:val="00D861D5"/>
    <w:rsid w:val="00D875DF"/>
    <w:rsid w:val="00D879B2"/>
    <w:rsid w:val="00D87E4D"/>
    <w:rsid w:val="00D92DE3"/>
    <w:rsid w:val="00D9626E"/>
    <w:rsid w:val="00DA178D"/>
    <w:rsid w:val="00DA1E61"/>
    <w:rsid w:val="00DA3723"/>
    <w:rsid w:val="00DA4D0A"/>
    <w:rsid w:val="00DA67B0"/>
    <w:rsid w:val="00DA68D9"/>
    <w:rsid w:val="00DA709F"/>
    <w:rsid w:val="00DA7D73"/>
    <w:rsid w:val="00DB48BA"/>
    <w:rsid w:val="00DB508C"/>
    <w:rsid w:val="00DB700B"/>
    <w:rsid w:val="00DC1EEE"/>
    <w:rsid w:val="00DC1FE4"/>
    <w:rsid w:val="00DC29E9"/>
    <w:rsid w:val="00DC3DCE"/>
    <w:rsid w:val="00DC4EAE"/>
    <w:rsid w:val="00DC5D22"/>
    <w:rsid w:val="00DC73BF"/>
    <w:rsid w:val="00DD1038"/>
    <w:rsid w:val="00DD2804"/>
    <w:rsid w:val="00DD79E4"/>
    <w:rsid w:val="00DE0F45"/>
    <w:rsid w:val="00DE19BB"/>
    <w:rsid w:val="00DE19E6"/>
    <w:rsid w:val="00DE1E82"/>
    <w:rsid w:val="00DE2BC2"/>
    <w:rsid w:val="00DE385B"/>
    <w:rsid w:val="00DE4D21"/>
    <w:rsid w:val="00DE7D6E"/>
    <w:rsid w:val="00DF2DFA"/>
    <w:rsid w:val="00DF3A5B"/>
    <w:rsid w:val="00DF4E7C"/>
    <w:rsid w:val="00DF6386"/>
    <w:rsid w:val="00DF6E9A"/>
    <w:rsid w:val="00E00134"/>
    <w:rsid w:val="00E0434F"/>
    <w:rsid w:val="00E0455E"/>
    <w:rsid w:val="00E0741D"/>
    <w:rsid w:val="00E07423"/>
    <w:rsid w:val="00E077AB"/>
    <w:rsid w:val="00E11AC2"/>
    <w:rsid w:val="00E124D1"/>
    <w:rsid w:val="00E14CAF"/>
    <w:rsid w:val="00E15186"/>
    <w:rsid w:val="00E1521E"/>
    <w:rsid w:val="00E1698C"/>
    <w:rsid w:val="00E1768F"/>
    <w:rsid w:val="00E17BA7"/>
    <w:rsid w:val="00E20A40"/>
    <w:rsid w:val="00E21D64"/>
    <w:rsid w:val="00E21F36"/>
    <w:rsid w:val="00E3197B"/>
    <w:rsid w:val="00E33203"/>
    <w:rsid w:val="00E33F4C"/>
    <w:rsid w:val="00E3446A"/>
    <w:rsid w:val="00E35A25"/>
    <w:rsid w:val="00E41829"/>
    <w:rsid w:val="00E45F48"/>
    <w:rsid w:val="00E469B1"/>
    <w:rsid w:val="00E51109"/>
    <w:rsid w:val="00E512C9"/>
    <w:rsid w:val="00E516E1"/>
    <w:rsid w:val="00E520D3"/>
    <w:rsid w:val="00E529BA"/>
    <w:rsid w:val="00E52C53"/>
    <w:rsid w:val="00E532B2"/>
    <w:rsid w:val="00E53AC5"/>
    <w:rsid w:val="00E54154"/>
    <w:rsid w:val="00E56D14"/>
    <w:rsid w:val="00E6086A"/>
    <w:rsid w:val="00E60CD4"/>
    <w:rsid w:val="00E6505B"/>
    <w:rsid w:val="00E66F8B"/>
    <w:rsid w:val="00E6726A"/>
    <w:rsid w:val="00E7166E"/>
    <w:rsid w:val="00E72C77"/>
    <w:rsid w:val="00E77451"/>
    <w:rsid w:val="00E8360F"/>
    <w:rsid w:val="00E83E92"/>
    <w:rsid w:val="00E84AA6"/>
    <w:rsid w:val="00E85C1D"/>
    <w:rsid w:val="00E93AA9"/>
    <w:rsid w:val="00E9520C"/>
    <w:rsid w:val="00E96089"/>
    <w:rsid w:val="00EA02F9"/>
    <w:rsid w:val="00EA09CE"/>
    <w:rsid w:val="00EA32A1"/>
    <w:rsid w:val="00EA394A"/>
    <w:rsid w:val="00EA5265"/>
    <w:rsid w:val="00EA6105"/>
    <w:rsid w:val="00EA690D"/>
    <w:rsid w:val="00EA6E6E"/>
    <w:rsid w:val="00EB1E59"/>
    <w:rsid w:val="00EB21CA"/>
    <w:rsid w:val="00EB25FF"/>
    <w:rsid w:val="00EB2829"/>
    <w:rsid w:val="00EB3439"/>
    <w:rsid w:val="00EC0FAB"/>
    <w:rsid w:val="00EC29E8"/>
    <w:rsid w:val="00EC5EA0"/>
    <w:rsid w:val="00EC6DF4"/>
    <w:rsid w:val="00EC6E1A"/>
    <w:rsid w:val="00ED2A4C"/>
    <w:rsid w:val="00ED2C30"/>
    <w:rsid w:val="00ED67DD"/>
    <w:rsid w:val="00EE1C8F"/>
    <w:rsid w:val="00EE2B1E"/>
    <w:rsid w:val="00EE352E"/>
    <w:rsid w:val="00EE5FCC"/>
    <w:rsid w:val="00EF0F32"/>
    <w:rsid w:val="00EF1691"/>
    <w:rsid w:val="00EF26BA"/>
    <w:rsid w:val="00EF3001"/>
    <w:rsid w:val="00EF3373"/>
    <w:rsid w:val="00EF3BCE"/>
    <w:rsid w:val="00EF3BE1"/>
    <w:rsid w:val="00EF43F2"/>
    <w:rsid w:val="00EF789F"/>
    <w:rsid w:val="00EF7E50"/>
    <w:rsid w:val="00F0079C"/>
    <w:rsid w:val="00F0167A"/>
    <w:rsid w:val="00F01C2E"/>
    <w:rsid w:val="00F02AC0"/>
    <w:rsid w:val="00F0596A"/>
    <w:rsid w:val="00F059F9"/>
    <w:rsid w:val="00F07B5F"/>
    <w:rsid w:val="00F11A67"/>
    <w:rsid w:val="00F11BB6"/>
    <w:rsid w:val="00F12B93"/>
    <w:rsid w:val="00F12CA6"/>
    <w:rsid w:val="00F12D4B"/>
    <w:rsid w:val="00F130DE"/>
    <w:rsid w:val="00F15187"/>
    <w:rsid w:val="00F239EC"/>
    <w:rsid w:val="00F23C2B"/>
    <w:rsid w:val="00F2476F"/>
    <w:rsid w:val="00F277F7"/>
    <w:rsid w:val="00F30273"/>
    <w:rsid w:val="00F33136"/>
    <w:rsid w:val="00F3516E"/>
    <w:rsid w:val="00F36128"/>
    <w:rsid w:val="00F3757D"/>
    <w:rsid w:val="00F37F20"/>
    <w:rsid w:val="00F40332"/>
    <w:rsid w:val="00F41146"/>
    <w:rsid w:val="00F41C7E"/>
    <w:rsid w:val="00F42B54"/>
    <w:rsid w:val="00F42F80"/>
    <w:rsid w:val="00F433E3"/>
    <w:rsid w:val="00F437A6"/>
    <w:rsid w:val="00F45E78"/>
    <w:rsid w:val="00F463CF"/>
    <w:rsid w:val="00F46CAA"/>
    <w:rsid w:val="00F47075"/>
    <w:rsid w:val="00F50B7A"/>
    <w:rsid w:val="00F52CC3"/>
    <w:rsid w:val="00F52ED6"/>
    <w:rsid w:val="00F61010"/>
    <w:rsid w:val="00F6208B"/>
    <w:rsid w:val="00F64A94"/>
    <w:rsid w:val="00F6585F"/>
    <w:rsid w:val="00F66869"/>
    <w:rsid w:val="00F66965"/>
    <w:rsid w:val="00F67BF0"/>
    <w:rsid w:val="00F67DAE"/>
    <w:rsid w:val="00F67E78"/>
    <w:rsid w:val="00F72A0A"/>
    <w:rsid w:val="00F74A0B"/>
    <w:rsid w:val="00F74F54"/>
    <w:rsid w:val="00F75DB8"/>
    <w:rsid w:val="00F76178"/>
    <w:rsid w:val="00F77BAB"/>
    <w:rsid w:val="00F82C7F"/>
    <w:rsid w:val="00F831F2"/>
    <w:rsid w:val="00F862EC"/>
    <w:rsid w:val="00F87972"/>
    <w:rsid w:val="00F87AE7"/>
    <w:rsid w:val="00F87E29"/>
    <w:rsid w:val="00F923CB"/>
    <w:rsid w:val="00F92AA8"/>
    <w:rsid w:val="00F93400"/>
    <w:rsid w:val="00F94AB1"/>
    <w:rsid w:val="00F9523A"/>
    <w:rsid w:val="00F97649"/>
    <w:rsid w:val="00FA12EB"/>
    <w:rsid w:val="00FA1E6D"/>
    <w:rsid w:val="00FA202C"/>
    <w:rsid w:val="00FA2038"/>
    <w:rsid w:val="00FA4B9C"/>
    <w:rsid w:val="00FA54B2"/>
    <w:rsid w:val="00FA5ADE"/>
    <w:rsid w:val="00FA5B1C"/>
    <w:rsid w:val="00FB4FF0"/>
    <w:rsid w:val="00FB5A91"/>
    <w:rsid w:val="00FB7336"/>
    <w:rsid w:val="00FC00BC"/>
    <w:rsid w:val="00FC03C2"/>
    <w:rsid w:val="00FC1BDA"/>
    <w:rsid w:val="00FC44D6"/>
    <w:rsid w:val="00FC6757"/>
    <w:rsid w:val="00FC6D9F"/>
    <w:rsid w:val="00FD1280"/>
    <w:rsid w:val="00FD1A2C"/>
    <w:rsid w:val="00FD1B5D"/>
    <w:rsid w:val="00FD2E98"/>
    <w:rsid w:val="00FD2EE9"/>
    <w:rsid w:val="00FD3033"/>
    <w:rsid w:val="00FD39DA"/>
    <w:rsid w:val="00FD3A83"/>
    <w:rsid w:val="00FD5380"/>
    <w:rsid w:val="00FD5A2A"/>
    <w:rsid w:val="00FE03A4"/>
    <w:rsid w:val="00FE12FC"/>
    <w:rsid w:val="00FE3D78"/>
    <w:rsid w:val="00FE4357"/>
    <w:rsid w:val="00FE5A9C"/>
    <w:rsid w:val="00FE67AF"/>
    <w:rsid w:val="00FE7127"/>
    <w:rsid w:val="00FF01CC"/>
    <w:rsid w:val="00FF0E7E"/>
    <w:rsid w:val="00FF13EC"/>
    <w:rsid w:val="00FF1507"/>
    <w:rsid w:val="00FF26B8"/>
    <w:rsid w:val="00FF46C9"/>
    <w:rsid w:val="00FF5BFD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6BE703"/>
  <w15:docId w15:val="{2A87FB87-1667-4056-A43F-AFD1426E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306"/>
  </w:style>
  <w:style w:type="paragraph" w:styleId="1">
    <w:name w:val="heading 1"/>
    <w:basedOn w:val="a"/>
    <w:next w:val="a"/>
    <w:link w:val="10"/>
    <w:qFormat/>
    <w:rsid w:val="00113E41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13E41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13E41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13E41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13E41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113E41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113E41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113E41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113E41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E4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13E41"/>
    <w:rPr>
      <w:rFonts w:ascii="Arial" w:eastAsia="Times New Roman" w:hAnsi="Arial" w:cs="Arial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13E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13E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113E4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113E4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113E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13E41"/>
  </w:style>
  <w:style w:type="character" w:customStyle="1" w:styleId="WW8Num2z0">
    <w:name w:val="WW8Num2z0"/>
    <w:rsid w:val="00113E41"/>
    <w:rPr>
      <w:rFonts w:ascii="Arial" w:hAnsi="Arial" w:cs="Arial"/>
    </w:rPr>
  </w:style>
  <w:style w:type="character" w:customStyle="1" w:styleId="WW8Num3z0">
    <w:name w:val="WW8Num3z0"/>
    <w:rsid w:val="00113E41"/>
    <w:rPr>
      <w:rFonts w:ascii="Symbol" w:hAnsi="Symbol" w:cs="Symbol"/>
    </w:rPr>
  </w:style>
  <w:style w:type="character" w:customStyle="1" w:styleId="WW8Num6z0">
    <w:name w:val="WW8Num6z0"/>
    <w:rsid w:val="00113E41"/>
    <w:rPr>
      <w:rFonts w:ascii="Wingdings" w:hAnsi="Wingdings" w:cs="Wingdings"/>
    </w:rPr>
  </w:style>
  <w:style w:type="character" w:customStyle="1" w:styleId="WW8Num9z1">
    <w:name w:val="WW8Num9z1"/>
    <w:rsid w:val="00113E41"/>
    <w:rPr>
      <w:rFonts w:ascii="Courier New" w:hAnsi="Courier New" w:cs="Courier New"/>
    </w:rPr>
  </w:style>
  <w:style w:type="character" w:customStyle="1" w:styleId="21">
    <w:name w:val="Основной шрифт абзаца2"/>
    <w:rsid w:val="00113E41"/>
  </w:style>
  <w:style w:type="character" w:customStyle="1" w:styleId="Absatz-Standardschriftart">
    <w:name w:val="Absatz-Standardschriftart"/>
    <w:rsid w:val="00113E41"/>
  </w:style>
  <w:style w:type="character" w:customStyle="1" w:styleId="WW-Absatz-Standardschriftart">
    <w:name w:val="WW-Absatz-Standardschriftart"/>
    <w:rsid w:val="00113E41"/>
  </w:style>
  <w:style w:type="character" w:customStyle="1" w:styleId="WW-Absatz-Standardschriftart1">
    <w:name w:val="WW-Absatz-Standardschriftart1"/>
    <w:rsid w:val="00113E41"/>
  </w:style>
  <w:style w:type="character" w:customStyle="1" w:styleId="WW-Absatz-Standardschriftart11">
    <w:name w:val="WW-Absatz-Standardschriftart11"/>
    <w:rsid w:val="00113E41"/>
  </w:style>
  <w:style w:type="character" w:customStyle="1" w:styleId="WW-Absatz-Standardschriftart111">
    <w:name w:val="WW-Absatz-Standardschriftart111"/>
    <w:rsid w:val="00113E41"/>
  </w:style>
  <w:style w:type="character" w:customStyle="1" w:styleId="WW-Absatz-Standardschriftart1111">
    <w:name w:val="WW-Absatz-Standardschriftart1111"/>
    <w:rsid w:val="00113E41"/>
  </w:style>
  <w:style w:type="character" w:customStyle="1" w:styleId="WW-Absatz-Standardschriftart11111">
    <w:name w:val="WW-Absatz-Standardschriftart11111"/>
    <w:rsid w:val="00113E41"/>
  </w:style>
  <w:style w:type="character" w:customStyle="1" w:styleId="WW-Absatz-Standardschriftart111111">
    <w:name w:val="WW-Absatz-Standardschriftart111111"/>
    <w:rsid w:val="00113E41"/>
  </w:style>
  <w:style w:type="character" w:customStyle="1" w:styleId="WW-Absatz-Standardschriftart1111111">
    <w:name w:val="WW-Absatz-Standardschriftart1111111"/>
    <w:rsid w:val="00113E41"/>
  </w:style>
  <w:style w:type="character" w:customStyle="1" w:styleId="WW8Num1z1">
    <w:name w:val="WW8Num1z1"/>
    <w:rsid w:val="00113E41"/>
    <w:rPr>
      <w:rFonts w:ascii="Wingdings" w:hAnsi="Wingdings" w:cs="Wingdings"/>
    </w:rPr>
  </w:style>
  <w:style w:type="character" w:customStyle="1" w:styleId="WW8Num2z1">
    <w:name w:val="WW8Num2z1"/>
    <w:rsid w:val="00113E41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13E41"/>
    <w:rPr>
      <w:rFonts w:ascii="Courier New" w:hAnsi="Courier New" w:cs="Courier New"/>
    </w:rPr>
  </w:style>
  <w:style w:type="character" w:customStyle="1" w:styleId="WW8Num3z2">
    <w:name w:val="WW8Num3z2"/>
    <w:rsid w:val="00113E41"/>
    <w:rPr>
      <w:rFonts w:ascii="Wingdings" w:hAnsi="Wingdings" w:cs="Wingdings"/>
    </w:rPr>
  </w:style>
  <w:style w:type="character" w:customStyle="1" w:styleId="WW8Num3z3">
    <w:name w:val="WW8Num3z3"/>
    <w:rsid w:val="00113E41"/>
    <w:rPr>
      <w:rFonts w:ascii="Symbol" w:hAnsi="Symbol" w:cs="Symbol"/>
    </w:rPr>
  </w:style>
  <w:style w:type="character" w:customStyle="1" w:styleId="WW8Num4z0">
    <w:name w:val="WW8Num4z0"/>
    <w:rsid w:val="00113E41"/>
    <w:rPr>
      <w:rFonts w:ascii="Wingdings" w:hAnsi="Wingdings" w:cs="Wingdings"/>
    </w:rPr>
  </w:style>
  <w:style w:type="character" w:customStyle="1" w:styleId="WW8Num4z1">
    <w:name w:val="WW8Num4z1"/>
    <w:rsid w:val="00113E41"/>
    <w:rPr>
      <w:rFonts w:ascii="Courier New" w:hAnsi="Courier New" w:cs="Courier New"/>
    </w:rPr>
  </w:style>
  <w:style w:type="character" w:customStyle="1" w:styleId="WW8Num4z3">
    <w:name w:val="WW8Num4z3"/>
    <w:rsid w:val="00113E41"/>
    <w:rPr>
      <w:rFonts w:ascii="Symbol" w:hAnsi="Symbol" w:cs="Symbol"/>
    </w:rPr>
  </w:style>
  <w:style w:type="character" w:customStyle="1" w:styleId="WW8Num5z1">
    <w:name w:val="WW8Num5z1"/>
    <w:rsid w:val="00113E41"/>
    <w:rPr>
      <w:rFonts w:ascii="Courier New" w:hAnsi="Courier New" w:cs="Courier New"/>
    </w:rPr>
  </w:style>
  <w:style w:type="character" w:customStyle="1" w:styleId="WW8Num5z2">
    <w:name w:val="WW8Num5z2"/>
    <w:rsid w:val="00113E41"/>
    <w:rPr>
      <w:rFonts w:ascii="Wingdings" w:hAnsi="Wingdings" w:cs="Wingdings"/>
    </w:rPr>
  </w:style>
  <w:style w:type="character" w:customStyle="1" w:styleId="WW8Num5z3">
    <w:name w:val="WW8Num5z3"/>
    <w:rsid w:val="00113E41"/>
    <w:rPr>
      <w:rFonts w:ascii="Symbol" w:hAnsi="Symbol" w:cs="Symbol"/>
    </w:rPr>
  </w:style>
  <w:style w:type="character" w:customStyle="1" w:styleId="WW8Num7z2">
    <w:name w:val="WW8Num7z2"/>
    <w:rsid w:val="00113E41"/>
    <w:rPr>
      <w:rFonts w:ascii="Wingdings" w:hAnsi="Wingdings" w:cs="Wingdings"/>
    </w:rPr>
  </w:style>
  <w:style w:type="character" w:customStyle="1" w:styleId="WW8Num7z3">
    <w:name w:val="WW8Num7z3"/>
    <w:rsid w:val="00113E41"/>
    <w:rPr>
      <w:rFonts w:ascii="Symbol" w:hAnsi="Symbol" w:cs="Symbol"/>
    </w:rPr>
  </w:style>
  <w:style w:type="character" w:customStyle="1" w:styleId="WW8Num7z4">
    <w:name w:val="WW8Num7z4"/>
    <w:rsid w:val="00113E41"/>
    <w:rPr>
      <w:rFonts w:ascii="Courier New" w:hAnsi="Courier New" w:cs="Courier New"/>
    </w:rPr>
  </w:style>
  <w:style w:type="character" w:customStyle="1" w:styleId="WW8Num9z2">
    <w:name w:val="WW8Num9z2"/>
    <w:rsid w:val="00113E41"/>
    <w:rPr>
      <w:rFonts w:ascii="Wingdings" w:hAnsi="Wingdings" w:cs="Wingdings"/>
    </w:rPr>
  </w:style>
  <w:style w:type="character" w:customStyle="1" w:styleId="WW8Num9z3">
    <w:name w:val="WW8Num9z3"/>
    <w:rsid w:val="00113E41"/>
    <w:rPr>
      <w:rFonts w:ascii="Symbol" w:hAnsi="Symbol" w:cs="Symbol"/>
    </w:rPr>
  </w:style>
  <w:style w:type="character" w:customStyle="1" w:styleId="WW8Num10z2">
    <w:name w:val="WW8Num10z2"/>
    <w:rsid w:val="00113E41"/>
    <w:rPr>
      <w:rFonts w:ascii="Wingdings" w:hAnsi="Wingdings" w:cs="Wingdings"/>
    </w:rPr>
  </w:style>
  <w:style w:type="character" w:customStyle="1" w:styleId="WW8Num10z3">
    <w:name w:val="WW8Num10z3"/>
    <w:rsid w:val="00113E41"/>
    <w:rPr>
      <w:rFonts w:ascii="Symbol" w:hAnsi="Symbol" w:cs="Symbol"/>
    </w:rPr>
  </w:style>
  <w:style w:type="character" w:customStyle="1" w:styleId="WW8Num10z4">
    <w:name w:val="WW8Num10z4"/>
    <w:rsid w:val="00113E41"/>
    <w:rPr>
      <w:rFonts w:ascii="Courier New" w:hAnsi="Courier New" w:cs="Courier New"/>
    </w:rPr>
  </w:style>
  <w:style w:type="character" w:customStyle="1" w:styleId="WW8Num11z1">
    <w:name w:val="WW8Num11z1"/>
    <w:rsid w:val="00113E41"/>
    <w:rPr>
      <w:rFonts w:ascii="Courier New" w:hAnsi="Courier New" w:cs="Courier New"/>
    </w:rPr>
  </w:style>
  <w:style w:type="character" w:customStyle="1" w:styleId="WW8Num11z2">
    <w:name w:val="WW8Num11z2"/>
    <w:rsid w:val="00113E41"/>
    <w:rPr>
      <w:rFonts w:ascii="Wingdings" w:hAnsi="Wingdings" w:cs="Wingdings"/>
    </w:rPr>
  </w:style>
  <w:style w:type="character" w:customStyle="1" w:styleId="WW8Num11z3">
    <w:name w:val="WW8Num11z3"/>
    <w:rsid w:val="00113E41"/>
    <w:rPr>
      <w:rFonts w:ascii="Symbol" w:hAnsi="Symbol" w:cs="Symbol"/>
    </w:rPr>
  </w:style>
  <w:style w:type="character" w:customStyle="1" w:styleId="WW8Num14z2">
    <w:name w:val="WW8Num14z2"/>
    <w:rsid w:val="00113E41"/>
    <w:rPr>
      <w:rFonts w:ascii="Wingdings" w:hAnsi="Wingdings" w:cs="Wingdings"/>
    </w:rPr>
  </w:style>
  <w:style w:type="character" w:customStyle="1" w:styleId="WW8Num14z3">
    <w:name w:val="WW8Num14z3"/>
    <w:rsid w:val="00113E41"/>
    <w:rPr>
      <w:rFonts w:ascii="Symbol" w:hAnsi="Symbol" w:cs="Symbol"/>
    </w:rPr>
  </w:style>
  <w:style w:type="character" w:customStyle="1" w:styleId="WW8Num14z4">
    <w:name w:val="WW8Num14z4"/>
    <w:rsid w:val="00113E41"/>
    <w:rPr>
      <w:rFonts w:ascii="Courier New" w:hAnsi="Courier New" w:cs="Courier New"/>
    </w:rPr>
  </w:style>
  <w:style w:type="character" w:customStyle="1" w:styleId="WW8Num15z0">
    <w:name w:val="WW8Num15z0"/>
    <w:rsid w:val="00113E41"/>
    <w:rPr>
      <w:rFonts w:ascii="Wingdings" w:hAnsi="Wingdings" w:cs="Wingdings"/>
    </w:rPr>
  </w:style>
  <w:style w:type="character" w:customStyle="1" w:styleId="WW8Num15z1">
    <w:name w:val="WW8Num15z1"/>
    <w:rsid w:val="00113E41"/>
    <w:rPr>
      <w:rFonts w:ascii="Courier New" w:hAnsi="Courier New" w:cs="Courier New"/>
    </w:rPr>
  </w:style>
  <w:style w:type="character" w:customStyle="1" w:styleId="WW8Num15z3">
    <w:name w:val="WW8Num15z3"/>
    <w:rsid w:val="00113E41"/>
    <w:rPr>
      <w:rFonts w:ascii="Symbol" w:hAnsi="Symbol" w:cs="Symbol"/>
    </w:rPr>
  </w:style>
  <w:style w:type="character" w:customStyle="1" w:styleId="WW8Num16z0">
    <w:name w:val="WW8Num16z0"/>
    <w:rsid w:val="00113E41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113E41"/>
    <w:rPr>
      <w:rFonts w:ascii="Courier New" w:hAnsi="Courier New" w:cs="Courier New"/>
    </w:rPr>
  </w:style>
  <w:style w:type="character" w:customStyle="1" w:styleId="WW8Num16z2">
    <w:name w:val="WW8Num16z2"/>
    <w:rsid w:val="00113E41"/>
    <w:rPr>
      <w:rFonts w:ascii="Wingdings" w:hAnsi="Wingdings" w:cs="Wingdings"/>
    </w:rPr>
  </w:style>
  <w:style w:type="character" w:customStyle="1" w:styleId="WW8Num16z3">
    <w:name w:val="WW8Num16z3"/>
    <w:rsid w:val="00113E41"/>
    <w:rPr>
      <w:rFonts w:ascii="Symbol" w:hAnsi="Symbol" w:cs="Symbol"/>
    </w:rPr>
  </w:style>
  <w:style w:type="character" w:customStyle="1" w:styleId="WW8Num18z0">
    <w:name w:val="WW8Num18z0"/>
    <w:rsid w:val="00113E41"/>
    <w:rPr>
      <w:rFonts w:ascii="Wingdings" w:hAnsi="Wingdings" w:cs="Wingdings"/>
    </w:rPr>
  </w:style>
  <w:style w:type="character" w:customStyle="1" w:styleId="WW8Num18z1">
    <w:name w:val="WW8Num18z1"/>
    <w:rsid w:val="00113E41"/>
    <w:rPr>
      <w:rFonts w:ascii="Courier New" w:hAnsi="Courier New" w:cs="Courier New"/>
    </w:rPr>
  </w:style>
  <w:style w:type="character" w:customStyle="1" w:styleId="WW8Num18z3">
    <w:name w:val="WW8Num18z3"/>
    <w:rsid w:val="00113E41"/>
    <w:rPr>
      <w:rFonts w:ascii="Symbol" w:hAnsi="Symbol" w:cs="Symbol"/>
    </w:rPr>
  </w:style>
  <w:style w:type="character" w:customStyle="1" w:styleId="WW8Num19z0">
    <w:name w:val="WW8Num19z0"/>
    <w:rsid w:val="00113E41"/>
    <w:rPr>
      <w:rFonts w:ascii="Wingdings" w:hAnsi="Wingdings" w:cs="Wingdings"/>
    </w:rPr>
  </w:style>
  <w:style w:type="character" w:customStyle="1" w:styleId="WW8Num19z1">
    <w:name w:val="WW8Num19z1"/>
    <w:rsid w:val="00113E41"/>
    <w:rPr>
      <w:rFonts w:ascii="Courier New" w:hAnsi="Courier New" w:cs="Courier New"/>
    </w:rPr>
  </w:style>
  <w:style w:type="character" w:customStyle="1" w:styleId="WW8Num19z3">
    <w:name w:val="WW8Num19z3"/>
    <w:rsid w:val="00113E41"/>
    <w:rPr>
      <w:rFonts w:ascii="Symbol" w:hAnsi="Symbol" w:cs="Symbol"/>
    </w:rPr>
  </w:style>
  <w:style w:type="character" w:customStyle="1" w:styleId="WW8Num20z0">
    <w:name w:val="WW8Num20z0"/>
    <w:rsid w:val="00113E41"/>
    <w:rPr>
      <w:rFonts w:ascii="Wingdings" w:hAnsi="Wingdings" w:cs="Wingdings"/>
    </w:rPr>
  </w:style>
  <w:style w:type="character" w:customStyle="1" w:styleId="WW8Num20z1">
    <w:name w:val="WW8Num20z1"/>
    <w:rsid w:val="00113E41"/>
    <w:rPr>
      <w:rFonts w:ascii="Courier New" w:hAnsi="Courier New" w:cs="Courier New"/>
    </w:rPr>
  </w:style>
  <w:style w:type="character" w:customStyle="1" w:styleId="WW8Num20z3">
    <w:name w:val="WW8Num20z3"/>
    <w:rsid w:val="00113E41"/>
    <w:rPr>
      <w:rFonts w:ascii="Symbol" w:hAnsi="Symbol" w:cs="Symbol"/>
    </w:rPr>
  </w:style>
  <w:style w:type="character" w:customStyle="1" w:styleId="WW8Num22z0">
    <w:name w:val="WW8Num22z0"/>
    <w:rsid w:val="00113E41"/>
    <w:rPr>
      <w:rFonts w:ascii="Wingdings" w:hAnsi="Wingdings" w:cs="Wingdings"/>
    </w:rPr>
  </w:style>
  <w:style w:type="character" w:customStyle="1" w:styleId="WW8Num22z1">
    <w:name w:val="WW8Num22z1"/>
    <w:rsid w:val="00113E41"/>
    <w:rPr>
      <w:rFonts w:ascii="Courier New" w:hAnsi="Courier New" w:cs="Courier New"/>
    </w:rPr>
  </w:style>
  <w:style w:type="character" w:customStyle="1" w:styleId="WW8Num22z3">
    <w:name w:val="WW8Num22z3"/>
    <w:rsid w:val="00113E41"/>
    <w:rPr>
      <w:rFonts w:ascii="Symbol" w:hAnsi="Symbol" w:cs="Symbol"/>
    </w:rPr>
  </w:style>
  <w:style w:type="character" w:customStyle="1" w:styleId="WW8Num29z0">
    <w:name w:val="WW8Num29z0"/>
    <w:rsid w:val="00113E41"/>
    <w:rPr>
      <w:rFonts w:ascii="Wingdings" w:hAnsi="Wingdings" w:cs="Wingdings"/>
    </w:rPr>
  </w:style>
  <w:style w:type="character" w:customStyle="1" w:styleId="WW8Num29z1">
    <w:name w:val="WW8Num29z1"/>
    <w:rsid w:val="00113E41"/>
    <w:rPr>
      <w:rFonts w:ascii="Courier New" w:hAnsi="Courier New" w:cs="Courier New"/>
    </w:rPr>
  </w:style>
  <w:style w:type="character" w:customStyle="1" w:styleId="WW8Num29z3">
    <w:name w:val="WW8Num29z3"/>
    <w:rsid w:val="00113E41"/>
    <w:rPr>
      <w:rFonts w:ascii="Symbol" w:hAnsi="Symbol" w:cs="Symbol"/>
    </w:rPr>
  </w:style>
  <w:style w:type="character" w:customStyle="1" w:styleId="12">
    <w:name w:val="Основной шрифт абзаца1"/>
    <w:rsid w:val="00113E41"/>
  </w:style>
  <w:style w:type="character" w:styleId="a3">
    <w:name w:val="page number"/>
    <w:basedOn w:val="12"/>
    <w:rsid w:val="00113E41"/>
  </w:style>
  <w:style w:type="character" w:customStyle="1" w:styleId="a4">
    <w:name w:val="Знак Знак"/>
    <w:rsid w:val="00113E41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sid w:val="00113E41"/>
    <w:rPr>
      <w:sz w:val="24"/>
      <w:szCs w:val="24"/>
      <w:lang w:val="ru-RU" w:eastAsia="ar-SA" w:bidi="ar-SA"/>
    </w:rPr>
  </w:style>
  <w:style w:type="character" w:customStyle="1" w:styleId="13">
    <w:name w:val="Знак Знак1"/>
    <w:rsid w:val="00113E41"/>
    <w:rPr>
      <w:b/>
      <w:sz w:val="28"/>
      <w:lang w:val="ru-RU" w:eastAsia="ar-SA" w:bidi="ar-SA"/>
    </w:rPr>
  </w:style>
  <w:style w:type="character" w:customStyle="1" w:styleId="a6">
    <w:name w:val="Верхний колонтитул Знак"/>
    <w:uiPriority w:val="99"/>
    <w:rsid w:val="00113E41"/>
  </w:style>
  <w:style w:type="character" w:customStyle="1" w:styleId="a7">
    <w:name w:val="Без интервала Знак"/>
    <w:rsid w:val="00113E41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31">
    <w:name w:val="Основной текст с отступом 3 Знак"/>
    <w:rsid w:val="00113E41"/>
    <w:rPr>
      <w:sz w:val="16"/>
      <w:szCs w:val="16"/>
    </w:rPr>
  </w:style>
  <w:style w:type="character" w:customStyle="1" w:styleId="A10">
    <w:name w:val="A1"/>
    <w:uiPriority w:val="99"/>
    <w:rsid w:val="00113E41"/>
    <w:rPr>
      <w:color w:val="000000"/>
      <w:sz w:val="22"/>
      <w:szCs w:val="22"/>
    </w:rPr>
  </w:style>
  <w:style w:type="character" w:customStyle="1" w:styleId="14">
    <w:name w:val="Знак примечания1"/>
    <w:rsid w:val="00113E41"/>
    <w:rPr>
      <w:sz w:val="16"/>
      <w:szCs w:val="16"/>
    </w:rPr>
  </w:style>
  <w:style w:type="character" w:customStyle="1" w:styleId="a8">
    <w:name w:val="Текст примечания Знак"/>
    <w:rsid w:val="00113E41"/>
  </w:style>
  <w:style w:type="character" w:customStyle="1" w:styleId="32">
    <w:name w:val="Основной шрифт абзаца3"/>
    <w:rsid w:val="00113E41"/>
  </w:style>
  <w:style w:type="character" w:styleId="a9">
    <w:name w:val="Hyperlink"/>
    <w:rsid w:val="00113E41"/>
    <w:rPr>
      <w:color w:val="000080"/>
      <w:u w:val="single"/>
    </w:rPr>
  </w:style>
  <w:style w:type="character" w:styleId="aa">
    <w:name w:val="Strong"/>
    <w:qFormat/>
    <w:rsid w:val="00113E41"/>
    <w:rPr>
      <w:b/>
      <w:bCs/>
    </w:rPr>
  </w:style>
  <w:style w:type="character" w:styleId="ab">
    <w:name w:val="Emphasis"/>
    <w:qFormat/>
    <w:rsid w:val="00113E41"/>
    <w:rPr>
      <w:i/>
      <w:iCs/>
    </w:rPr>
  </w:style>
  <w:style w:type="character" w:customStyle="1" w:styleId="WW8Num1z0">
    <w:name w:val="WW8Num1z0"/>
    <w:rsid w:val="00113E41"/>
    <w:rPr>
      <w:rFonts w:ascii="Times New Roman" w:eastAsia="Calibri" w:hAnsi="Times New Roman" w:cs="Times New Roman"/>
    </w:rPr>
  </w:style>
  <w:style w:type="character" w:customStyle="1" w:styleId="WW8Num5z0">
    <w:name w:val="WW8Num5z0"/>
    <w:rsid w:val="00113E41"/>
    <w:rPr>
      <w:rFonts w:ascii="Times New Roman" w:hAnsi="Times New Roman" w:cs="Times New Roman"/>
    </w:rPr>
  </w:style>
  <w:style w:type="character" w:customStyle="1" w:styleId="ac">
    <w:name w:val="Текст выноски Знак"/>
    <w:rsid w:val="00113E41"/>
    <w:rPr>
      <w:rFonts w:ascii="Tahoma" w:hAnsi="Tahoma" w:cs="Tahoma"/>
      <w:sz w:val="16"/>
      <w:szCs w:val="16"/>
    </w:rPr>
  </w:style>
  <w:style w:type="character" w:customStyle="1" w:styleId="ad">
    <w:name w:val="Тема примечания Знак"/>
    <w:rsid w:val="00113E41"/>
    <w:rPr>
      <w:rFonts w:ascii="Calibri" w:eastAsia="SimSun" w:hAnsi="Calibri" w:cs="Calibri"/>
      <w:b/>
      <w:bCs/>
      <w:kern w:val="1"/>
      <w:lang w:val="x-none"/>
    </w:rPr>
  </w:style>
  <w:style w:type="character" w:customStyle="1" w:styleId="ae">
    <w:name w:val="Нижний колонтитул Знак"/>
    <w:rsid w:val="00113E41"/>
  </w:style>
  <w:style w:type="paragraph" w:customStyle="1" w:styleId="15">
    <w:name w:val="Заголовок1"/>
    <w:basedOn w:val="a"/>
    <w:next w:val="af"/>
    <w:rsid w:val="00113E41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">
    <w:name w:val="Body Text"/>
    <w:basedOn w:val="a"/>
    <w:link w:val="af0"/>
    <w:rsid w:val="00113E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1">
    <w:name w:val="List"/>
    <w:basedOn w:val="af"/>
    <w:rsid w:val="00113E41"/>
    <w:rPr>
      <w:rFonts w:ascii="Arial" w:hAnsi="Arial" w:cs="Tahoma"/>
    </w:rPr>
  </w:style>
  <w:style w:type="paragraph" w:customStyle="1" w:styleId="22">
    <w:name w:val="Название2"/>
    <w:basedOn w:val="a"/>
    <w:rsid w:val="00113E41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13E4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113E41"/>
    <w:pPr>
      <w:suppressLineNumbers/>
      <w:suppressAutoHyphen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113E41"/>
    <w:pPr>
      <w:suppressLineNumbers/>
      <w:suppressAutoHyphens/>
      <w:spacing w:after="0" w:line="240" w:lineRule="auto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113E41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113E4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211">
    <w:name w:val="Основной текст с отступом 21"/>
    <w:basedOn w:val="a"/>
    <w:rsid w:val="00113E41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ody Text Indent"/>
    <w:basedOn w:val="a"/>
    <w:link w:val="af3"/>
    <w:rsid w:val="00113E4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113E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4">
    <w:name w:val="Title"/>
    <w:basedOn w:val="a"/>
    <w:next w:val="af5"/>
    <w:link w:val="af6"/>
    <w:qFormat/>
    <w:rsid w:val="00113E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6">
    <w:name w:val="Заголовок Знак"/>
    <w:basedOn w:val="a0"/>
    <w:link w:val="af4"/>
    <w:rsid w:val="00113E4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Subtitle"/>
    <w:basedOn w:val="a"/>
    <w:next w:val="af"/>
    <w:link w:val="af7"/>
    <w:qFormat/>
    <w:rsid w:val="00113E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7">
    <w:name w:val="Подзаголовок Знак"/>
    <w:basedOn w:val="a0"/>
    <w:link w:val="af5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"/>
    <w:rsid w:val="00113E41"/>
    <w:pPr>
      <w:tabs>
        <w:tab w:val="left" w:pos="2552"/>
        <w:tab w:val="left" w:pos="3402"/>
        <w:tab w:val="left" w:pos="4678"/>
      </w:tabs>
      <w:suppressAutoHyphens/>
      <w:spacing w:after="0" w:line="240" w:lineRule="auto"/>
      <w:ind w:left="4678" w:right="30" w:hanging="467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0">
    <w:name w:val="Основной текст 22"/>
    <w:basedOn w:val="a"/>
    <w:rsid w:val="00113E41"/>
    <w:pPr>
      <w:suppressAutoHyphens/>
      <w:spacing w:after="0" w:line="240" w:lineRule="auto"/>
      <w:ind w:right="-76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4">
    <w:name w:val="Цитата2"/>
    <w:basedOn w:val="a"/>
    <w:rsid w:val="00113E41"/>
    <w:pPr>
      <w:suppressAutoHyphens/>
      <w:spacing w:after="0" w:line="240" w:lineRule="auto"/>
      <w:ind w:left="425" w:right="-76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113E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1">
    <w:name w:val="Body Text 21"/>
    <w:basedOn w:val="a"/>
    <w:rsid w:val="00113E4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styleId="af8">
    <w:name w:val="header"/>
    <w:basedOn w:val="a"/>
    <w:link w:val="19"/>
    <w:uiPriority w:val="99"/>
    <w:rsid w:val="00113E41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9">
    <w:name w:val="Верхний колонтитул Знак1"/>
    <w:basedOn w:val="a0"/>
    <w:link w:val="af8"/>
    <w:uiPriority w:val="99"/>
    <w:rsid w:val="00113E4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9">
    <w:name w:val="footer"/>
    <w:basedOn w:val="a"/>
    <w:link w:val="1a"/>
    <w:rsid w:val="00113E41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a">
    <w:name w:val="Нижний колонтитул Знак1"/>
    <w:basedOn w:val="a0"/>
    <w:link w:val="af9"/>
    <w:rsid w:val="00113E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Normal (Web)"/>
    <w:basedOn w:val="a"/>
    <w:rsid w:val="00113E41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3E41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styleId="afb">
    <w:name w:val="Balloon Text"/>
    <w:basedOn w:val="a"/>
    <w:link w:val="1b"/>
    <w:rsid w:val="00113E41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b">
    <w:name w:val="Текст выноски Знак1"/>
    <w:basedOn w:val="a0"/>
    <w:link w:val="afb"/>
    <w:rsid w:val="00113E4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113E4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Основной текст ГД Знак Знак Знак"/>
    <w:basedOn w:val="af2"/>
    <w:rsid w:val="00113E41"/>
    <w:pPr>
      <w:spacing w:after="0"/>
      <w:ind w:left="0" w:firstLine="709"/>
    </w:pPr>
    <w:rPr>
      <w:szCs w:val="24"/>
    </w:rPr>
  </w:style>
  <w:style w:type="paragraph" w:customStyle="1" w:styleId="afd">
    <w:name w:val="Основной текст ГД Знак Знак"/>
    <w:basedOn w:val="af2"/>
    <w:rsid w:val="00113E41"/>
    <w:pPr>
      <w:spacing w:after="0"/>
      <w:ind w:left="0" w:firstLine="709"/>
    </w:pPr>
    <w:rPr>
      <w:sz w:val="28"/>
      <w:szCs w:val="28"/>
    </w:rPr>
  </w:style>
  <w:style w:type="paragraph" w:customStyle="1" w:styleId="1c">
    <w:name w:val="Текст1"/>
    <w:basedOn w:val="a"/>
    <w:rsid w:val="00113E41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rsid w:val="00113E41"/>
    <w:pPr>
      <w:suppressAutoHyphens/>
      <w:spacing w:after="176" w:line="240" w:lineRule="auto"/>
      <w:ind w:right="3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113E41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e">
    <w:name w:val="Содержимое таблицы"/>
    <w:basedOn w:val="a"/>
    <w:rsid w:val="00113E4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113E41"/>
    <w:pPr>
      <w:jc w:val="center"/>
    </w:pPr>
    <w:rPr>
      <w:b/>
      <w:bCs/>
    </w:rPr>
  </w:style>
  <w:style w:type="paragraph" w:customStyle="1" w:styleId="aff0">
    <w:name w:val="Содержимое врезки"/>
    <w:basedOn w:val="af"/>
    <w:rsid w:val="00113E41"/>
  </w:style>
  <w:style w:type="paragraph" w:styleId="aff1">
    <w:name w:val="No Spacing"/>
    <w:uiPriority w:val="1"/>
    <w:qFormat/>
    <w:rsid w:val="00113E4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320">
    <w:name w:val="Основной текст с отступом 32"/>
    <w:basedOn w:val="a"/>
    <w:rsid w:val="00113E4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113E41"/>
    <w:pPr>
      <w:widowControl w:val="0"/>
      <w:suppressAutoHyphens/>
      <w:spacing w:after="0" w:line="100" w:lineRule="atLeast"/>
    </w:pPr>
    <w:rPr>
      <w:rFonts w:ascii="Calibri" w:eastAsia="SimSun" w:hAnsi="Calibri" w:cs="font290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113E41"/>
    <w:pPr>
      <w:widowControl w:val="0"/>
      <w:suppressAutoHyphens/>
      <w:spacing w:after="0" w:line="100" w:lineRule="atLeast"/>
    </w:pPr>
    <w:rPr>
      <w:rFonts w:ascii="Calibri" w:eastAsia="SimSun" w:hAnsi="Calibri" w:cs="font290"/>
      <w:kern w:val="1"/>
      <w:lang w:eastAsia="ar-SA"/>
    </w:rPr>
  </w:style>
  <w:style w:type="paragraph" w:styleId="aff2">
    <w:name w:val="List Paragraph"/>
    <w:basedOn w:val="a"/>
    <w:uiPriority w:val="34"/>
    <w:qFormat/>
    <w:rsid w:val="00113E41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1d">
    <w:name w:val="Абзац списка1"/>
    <w:basedOn w:val="a"/>
    <w:rsid w:val="00113E41"/>
    <w:pPr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113E4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e">
    <w:name w:val="Текст примечания1"/>
    <w:basedOn w:val="a"/>
    <w:rsid w:val="00113E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25">
    <w:name w:val="Абзац списка2"/>
    <w:basedOn w:val="a"/>
    <w:rsid w:val="00113E4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113E41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Pa1">
    <w:name w:val="Pa1"/>
    <w:basedOn w:val="Default"/>
    <w:next w:val="Default"/>
    <w:uiPriority w:val="99"/>
    <w:rsid w:val="00113E41"/>
    <w:pPr>
      <w:spacing w:line="241" w:lineRule="atLeast"/>
    </w:pPr>
    <w:rPr>
      <w:color w:val="auto"/>
    </w:rPr>
  </w:style>
  <w:style w:type="paragraph" w:styleId="aff3">
    <w:name w:val="annotation text"/>
    <w:basedOn w:val="a"/>
    <w:link w:val="1f"/>
    <w:unhideWhenUsed/>
    <w:rsid w:val="00113E41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f3"/>
    <w:uiPriority w:val="99"/>
    <w:semiHidden/>
    <w:rsid w:val="00113E41"/>
    <w:rPr>
      <w:sz w:val="20"/>
      <w:szCs w:val="20"/>
    </w:rPr>
  </w:style>
  <w:style w:type="paragraph" w:styleId="aff4">
    <w:name w:val="annotation subject"/>
    <w:basedOn w:val="1e"/>
    <w:next w:val="1e"/>
    <w:link w:val="1f0"/>
    <w:rsid w:val="00113E41"/>
    <w:pPr>
      <w:spacing w:after="200" w:line="276" w:lineRule="auto"/>
      <w:jc w:val="left"/>
    </w:pPr>
    <w:rPr>
      <w:rFonts w:ascii="Calibri" w:eastAsia="SimSun" w:hAnsi="Calibri" w:cs="Calibri"/>
      <w:b/>
      <w:bCs/>
      <w:kern w:val="1"/>
    </w:rPr>
  </w:style>
  <w:style w:type="character" w:customStyle="1" w:styleId="1f0">
    <w:name w:val="Тема примечания Знак1"/>
    <w:basedOn w:val="1f"/>
    <w:link w:val="aff4"/>
    <w:rsid w:val="00113E41"/>
    <w:rPr>
      <w:rFonts w:ascii="Calibri" w:eastAsia="SimSun" w:hAnsi="Calibri" w:cs="Calibri"/>
      <w:b/>
      <w:bCs/>
      <w:kern w:val="1"/>
      <w:sz w:val="20"/>
      <w:szCs w:val="20"/>
      <w:lang w:val="x-none" w:eastAsia="ar-SA"/>
    </w:rPr>
  </w:style>
  <w:style w:type="character" w:styleId="aff5">
    <w:name w:val="annotation reference"/>
    <w:rsid w:val="00113E41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113E41"/>
    <w:rPr>
      <w:rFonts w:ascii="Arial" w:eastAsia="Arial" w:hAnsi="Arial" w:cs="Arial"/>
      <w:sz w:val="20"/>
      <w:szCs w:val="20"/>
      <w:lang w:eastAsia="ar-SA"/>
    </w:rPr>
  </w:style>
  <w:style w:type="table" w:styleId="aff6">
    <w:name w:val="Table Grid"/>
    <w:basedOn w:val="a1"/>
    <w:uiPriority w:val="59"/>
    <w:rsid w:val="003A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Таблица простая 21"/>
    <w:basedOn w:val="a1"/>
    <w:uiPriority w:val="42"/>
    <w:rsid w:val="006F51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7">
    <w:name w:val="Revision"/>
    <w:hidden/>
    <w:uiPriority w:val="99"/>
    <w:semiHidden/>
    <w:rsid w:val="008E4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2518B-8EB8-489D-B6EB-27425A44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11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24</cp:revision>
  <cp:lastPrinted>2022-04-18T07:56:00Z</cp:lastPrinted>
  <dcterms:created xsi:type="dcterms:W3CDTF">2020-10-29T04:48:00Z</dcterms:created>
  <dcterms:modified xsi:type="dcterms:W3CDTF">2022-04-18T08:11:00Z</dcterms:modified>
</cp:coreProperties>
</file>