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0E324" w14:textId="07778F9B" w:rsidR="006C451B" w:rsidRPr="00475F05" w:rsidRDefault="006C451B" w:rsidP="006C451B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  <w:sz w:val="28"/>
          <w:szCs w:val="28"/>
        </w:rPr>
      </w:pPr>
      <w:bookmarkStart w:id="0" w:name="_GoBack"/>
      <w:bookmarkEnd w:id="0"/>
      <w:r w:rsidRPr="00475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2364C10" wp14:editId="374259B0">
            <wp:simplePos x="0" y="0"/>
            <wp:positionH relativeFrom="margin">
              <wp:posOffset>2592705</wp:posOffset>
            </wp:positionH>
            <wp:positionV relativeFrom="paragraph">
              <wp:posOffset>-46355</wp:posOffset>
            </wp:positionV>
            <wp:extent cx="7524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27" y="21060"/>
                <wp:lineTo x="21327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6DA68" w14:textId="77777777" w:rsidR="006C451B" w:rsidRPr="00475F05" w:rsidRDefault="006C451B" w:rsidP="006C451B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  <w:sz w:val="28"/>
          <w:szCs w:val="28"/>
        </w:rPr>
      </w:pPr>
    </w:p>
    <w:p w14:paraId="3555AB10" w14:textId="77777777" w:rsidR="006C451B" w:rsidRPr="00475F05" w:rsidRDefault="006C451B" w:rsidP="006C451B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  <w:sz w:val="28"/>
          <w:szCs w:val="28"/>
        </w:rPr>
      </w:pPr>
    </w:p>
    <w:p w14:paraId="32905237" w14:textId="77777777" w:rsidR="006C451B" w:rsidRPr="00475F05" w:rsidRDefault="006C451B" w:rsidP="006C451B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jc w:val="center"/>
        <w:textAlignment w:val="baseline"/>
        <w:rPr>
          <w:rFonts w:ascii="Times New Roman" w:hAnsi="Times New Roman" w:cs="Times New Roman"/>
          <w:b/>
          <w:bCs/>
          <w:color w:val="4C4C4C"/>
          <w:spacing w:val="2"/>
          <w:kern w:val="28"/>
          <w:sz w:val="28"/>
          <w:szCs w:val="28"/>
        </w:rPr>
      </w:pPr>
    </w:p>
    <w:p w14:paraId="65AED3CE" w14:textId="77777777" w:rsidR="006C451B" w:rsidRPr="00475F05" w:rsidRDefault="006C451B" w:rsidP="006C45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475F05">
        <w:rPr>
          <w:rFonts w:ascii="Times New Roman" w:hAnsi="Times New Roman" w:cs="Times New Roman"/>
          <w:b/>
          <w:bCs/>
          <w:spacing w:val="2"/>
          <w:sz w:val="28"/>
          <w:szCs w:val="28"/>
        </w:rPr>
        <w:t>АДМИНИСТРАЦИЯ КРАСНОТУРАНСКОГО РАЙОНА</w:t>
      </w:r>
    </w:p>
    <w:p w14:paraId="7F007F24" w14:textId="77777777" w:rsidR="006C451B" w:rsidRPr="00475F05" w:rsidRDefault="006C451B" w:rsidP="006C45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75F05">
        <w:rPr>
          <w:rFonts w:ascii="Times New Roman" w:hAnsi="Times New Roman" w:cs="Times New Roman"/>
          <w:b/>
          <w:bCs/>
          <w:spacing w:val="2"/>
          <w:sz w:val="28"/>
          <w:szCs w:val="28"/>
        </w:rPr>
        <w:t>КРАСНОЯРСКОГО КРАЯ</w:t>
      </w:r>
    </w:p>
    <w:p w14:paraId="511A8B34" w14:textId="77777777" w:rsidR="006C451B" w:rsidRPr="00475F05" w:rsidRDefault="006C451B" w:rsidP="006C451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025B1EF0" w14:textId="77777777" w:rsidR="006C451B" w:rsidRPr="00475F05" w:rsidRDefault="006C451B" w:rsidP="006C45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75F05">
        <w:rPr>
          <w:rFonts w:ascii="Times New Roman" w:hAnsi="Times New Roman" w:cs="Times New Roman"/>
          <w:b/>
          <w:spacing w:val="2"/>
          <w:sz w:val="28"/>
          <w:szCs w:val="28"/>
        </w:rPr>
        <w:t>ПОСТАНОВЛЕНИЕ</w:t>
      </w:r>
    </w:p>
    <w:p w14:paraId="7CBE96E1" w14:textId="3B28EF5E" w:rsidR="006C451B" w:rsidRPr="00475F05" w:rsidRDefault="00217179" w:rsidP="006C45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75F05">
        <w:rPr>
          <w:rFonts w:ascii="Times New Roman" w:hAnsi="Times New Roman" w:cs="Times New Roman"/>
          <w:b/>
          <w:spacing w:val="2"/>
          <w:sz w:val="28"/>
          <w:szCs w:val="28"/>
        </w:rPr>
        <w:t>ПРОЕКТ</w:t>
      </w:r>
    </w:p>
    <w:p w14:paraId="36AF30B3" w14:textId="51DA690F" w:rsidR="006C451B" w:rsidRPr="00475F05" w:rsidRDefault="00EE1D4F" w:rsidP="006C451B">
      <w:pPr>
        <w:tabs>
          <w:tab w:val="left" w:pos="1140"/>
          <w:tab w:val="center" w:pos="4677"/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04.07</w:t>
      </w:r>
      <w:r w:rsidR="006C451B" w:rsidRPr="00475F05">
        <w:rPr>
          <w:rFonts w:ascii="Times New Roman" w:hAnsi="Times New Roman" w:cs="Times New Roman"/>
          <w:sz w:val="28"/>
          <w:szCs w:val="28"/>
        </w:rPr>
        <w:t>.2022</w:t>
      </w:r>
      <w:r w:rsidR="006C451B" w:rsidRPr="00475F05">
        <w:rPr>
          <w:rFonts w:ascii="Times New Roman" w:hAnsi="Times New Roman" w:cs="Times New Roman"/>
          <w:sz w:val="28"/>
          <w:szCs w:val="28"/>
        </w:rPr>
        <w:tab/>
      </w:r>
      <w:r w:rsidR="006C451B" w:rsidRPr="00475F05">
        <w:rPr>
          <w:rFonts w:ascii="Times New Roman" w:hAnsi="Times New Roman" w:cs="Times New Roman"/>
          <w:sz w:val="24"/>
          <w:szCs w:val="28"/>
        </w:rPr>
        <w:t xml:space="preserve">с. Краснотуранск       </w:t>
      </w:r>
      <w:r w:rsidR="006C451B" w:rsidRPr="00475F05">
        <w:rPr>
          <w:rFonts w:ascii="Times New Roman" w:hAnsi="Times New Roman" w:cs="Times New Roman"/>
          <w:sz w:val="28"/>
          <w:szCs w:val="28"/>
        </w:rPr>
        <w:tab/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436</w:t>
      </w:r>
      <w:r w:rsidR="006C451B" w:rsidRPr="00475F05">
        <w:rPr>
          <w:rFonts w:ascii="Times New Roman" w:hAnsi="Times New Roman" w:cs="Times New Roman"/>
          <w:sz w:val="28"/>
          <w:szCs w:val="28"/>
        </w:rPr>
        <w:t>-п</w:t>
      </w:r>
    </w:p>
    <w:p w14:paraId="3B26AE81" w14:textId="77777777" w:rsidR="005E65AB" w:rsidRPr="00475F05" w:rsidRDefault="005E65AB" w:rsidP="000931BD">
      <w:pPr>
        <w:tabs>
          <w:tab w:val="left" w:pos="3855"/>
          <w:tab w:val="left" w:pos="76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E6F076" w14:textId="578A5E01" w:rsidR="005C1D94" w:rsidRPr="00475F05" w:rsidRDefault="005E65AB" w:rsidP="008E4229">
      <w:pPr>
        <w:tabs>
          <w:tab w:val="left" w:pos="3855"/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 внесении изменений в постановление администрации района от </w:t>
      </w:r>
      <w:r w:rsidR="00A715E9" w:rsidRPr="00475F05">
        <w:rPr>
          <w:rFonts w:ascii="Times New Roman" w:hAnsi="Times New Roman" w:cs="Times New Roman"/>
          <w:sz w:val="28"/>
          <w:szCs w:val="24"/>
        </w:rPr>
        <w:t xml:space="preserve">30.10.2013 </w:t>
      </w:r>
      <w:r w:rsidR="005C1D94" w:rsidRPr="00475F05">
        <w:rPr>
          <w:rFonts w:ascii="Times New Roman" w:hAnsi="Times New Roman" w:cs="Times New Roman"/>
          <w:sz w:val="28"/>
          <w:szCs w:val="24"/>
        </w:rPr>
        <w:t>№ 694-п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</w:t>
      </w:r>
      <w:r w:rsidR="005C1D94" w:rsidRPr="00475F05">
        <w:rPr>
          <w:rFonts w:ascii="Times New Roman" w:hAnsi="Times New Roman" w:cs="Times New Roman"/>
          <w:sz w:val="28"/>
          <w:szCs w:val="24"/>
        </w:rPr>
        <w:t xml:space="preserve">Об </w:t>
      </w:r>
      <w:r w:rsidR="00A715E9" w:rsidRPr="00475F05">
        <w:rPr>
          <w:rFonts w:ascii="Times New Roman" w:hAnsi="Times New Roman" w:cs="Times New Roman"/>
          <w:sz w:val="28"/>
          <w:szCs w:val="24"/>
        </w:rPr>
        <w:t>утверждении муниципальной</w:t>
      </w:r>
      <w:r w:rsidR="005C1D94" w:rsidRPr="00475F05">
        <w:rPr>
          <w:rFonts w:ascii="Times New Roman" w:hAnsi="Times New Roman" w:cs="Times New Roman"/>
          <w:sz w:val="28"/>
          <w:szCs w:val="24"/>
        </w:rPr>
        <w:t xml:space="preserve"> программы «Молодежь Краснотуранского района»</w:t>
      </w:r>
    </w:p>
    <w:p w14:paraId="41A52898" w14:textId="77777777" w:rsidR="005E65AB" w:rsidRPr="00475F05" w:rsidRDefault="005E65AB" w:rsidP="005E6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81329CE" w14:textId="77777777" w:rsidR="005E65AB" w:rsidRPr="00475F05" w:rsidRDefault="005E65AB" w:rsidP="005E6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39B8E01" w14:textId="6B15A2D7" w:rsidR="005C1D94" w:rsidRPr="00475F05" w:rsidRDefault="005E65AB" w:rsidP="005C1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5C1D94" w:rsidRPr="00475F05">
        <w:rPr>
          <w:rFonts w:ascii="Times New Roman" w:hAnsi="Times New Roman" w:cs="Times New Roman"/>
          <w:sz w:val="28"/>
          <w:szCs w:val="24"/>
        </w:rPr>
        <w:t xml:space="preserve">В соответствии со статьей 179 Бюджетного кодекса Российской Федерации, на основании постановления администрации Краснотуранского района от 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27.07.2015 № 441</w:t>
      </w:r>
      <w:r w:rsidR="005C1D94" w:rsidRPr="00475F05">
        <w:rPr>
          <w:rFonts w:ascii="Times New Roman" w:hAnsi="Times New Roman" w:cs="Times New Roman"/>
          <w:sz w:val="28"/>
          <w:szCs w:val="24"/>
        </w:rPr>
        <w:t xml:space="preserve">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постановления администрации Краснотуранского района от </w:t>
      </w:r>
      <w:r w:rsidR="00F038FC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10.09.2021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</w:t>
      </w:r>
      <w:r w:rsidR="00F038FC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505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-п «Об утверждении перечня муниципальных программ Краснотуранского района на 202</w:t>
      </w:r>
      <w:r w:rsidR="00F038FC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2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год и плановый период 202</w:t>
      </w:r>
      <w:r w:rsidR="00F038FC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3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-202</w:t>
      </w:r>
      <w:r w:rsidR="00F038FC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4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годы», </w:t>
      </w:r>
      <w:r w:rsidR="005C1D94" w:rsidRPr="00475F05">
        <w:rPr>
          <w:rFonts w:ascii="Times New Roman" w:hAnsi="Times New Roman" w:cs="Times New Roman"/>
          <w:sz w:val="28"/>
          <w:szCs w:val="24"/>
        </w:rPr>
        <w:t>руководствуясь статьями 40, 43  Устава Краснотуранского района,</w:t>
      </w:r>
    </w:p>
    <w:p w14:paraId="6F13349D" w14:textId="0C428412" w:rsidR="005C1D94" w:rsidRPr="00475F05" w:rsidRDefault="005C1D94" w:rsidP="008E4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75F05">
        <w:rPr>
          <w:rFonts w:ascii="Times New Roman" w:hAnsi="Times New Roman" w:cs="Times New Roman"/>
          <w:sz w:val="28"/>
          <w:szCs w:val="24"/>
        </w:rPr>
        <w:tab/>
        <w:t>ПОСТАНОВЛЯЮ:</w:t>
      </w:r>
    </w:p>
    <w:p w14:paraId="247658B3" w14:textId="1FCCF9C6" w:rsidR="005E65AB" w:rsidRPr="00475F05" w:rsidRDefault="005E65AB" w:rsidP="005E65A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C1D94" w:rsidRPr="00475F05">
        <w:rPr>
          <w:rFonts w:ascii="Times New Roman" w:hAnsi="Times New Roman" w:cs="Times New Roman"/>
          <w:sz w:val="28"/>
          <w:szCs w:val="24"/>
        </w:rPr>
        <w:t xml:space="preserve">1. 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в постановление администрации района от 30.10.2013 №</w:t>
      </w:r>
      <w:r w:rsidR="00FE5A9C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694-п «Об утверждении муниципальной программы «Молодежь Краснотуранского района» следующие изменения:</w:t>
      </w:r>
    </w:p>
    <w:p w14:paraId="3F00F43D" w14:textId="1596DC33" w:rsidR="004D06F4" w:rsidRPr="00475F05" w:rsidRDefault="006C451B" w:rsidP="004D06F4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4D06F4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1.1. В паспорте муниципальной программы «Молодежь Краснотуранского района» «Объемы бюджетных ассигнований муниципальной программы» изложить в новой редакции: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7313"/>
      </w:tblGrid>
      <w:tr w:rsidR="004D06F4" w:rsidRPr="00475F05" w14:paraId="22031FA6" w14:textId="77777777" w:rsidTr="001E609A">
        <w:tc>
          <w:tcPr>
            <w:tcW w:w="2211" w:type="dxa"/>
            <w:shd w:val="clear" w:color="auto" w:fill="auto"/>
          </w:tcPr>
          <w:p w14:paraId="22A69BA2" w14:textId="77777777" w:rsidR="004D06F4" w:rsidRPr="00475F05" w:rsidRDefault="004D06F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313" w:type="dxa"/>
            <w:shd w:val="clear" w:color="auto" w:fill="auto"/>
          </w:tcPr>
          <w:p w14:paraId="3947498B" w14:textId="54C5B610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на 2014-2024 годы составляет </w:t>
            </w:r>
            <w:r w:rsidR="001F25E8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95 803,2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 реализации:</w:t>
            </w:r>
          </w:p>
          <w:p w14:paraId="7EDD1FA0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 год –   5 142,9 тыс. рублей,</w:t>
            </w:r>
          </w:p>
          <w:p w14:paraId="04133DEE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2015 год –   3 001,7 тыс. рублей, </w:t>
            </w:r>
          </w:p>
          <w:p w14:paraId="713B903A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2016 год –   5 406,5 тыс. рублей, </w:t>
            </w:r>
          </w:p>
          <w:p w14:paraId="1518E6D3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 –   6 820,2 тыс. рублей,</w:t>
            </w:r>
          </w:p>
          <w:p w14:paraId="775BF9E6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 – 10 387,7 тыс. рублей,</w:t>
            </w:r>
          </w:p>
          <w:p w14:paraId="1E8EF72D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 16 928,5 тыс. рублей,</w:t>
            </w:r>
          </w:p>
          <w:p w14:paraId="6DAD2E52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  9 399,6 тыс. рублей,</w:t>
            </w:r>
          </w:p>
          <w:p w14:paraId="27D6E9BD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–   9 451,6 тыс. рублей,</w:t>
            </w:r>
          </w:p>
          <w:p w14:paraId="7AD1CB80" w14:textId="6DF4A5D1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  <w:r w:rsidR="001F25E8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5038A6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1F25E8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38A6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185,1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5D78F784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  9 039,7 тыс. рублей,</w:t>
            </w:r>
          </w:p>
          <w:p w14:paraId="04BC7346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  9 039,7 тыс. рублей.</w:t>
            </w:r>
          </w:p>
          <w:p w14:paraId="4C9F029F" w14:textId="35E90305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 за счет средств местного бюджета – 66 44</w:t>
            </w:r>
            <w:r w:rsidR="001E609A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9,0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 </w:t>
            </w:r>
          </w:p>
          <w:p w14:paraId="0B345E77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2014 год – 2 121,7 тыс. рублей, </w:t>
            </w:r>
          </w:p>
          <w:p w14:paraId="7318A064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2015 год – 1 988,5 тыс. рублей, </w:t>
            </w:r>
          </w:p>
          <w:p w14:paraId="12CE2021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2016 год – 2 743,8 тыс. рублей, </w:t>
            </w:r>
          </w:p>
          <w:p w14:paraId="08B358F3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 – 4 517,1 тыс. рублей,</w:t>
            </w:r>
          </w:p>
          <w:p w14:paraId="63681647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 – 5 852,4 тыс. рублей,</w:t>
            </w:r>
          </w:p>
          <w:p w14:paraId="2B2B7DE2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2019 год – 7 940,7 тыс. рублей, </w:t>
            </w:r>
          </w:p>
          <w:p w14:paraId="3E8903A5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7 868,5 тыс. рублей,</w:t>
            </w:r>
          </w:p>
          <w:p w14:paraId="295DA1CA" w14:textId="41F0C634" w:rsidR="004D06F4" w:rsidRPr="00475F05" w:rsidRDefault="001E609A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– 8 127,0</w:t>
            </w:r>
            <w:r w:rsidR="004D06F4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08149BDA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8 801,9 тыс. рублей,</w:t>
            </w:r>
          </w:p>
          <w:p w14:paraId="19ABA907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8 243,7 тыс. рублей,</w:t>
            </w:r>
          </w:p>
          <w:p w14:paraId="6980392C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8 243,7 тыс. рублей.</w:t>
            </w:r>
          </w:p>
          <w:p w14:paraId="771E3FB2" w14:textId="216AF903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</w:t>
            </w:r>
            <w:r w:rsidR="001E609A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едств краевого бюджета –  </w:t>
            </w:r>
            <w:r w:rsidR="001F25E8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27 191,7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руб., в том числе по годам: </w:t>
            </w:r>
          </w:p>
          <w:p w14:paraId="5E7E9363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 год – 2 464,4 тыс. рублей,</w:t>
            </w:r>
          </w:p>
          <w:p w14:paraId="38E92364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2015 год –    815,8 тыс. рублей, </w:t>
            </w:r>
          </w:p>
          <w:p w14:paraId="62FF98C7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2016 год – 2 098,0 тыс. рублей,                </w:t>
            </w:r>
          </w:p>
          <w:p w14:paraId="02950840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 – 2 028,3 тыс. рублей,</w:t>
            </w:r>
          </w:p>
          <w:p w14:paraId="2A6A3FB1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 – 3 966,5 тыс. рублей,</w:t>
            </w:r>
          </w:p>
          <w:p w14:paraId="491A24DF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 8 987,8 тыс. рублей,</w:t>
            </w:r>
          </w:p>
          <w:p w14:paraId="0B055901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1 531,1 тыс. рублей,</w:t>
            </w:r>
          </w:p>
          <w:p w14:paraId="6734349B" w14:textId="64EECB01" w:rsidR="004D06F4" w:rsidRPr="00475F05" w:rsidRDefault="001E609A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– 1 324,6</w:t>
            </w:r>
            <w:r w:rsidR="004D06F4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58D315D1" w14:textId="6E2E0965" w:rsidR="004D06F4" w:rsidRPr="00475F05" w:rsidRDefault="001F25E8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5038A6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38A6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383,2</w:t>
            </w:r>
            <w:r w:rsidR="004D06F4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34F8E844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   796,0 тыс. рублей.</w:t>
            </w:r>
          </w:p>
          <w:p w14:paraId="4BF33D69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   796,0 тыс. рублей.</w:t>
            </w:r>
          </w:p>
          <w:p w14:paraId="4D87D4A3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2 162,5 тыс. руб., в том числе по годам:</w:t>
            </w:r>
          </w:p>
          <w:p w14:paraId="6EF555D7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 год –    556,8 тыс. рублей,</w:t>
            </w:r>
          </w:p>
          <w:p w14:paraId="54EB1722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год –    197,4 тыс. рублей,</w:t>
            </w:r>
          </w:p>
          <w:p w14:paraId="59E36145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 –    564,7 тыс. рублей,</w:t>
            </w:r>
          </w:p>
          <w:p w14:paraId="03177FD1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 –    274,8 тыс. рублей,</w:t>
            </w:r>
          </w:p>
          <w:p w14:paraId="378F300C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 –    568,8 тыс. рублей,</w:t>
            </w:r>
          </w:p>
          <w:p w14:paraId="0B32FBE8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        0,0 тыс. рублей,</w:t>
            </w:r>
          </w:p>
          <w:p w14:paraId="3DF69899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       0,0 тыс. рублей,</w:t>
            </w:r>
          </w:p>
          <w:p w14:paraId="3848EA97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–        0,0 тыс. рублей,</w:t>
            </w:r>
          </w:p>
          <w:p w14:paraId="605C87DB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       0,0 тыс. рублей,</w:t>
            </w:r>
          </w:p>
          <w:p w14:paraId="58D4D711" w14:textId="77777777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       0,0 тыс. рублей,</w:t>
            </w:r>
          </w:p>
          <w:p w14:paraId="0D6CCD0D" w14:textId="784B8056" w:rsidR="004D06F4" w:rsidRPr="00475F0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       0,0 тыс. рублей.</w:t>
            </w:r>
          </w:p>
        </w:tc>
      </w:tr>
    </w:tbl>
    <w:p w14:paraId="37601118" w14:textId="14F8C5FD" w:rsidR="006C170F" w:rsidRPr="00475F05" w:rsidRDefault="004D06F4" w:rsidP="006C1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F0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 xml:space="preserve">1.2. </w:t>
      </w:r>
      <w:r w:rsidR="006C170F" w:rsidRPr="00475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 муниципальной программы дополнить абзацем 26 следующего содержания: "Мероприятие 17. Конкурс на лучший юнармейский отряд Краснотуранского района".</w:t>
      </w:r>
    </w:p>
    <w:p w14:paraId="6CE1F86C" w14:textId="002FAB0F" w:rsidR="004D06F4" w:rsidRPr="00475F05" w:rsidRDefault="006C170F" w:rsidP="006C170F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ab/>
        <w:t xml:space="preserve">1.3. </w:t>
      </w:r>
      <w:r w:rsidR="005F2254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</w:t>
      </w:r>
      <w:r w:rsidR="004D06F4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паспорте подпрограммы № 1 «Вовлечение молодежи Краснотуранского района в социальную практику» строку «Объемы и источники финансирования подпрограммы» изложить в новой редакции: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6934"/>
      </w:tblGrid>
      <w:tr w:rsidR="004D06F4" w:rsidRPr="00475F05" w14:paraId="1746871D" w14:textId="77777777" w:rsidTr="001E609A">
        <w:trPr>
          <w:trHeight w:val="800"/>
        </w:trPr>
        <w:tc>
          <w:tcPr>
            <w:tcW w:w="2639" w:type="dxa"/>
            <w:shd w:val="clear" w:color="auto" w:fill="auto"/>
          </w:tcPr>
          <w:p w14:paraId="34042E43" w14:textId="77777777" w:rsidR="004D06F4" w:rsidRPr="00475F05" w:rsidRDefault="004D06F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     </w:t>
            </w:r>
          </w:p>
        </w:tc>
        <w:tc>
          <w:tcPr>
            <w:tcW w:w="6934" w:type="dxa"/>
            <w:shd w:val="clear" w:color="auto" w:fill="auto"/>
          </w:tcPr>
          <w:p w14:paraId="52981897" w14:textId="4FF9AA40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финансирования на реализацию мероприятий подпрограммы на 2014-2024 годы составляет </w:t>
            </w:r>
            <w:r w:rsidR="001F25E8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72 086,6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руб., в том числе по годам реализации:</w:t>
            </w:r>
          </w:p>
          <w:p w14:paraId="2FF43CAA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2014 году –   1 902,4 тыс. рублей, </w:t>
            </w:r>
          </w:p>
          <w:p w14:paraId="47C80E23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–   1 967,1 тыс. рублей, </w:t>
            </w:r>
          </w:p>
          <w:p w14:paraId="60D34063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2016 году –   2 416,4 тыс. рублей, </w:t>
            </w:r>
          </w:p>
          <w:p w14:paraId="2359F07B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2017 году –   5 042,6 тыс. рублей,</w:t>
            </w:r>
          </w:p>
          <w:p w14:paraId="4C6B6258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  7 698,3 тыс. рублей,</w:t>
            </w:r>
          </w:p>
          <w:p w14:paraId="4EA8A4A2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15 086,6 тыс. рублей,</w:t>
            </w:r>
          </w:p>
          <w:p w14:paraId="36C0AC73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2020 году –   7 610,8 тыс. рублей,</w:t>
            </w:r>
          </w:p>
          <w:p w14:paraId="18A48A34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2021 году –   7 370,7 тыс. рублей,</w:t>
            </w:r>
          </w:p>
          <w:p w14:paraId="7B5698DF" w14:textId="3109CCE5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2022 году </w:t>
            </w:r>
            <w:r w:rsidR="005038A6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 8 312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,3 тыс. рублей,</w:t>
            </w:r>
          </w:p>
          <w:p w14:paraId="443394C1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  7 339,7 тыс. рублей,</w:t>
            </w:r>
          </w:p>
          <w:p w14:paraId="09DE7FC4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  7 339,7 тыс. рублей.</w:t>
            </w:r>
          </w:p>
          <w:p w14:paraId="37D838E7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</w:p>
          <w:p w14:paraId="7D0BC052" w14:textId="087FCFAC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</w:t>
            </w:r>
            <w:r w:rsidR="001E609A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местного бюджета –   56 668,4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руб., в том числе: </w:t>
            </w:r>
          </w:p>
          <w:p w14:paraId="46DDF1CA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2014 году – 1 618,7 тыс. рублей, </w:t>
            </w:r>
          </w:p>
          <w:p w14:paraId="4B91B0B8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– 1 677,9 тыс. рублей, </w:t>
            </w:r>
          </w:p>
          <w:p w14:paraId="2F35509F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2016 году – 1 946,8 тыс. рублей, </w:t>
            </w:r>
          </w:p>
          <w:p w14:paraId="2B62AC12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2017 году – 3 720,1 тыс. рублей,</w:t>
            </w:r>
          </w:p>
          <w:p w14:paraId="036FECE2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5 055,4 тыс. рублей,</w:t>
            </w:r>
          </w:p>
          <w:p w14:paraId="77DF525F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6 983,7 тыс. рублей,</w:t>
            </w:r>
          </w:p>
          <w:p w14:paraId="4D67F029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2020 году – 6 911,5 тыс. рублей,</w:t>
            </w:r>
          </w:p>
          <w:p w14:paraId="2775333B" w14:textId="24FDEBF4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2021 г</w:t>
            </w:r>
            <w:r w:rsidR="001E609A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оду – 7 065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1E609A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563B2C35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2022 году – 7 601,9 тыс. рублей,</w:t>
            </w:r>
          </w:p>
          <w:p w14:paraId="371BDBED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7 043,7 тыс. рублей,</w:t>
            </w:r>
          </w:p>
          <w:p w14:paraId="42D0D170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7 043,7 тыс. рублей.</w:t>
            </w:r>
          </w:p>
          <w:p w14:paraId="5FFF9452" w14:textId="6D00ACE0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счет средств краевого бюджета – </w:t>
            </w:r>
            <w:r w:rsidR="001F25E8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15 418,2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14:paraId="6AE9F770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2014 году –    283,7 тыс. рублей,</w:t>
            </w:r>
          </w:p>
          <w:p w14:paraId="2CC661E0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–    289,2 тыс. рублей, </w:t>
            </w:r>
          </w:p>
          <w:p w14:paraId="51A58E4A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2016 году –    469,6 тыс. рублей, </w:t>
            </w:r>
          </w:p>
          <w:p w14:paraId="57508466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2017 году – 1 322,5 тыс. рублей,  </w:t>
            </w:r>
          </w:p>
          <w:p w14:paraId="46F41CE3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2018 году – 2 642,9 тыс. рублей,  </w:t>
            </w:r>
          </w:p>
          <w:p w14:paraId="1E051685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2019 году – 8 102,9 тыс. рублей, </w:t>
            </w:r>
          </w:p>
          <w:p w14:paraId="443DAEED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2020 году –    699,3 тыс. рублей,</w:t>
            </w:r>
          </w:p>
          <w:p w14:paraId="0D6CA64C" w14:textId="586F7ED5" w:rsidR="004D06F4" w:rsidRPr="00475F05" w:rsidRDefault="001E609A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2021 году –    305,7</w:t>
            </w:r>
            <w:r w:rsidR="004D06F4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1C34702D" w14:textId="6BA0926C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2022 году –    </w:t>
            </w:r>
            <w:r w:rsidR="005038A6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10,4 тыс. рублей,</w:t>
            </w:r>
          </w:p>
          <w:p w14:paraId="22C03B87" w14:textId="7777777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   296,0 тыс. рублей,</w:t>
            </w:r>
          </w:p>
          <w:p w14:paraId="0456F6CB" w14:textId="43B860F7" w:rsidR="004D06F4" w:rsidRPr="00475F05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   296,0 тыс. рублей.</w:t>
            </w:r>
          </w:p>
        </w:tc>
      </w:tr>
    </w:tbl>
    <w:p w14:paraId="4D529567" w14:textId="13700030" w:rsidR="00200964" w:rsidRPr="00475F05" w:rsidRDefault="004D06F4" w:rsidP="008922F1">
      <w:pPr>
        <w:tabs>
          <w:tab w:val="left" w:pos="-142"/>
          <w:tab w:val="left" w:pos="0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1.</w:t>
      </w:r>
      <w:r w:rsidR="006C170F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4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 w:rsidR="00200964" w:rsidRPr="00475F05">
        <w:t xml:space="preserve"> </w:t>
      </w:r>
      <w:r w:rsidR="001F25E8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В паспорте подпрограммы № 2</w:t>
      </w:r>
      <w:r w:rsidR="00200964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«Патриотическое воспитание молодежи Краснотуранского района» строку «Объемы и источники финансирования подпрограммы» изложить в новой редакции: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0"/>
        <w:gridCol w:w="7243"/>
      </w:tblGrid>
      <w:tr w:rsidR="00200964" w:rsidRPr="00475F05" w14:paraId="632AB3EB" w14:textId="77777777" w:rsidTr="00200964">
        <w:trPr>
          <w:trHeight w:val="20"/>
        </w:trPr>
        <w:tc>
          <w:tcPr>
            <w:tcW w:w="11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D6CFD" w14:textId="77777777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    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F735" w14:textId="654DA47A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финансирования на реализацию мероприятий подпрограммы на 2014-2024 годы составляет всего </w:t>
            </w:r>
            <w:r w:rsidR="001F25E8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4 1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58,8 тыс. руб., в том числе по годам реализации:</w:t>
            </w:r>
          </w:p>
          <w:p w14:paraId="3D1A892A" w14:textId="442A5E0C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2014 году –   </w:t>
            </w:r>
            <w:r w:rsidR="001F25E8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70,0 тыс. рублей, </w:t>
            </w:r>
          </w:p>
          <w:p w14:paraId="3E0CF317" w14:textId="43E1B004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–   </w:t>
            </w:r>
            <w:r w:rsidR="001F25E8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70,0 тыс. рублей, </w:t>
            </w:r>
          </w:p>
          <w:p w14:paraId="11D6833D" w14:textId="0086867A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2016 году – </w:t>
            </w:r>
            <w:r w:rsidR="001F25E8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210,0 тыс. рублей, </w:t>
            </w:r>
          </w:p>
          <w:p w14:paraId="6D757261" w14:textId="4750C446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2017 году – </w:t>
            </w:r>
            <w:r w:rsidR="001F25E8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207,3 тыс. рублей,</w:t>
            </w:r>
          </w:p>
          <w:p w14:paraId="4DB1EE6B" w14:textId="6EFBA75E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2018 году – </w:t>
            </w:r>
            <w:r w:rsidR="001F25E8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310,0 тыс. рублей,</w:t>
            </w:r>
          </w:p>
          <w:p w14:paraId="3E147063" w14:textId="0BC06552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2019 году – </w:t>
            </w:r>
            <w:r w:rsidR="001F25E8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186,5 тыс. рублей,</w:t>
            </w:r>
          </w:p>
          <w:p w14:paraId="312866EC" w14:textId="553FCDA0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2020 году – </w:t>
            </w:r>
            <w:r w:rsidR="001F25E8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 тыс. рублей,</w:t>
            </w:r>
          </w:p>
          <w:p w14:paraId="76014738" w14:textId="3AFB4982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1F25E8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405,0 тыс. рублей,</w:t>
            </w:r>
          </w:p>
          <w:p w14:paraId="2A16273B" w14:textId="6B18DCB7" w:rsidR="00200964" w:rsidRPr="00475F05" w:rsidRDefault="001F25E8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2022 году – </w:t>
            </w:r>
            <w:r w:rsidR="00200964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0964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000,0 тыс. рублей,</w:t>
            </w:r>
          </w:p>
          <w:p w14:paraId="2EEBCDE3" w14:textId="0F616C7E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="001F25E8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800,0 тыс. рублей,</w:t>
            </w:r>
          </w:p>
          <w:p w14:paraId="274653EF" w14:textId="278BD872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1F25E8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800,0 тыс. рублей,</w:t>
            </w:r>
          </w:p>
          <w:p w14:paraId="500EC2D4" w14:textId="77777777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средств местного бюджета 1 775,0 тыс. рублей</w:t>
            </w:r>
          </w:p>
          <w:p w14:paraId="61551209" w14:textId="77777777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2014 году –   70,0 тыс. рублей, </w:t>
            </w:r>
          </w:p>
          <w:p w14:paraId="17A1C700" w14:textId="77777777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–   70,0 тыс. рублей, </w:t>
            </w:r>
          </w:p>
          <w:p w14:paraId="345C1BC6" w14:textId="77777777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2016 году – 110,0 тыс. рублей, </w:t>
            </w:r>
          </w:p>
          <w:p w14:paraId="4CA24D6D" w14:textId="77777777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2017 году – 110,0 тыс. рублей,</w:t>
            </w:r>
          </w:p>
          <w:p w14:paraId="098127EA" w14:textId="77777777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110,0 тыс. рублей,</w:t>
            </w:r>
          </w:p>
          <w:p w14:paraId="3AE50344" w14:textId="77777777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100,0 тыс. рублей,</w:t>
            </w:r>
          </w:p>
          <w:p w14:paraId="7EBB1793" w14:textId="77777777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2020 году – 100,0 тыс. рублей,</w:t>
            </w:r>
          </w:p>
          <w:p w14:paraId="6A84545E" w14:textId="77777777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2021 году – 205,0 тыс. рублей,</w:t>
            </w:r>
          </w:p>
          <w:p w14:paraId="71A57EA0" w14:textId="77777777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2022 году – 300,0 тыс. рублей,</w:t>
            </w:r>
          </w:p>
          <w:p w14:paraId="74F7B037" w14:textId="77777777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300,0 тыс. рублей,</w:t>
            </w:r>
          </w:p>
          <w:p w14:paraId="5D3023FE" w14:textId="77777777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300,0 тыс. рублей.</w:t>
            </w:r>
          </w:p>
          <w:p w14:paraId="1AE1A469" w14:textId="14639720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счет средств краевого бюджета –  </w:t>
            </w:r>
            <w:r w:rsidR="001F25E8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2 3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83,8 тыс. руб., </w:t>
            </w:r>
          </w:p>
          <w:p w14:paraId="5D6D2184" w14:textId="77777777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2014 году –     0,0 тыс. рублей, </w:t>
            </w:r>
          </w:p>
          <w:p w14:paraId="3EABA8D5" w14:textId="77777777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–     0,0 тыс. рублей, </w:t>
            </w:r>
          </w:p>
          <w:p w14:paraId="5A78D216" w14:textId="77777777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2016 году – 100,0 тыс. рублей, </w:t>
            </w:r>
          </w:p>
          <w:p w14:paraId="6820869B" w14:textId="77777777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2017 году –   97,3 тыс. рублей,</w:t>
            </w:r>
          </w:p>
          <w:p w14:paraId="42D8E8BC" w14:textId="77777777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200,0 тыс. рублей,</w:t>
            </w:r>
          </w:p>
          <w:p w14:paraId="16655AE0" w14:textId="77777777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  86,5 тыс. рублей,</w:t>
            </w:r>
          </w:p>
          <w:p w14:paraId="495C1067" w14:textId="77777777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2020 году –     0,0 тыс. рублей,</w:t>
            </w:r>
          </w:p>
          <w:p w14:paraId="6BEE0EC4" w14:textId="77777777" w:rsidR="00200964" w:rsidRPr="00475F05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2021 году – 200,0 тыс. рублей,</w:t>
            </w:r>
          </w:p>
          <w:p w14:paraId="26B95CC2" w14:textId="3C0C1C72" w:rsidR="00200964" w:rsidRPr="00475F05" w:rsidRDefault="001F25E8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2022 году – </w:t>
            </w:r>
            <w:r w:rsidR="00200964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700,0 тыс. рублей,</w:t>
            </w:r>
          </w:p>
          <w:p w14:paraId="30283301" w14:textId="5D8501FA" w:rsidR="00200964" w:rsidRPr="00475F05" w:rsidRDefault="001F25E8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="00200964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500,0 тыс. рублей,</w:t>
            </w:r>
          </w:p>
          <w:p w14:paraId="11396D81" w14:textId="562113E8" w:rsidR="00200964" w:rsidRPr="00475F05" w:rsidRDefault="001F25E8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200964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500,0 тыс. рублей.</w:t>
            </w:r>
          </w:p>
        </w:tc>
      </w:tr>
    </w:tbl>
    <w:p w14:paraId="022D5F15" w14:textId="596DE874" w:rsidR="00200964" w:rsidRPr="00475F05" w:rsidRDefault="00200964" w:rsidP="008922F1">
      <w:pPr>
        <w:tabs>
          <w:tab w:val="left" w:pos="-142"/>
          <w:tab w:val="left" w:pos="0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1.</w:t>
      </w:r>
      <w:r w:rsidR="006C170F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5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В паспорте подпрограммы № </w:t>
      </w:r>
      <w:r w:rsidR="00950B55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3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836730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«Поддержка социально ориентированных некоммерческих организаций Краснотуранского района»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строку «Объемы и источники финансирования подпрограммы» изложить в новой редакции:</w:t>
      </w:r>
    </w:p>
    <w:tbl>
      <w:tblPr>
        <w:tblStyle w:val="aff6"/>
        <w:tblW w:w="9524" w:type="dxa"/>
        <w:tblLayout w:type="fixed"/>
        <w:tblLook w:val="0000" w:firstRow="0" w:lastRow="0" w:firstColumn="0" w:lastColumn="0" w:noHBand="0" w:noVBand="0"/>
      </w:tblPr>
      <w:tblGrid>
        <w:gridCol w:w="2381"/>
        <w:gridCol w:w="7143"/>
      </w:tblGrid>
      <w:tr w:rsidR="00950B55" w:rsidRPr="00475F05" w14:paraId="0A63D5E6" w14:textId="77777777" w:rsidTr="00EE1D4F">
        <w:tc>
          <w:tcPr>
            <w:tcW w:w="2381" w:type="dxa"/>
          </w:tcPr>
          <w:p w14:paraId="503B3B96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143" w:type="dxa"/>
          </w:tcPr>
          <w:p w14:paraId="0B69BD1E" w14:textId="59A1E322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Объем финансирования на реализацию мероприятий подпрограммы на 2015-2024 годы составляет </w:t>
            </w:r>
            <w:r w:rsidR="001F25E8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9 935,0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руб., в том числе по годам реализации:</w:t>
            </w:r>
          </w:p>
          <w:p w14:paraId="7288D048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год –      87,0 тыс. рублей,</w:t>
            </w:r>
          </w:p>
          <w:p w14:paraId="05AB56B1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 –    687,0 тыс. рублей,</w:t>
            </w:r>
          </w:p>
          <w:p w14:paraId="1929736F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 –      87,0 тыс. рублей,</w:t>
            </w:r>
          </w:p>
          <w:p w14:paraId="663E2677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2018 год –    381,1 тыс. рублей, </w:t>
            </w:r>
          </w:p>
          <w:p w14:paraId="79568575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 1 655,4 тыс. рублей,</w:t>
            </w:r>
          </w:p>
          <w:p w14:paraId="074ADEBB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1 688,8 тыс. рублей,</w:t>
            </w:r>
          </w:p>
          <w:p w14:paraId="5E4F5DC2" w14:textId="0DEFFB41" w:rsidR="00836730" w:rsidRPr="00475F05" w:rsidRDefault="001F25E8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836730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6730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675,9 тыс. рублей,</w:t>
            </w:r>
          </w:p>
          <w:p w14:paraId="25CCD3AA" w14:textId="19AF7395" w:rsidR="00836730" w:rsidRPr="00475F05" w:rsidRDefault="001F25E8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836730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6730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872,8 тыс. рублей,</w:t>
            </w:r>
          </w:p>
          <w:p w14:paraId="3DE0E1B9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   900,0 тыс. рублей,</w:t>
            </w:r>
          </w:p>
          <w:p w14:paraId="77403C30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   900,0 тыс. рублей.</w:t>
            </w:r>
          </w:p>
          <w:p w14:paraId="7651F04D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14:paraId="407CA558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счет средств местного бюджета – 5 619,0 тыс. руб., в том числе: </w:t>
            </w:r>
          </w:p>
          <w:p w14:paraId="08E0060D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год –   87,0 тыс. рублей,</w:t>
            </w:r>
          </w:p>
          <w:p w14:paraId="1554D57A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 –   87,0 тыс. рублей,</w:t>
            </w:r>
          </w:p>
          <w:p w14:paraId="728E57FF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 –   87,0 тыс. рублей,</w:t>
            </w:r>
          </w:p>
          <w:p w14:paraId="59D2D80F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 –   87,0 тыс. рублей,</w:t>
            </w:r>
          </w:p>
          <w:p w14:paraId="08B78C0C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 857,0 тыс. рублей,</w:t>
            </w:r>
          </w:p>
          <w:p w14:paraId="04845E9D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857,0 тыс. рублей,</w:t>
            </w:r>
          </w:p>
          <w:p w14:paraId="652E4DA1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год – 857,0 тыс. рублей, </w:t>
            </w:r>
          </w:p>
          <w:p w14:paraId="3C64F3DA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900,0 тыс. рублей,</w:t>
            </w:r>
          </w:p>
          <w:p w14:paraId="07EBCE49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900,0 тыс. рублей,</w:t>
            </w:r>
          </w:p>
          <w:p w14:paraId="7C55830F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900,0 тыс. рублей.</w:t>
            </w:r>
          </w:p>
          <w:p w14:paraId="7791CDA8" w14:textId="2F46807E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счет средств краевого бюджета – </w:t>
            </w:r>
            <w:r w:rsidR="001F25E8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4 316,0</w:t>
            </w: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руб., в том числе: </w:t>
            </w:r>
          </w:p>
          <w:p w14:paraId="2F8BA5EF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2015 год –     0,0 тыс. рублей, </w:t>
            </w:r>
          </w:p>
          <w:p w14:paraId="1B699E10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2016 год – 600,0 тыс. рублей, </w:t>
            </w:r>
          </w:p>
          <w:p w14:paraId="3DE1964B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2017 год –     0,0 тыс. рублей, </w:t>
            </w:r>
          </w:p>
          <w:p w14:paraId="124F83DB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2018 год – 294,1 тыс. рублей, </w:t>
            </w:r>
          </w:p>
          <w:p w14:paraId="0F821C6A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2019 год – 798,4 тыс. рублей, </w:t>
            </w:r>
          </w:p>
          <w:p w14:paraId="0D88B64C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2020 год – 831,8 тыс. рублей, </w:t>
            </w:r>
          </w:p>
          <w:p w14:paraId="50C64665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год – 818,9 тыс. рублей, </w:t>
            </w:r>
          </w:p>
          <w:p w14:paraId="618760CA" w14:textId="5BE40FB1" w:rsidR="00836730" w:rsidRPr="00475F05" w:rsidRDefault="001F25E8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836730"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972,8 тыс. рублей, </w:t>
            </w:r>
          </w:p>
          <w:p w14:paraId="219905E5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    0,0 тыс. рублей,</w:t>
            </w:r>
          </w:p>
          <w:p w14:paraId="0683D3DF" w14:textId="77777777" w:rsidR="00836730" w:rsidRPr="00475F05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F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    0,0 тыс. рублей.</w:t>
            </w:r>
          </w:p>
        </w:tc>
      </w:tr>
    </w:tbl>
    <w:p w14:paraId="6ECC5025" w14:textId="667FFA79" w:rsidR="00F038FC" w:rsidRPr="00475F05" w:rsidRDefault="00F038FC" w:rsidP="008922F1">
      <w:pPr>
        <w:tabs>
          <w:tab w:val="left" w:pos="-142"/>
          <w:tab w:val="left" w:pos="0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1.</w:t>
      </w:r>
      <w:r w:rsidR="006C170F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6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. В приложении №1 строку 3.2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559"/>
        <w:gridCol w:w="708"/>
        <w:gridCol w:w="567"/>
        <w:gridCol w:w="1985"/>
        <w:gridCol w:w="567"/>
        <w:gridCol w:w="820"/>
        <w:gridCol w:w="709"/>
        <w:gridCol w:w="739"/>
      </w:tblGrid>
      <w:tr w:rsidR="00F038FC" w:rsidRPr="00475F05" w14:paraId="2C19722B" w14:textId="77777777" w:rsidTr="00F038FC">
        <w:trPr>
          <w:trHeight w:val="240"/>
        </w:trPr>
        <w:tc>
          <w:tcPr>
            <w:tcW w:w="810" w:type="dxa"/>
            <w:shd w:val="clear" w:color="auto" w:fill="auto"/>
          </w:tcPr>
          <w:p w14:paraId="206ECF0C" w14:textId="77777777" w:rsidR="00F038FC" w:rsidRPr="00475F05" w:rsidRDefault="00F038FC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2559" w:type="dxa"/>
            <w:shd w:val="clear" w:color="auto" w:fill="auto"/>
          </w:tcPr>
          <w:p w14:paraId="5609BB60" w14:textId="77777777" w:rsidR="00F038FC" w:rsidRPr="00475F05" w:rsidRDefault="00F038FC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Количество поддержанных социальных проектов, программ и услуг социально ориентированных некоммерческих организаций</w:t>
            </w:r>
          </w:p>
        </w:tc>
        <w:tc>
          <w:tcPr>
            <w:tcW w:w="708" w:type="dxa"/>
            <w:shd w:val="clear" w:color="auto" w:fill="auto"/>
          </w:tcPr>
          <w:p w14:paraId="4E663EAC" w14:textId="77777777" w:rsidR="00F038FC" w:rsidRPr="00475F05" w:rsidRDefault="00F038FC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14:paraId="437F1C6F" w14:textId="77777777" w:rsidR="00F038FC" w:rsidRPr="00475F05" w:rsidRDefault="00F038FC" w:rsidP="00EE1D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85" w:type="dxa"/>
            <w:shd w:val="clear" w:color="auto" w:fill="auto"/>
          </w:tcPr>
          <w:p w14:paraId="7E72A0E4" w14:textId="77777777" w:rsidR="00F038FC" w:rsidRPr="00475F05" w:rsidRDefault="00F038FC" w:rsidP="00EE1D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по соглашению о предоставлении субсидии </w:t>
            </w:r>
          </w:p>
        </w:tc>
        <w:tc>
          <w:tcPr>
            <w:tcW w:w="567" w:type="dxa"/>
            <w:shd w:val="clear" w:color="auto" w:fill="auto"/>
          </w:tcPr>
          <w:p w14:paraId="0E93517A" w14:textId="77777777" w:rsidR="00F038FC" w:rsidRPr="00475F05" w:rsidRDefault="00F038FC" w:rsidP="00EE1D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14:paraId="44A97888" w14:textId="77777777" w:rsidR="00F038FC" w:rsidRPr="00475F05" w:rsidRDefault="00F038FC" w:rsidP="00EE1D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481D0A0" w14:textId="77777777" w:rsidR="00F038FC" w:rsidRPr="00475F05" w:rsidRDefault="00F038FC" w:rsidP="00EE1D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shd w:val="clear" w:color="auto" w:fill="auto"/>
          </w:tcPr>
          <w:p w14:paraId="732D4E15" w14:textId="77777777" w:rsidR="00F038FC" w:rsidRPr="00475F05" w:rsidRDefault="00F038FC" w:rsidP="00EE1D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60DA6C1" w14:textId="0DCF7959" w:rsidR="00F038FC" w:rsidRPr="00475F05" w:rsidRDefault="00F038FC" w:rsidP="008922F1">
      <w:pPr>
        <w:tabs>
          <w:tab w:val="left" w:pos="-142"/>
          <w:tab w:val="left" w:pos="0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1.</w:t>
      </w:r>
      <w:r w:rsidR="006C170F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7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. Приложение №2 дополнить строкой 1.17 следующего содержания:</w:t>
      </w:r>
    </w:p>
    <w:tbl>
      <w:tblPr>
        <w:tblStyle w:val="aff6"/>
        <w:tblW w:w="5000" w:type="pct"/>
        <w:tblLayout w:type="fixed"/>
        <w:tblLook w:val="0000" w:firstRow="0" w:lastRow="0" w:firstColumn="0" w:lastColumn="0" w:noHBand="0" w:noVBand="0"/>
      </w:tblPr>
      <w:tblGrid>
        <w:gridCol w:w="531"/>
        <w:gridCol w:w="1587"/>
        <w:gridCol w:w="1045"/>
        <w:gridCol w:w="653"/>
        <w:gridCol w:w="618"/>
        <w:gridCol w:w="1510"/>
        <w:gridCol w:w="1466"/>
        <w:gridCol w:w="2159"/>
      </w:tblGrid>
      <w:tr w:rsidR="00F038FC" w:rsidRPr="00475F05" w14:paraId="60C67E16" w14:textId="77777777" w:rsidTr="00F038FC">
        <w:trPr>
          <w:trHeight w:val="20"/>
        </w:trPr>
        <w:tc>
          <w:tcPr>
            <w:tcW w:w="278" w:type="pct"/>
          </w:tcPr>
          <w:p w14:paraId="664F5C91" w14:textId="77777777" w:rsidR="00F038FC" w:rsidRPr="00475F05" w:rsidRDefault="00F038FC" w:rsidP="00F038FC">
            <w:pPr>
              <w:autoSpaceDE w:val="0"/>
              <w:autoSpaceDN w:val="0"/>
              <w:adjustRightInd w:val="0"/>
              <w:ind w:right="-1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F05">
              <w:rPr>
                <w:rFonts w:ascii="Times New Roman" w:eastAsia="Calibri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829" w:type="pct"/>
          </w:tcPr>
          <w:p w14:paraId="0D9F1619" w14:textId="6F3C8B11" w:rsidR="00F038FC" w:rsidRPr="00475F05" w:rsidRDefault="00F038FC" w:rsidP="00EE1D4F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17. Конкурс на лучший юнармейский отряд Краснотуранского  района</w:t>
            </w:r>
          </w:p>
        </w:tc>
        <w:tc>
          <w:tcPr>
            <w:tcW w:w="546" w:type="pct"/>
          </w:tcPr>
          <w:p w14:paraId="2B1F7461" w14:textId="77777777" w:rsidR="00F038FC" w:rsidRPr="00475F05" w:rsidRDefault="00F038FC" w:rsidP="00F038FC">
            <w:pPr>
              <w:widowControl w:val="0"/>
              <w:suppressAutoHyphens/>
              <w:spacing w:line="100" w:lineRule="atLeast"/>
              <w:ind w:left="-54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341" w:type="pct"/>
          </w:tcPr>
          <w:p w14:paraId="70C08906" w14:textId="77777777" w:rsidR="00F038FC" w:rsidRPr="00475F05" w:rsidRDefault="00F038FC" w:rsidP="00EE1D4F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475F05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2022</w:t>
            </w:r>
          </w:p>
        </w:tc>
        <w:tc>
          <w:tcPr>
            <w:tcW w:w="323" w:type="pct"/>
          </w:tcPr>
          <w:p w14:paraId="25559894" w14:textId="77777777" w:rsidR="00F038FC" w:rsidRPr="00475F05" w:rsidRDefault="00F038FC" w:rsidP="00EE1D4F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475F05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2022</w:t>
            </w:r>
          </w:p>
        </w:tc>
        <w:tc>
          <w:tcPr>
            <w:tcW w:w="789" w:type="pct"/>
          </w:tcPr>
          <w:p w14:paraId="5FCB20BC" w14:textId="77777777" w:rsidR="00F038FC" w:rsidRPr="00475F05" w:rsidRDefault="00F038FC" w:rsidP="00EE1D4F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</w:pPr>
            <w:r w:rsidRPr="00475F05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</w:rPr>
              <w:t>Проведение 1 районного мероприятия с привлечением не менее 200 человек</w:t>
            </w:r>
          </w:p>
        </w:tc>
        <w:tc>
          <w:tcPr>
            <w:tcW w:w="766" w:type="pct"/>
          </w:tcPr>
          <w:p w14:paraId="0EB3A444" w14:textId="77777777" w:rsidR="00F038FC" w:rsidRPr="00475F05" w:rsidRDefault="00F038FC" w:rsidP="00EE1D4F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снижение количества </w:t>
            </w:r>
            <w:proofErr w:type="spellStart"/>
            <w:r w:rsidRPr="0047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благополучателей</w:t>
            </w:r>
            <w:proofErr w:type="spellEnd"/>
            <w:r w:rsidRPr="0047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 получающих услуги от реализации молодежных проектов</w:t>
            </w:r>
          </w:p>
        </w:tc>
        <w:tc>
          <w:tcPr>
            <w:tcW w:w="1128" w:type="pct"/>
          </w:tcPr>
          <w:p w14:paraId="1CB1819F" w14:textId="77777777" w:rsidR="00F038FC" w:rsidRPr="00475F05" w:rsidRDefault="00F038FC" w:rsidP="00EE1D4F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влияет на целевые индикаторы: Удельный вес молодых граждан, проживающих в Краснотуранском районе, вовлеченных в реализацию </w:t>
            </w:r>
            <w:proofErr w:type="spellStart"/>
            <w:r w:rsidRPr="00475F0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общерайонных</w:t>
            </w:r>
            <w:proofErr w:type="spellEnd"/>
            <w:r w:rsidRPr="00475F0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социально-экономических проектов к общей численности молодежи;</w:t>
            </w:r>
          </w:p>
        </w:tc>
      </w:tr>
    </w:tbl>
    <w:p w14:paraId="37AA6EF0" w14:textId="1FA7E980" w:rsidR="00F038FC" w:rsidRPr="00475F05" w:rsidRDefault="006C170F" w:rsidP="008922F1">
      <w:pPr>
        <w:tabs>
          <w:tab w:val="left" w:pos="-142"/>
          <w:tab w:val="left" w:pos="0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1.8</w:t>
      </w:r>
      <w:r w:rsidR="00F038FC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. В приложении №2 строки 2.2., 3.2 изложить в следующей редакции:</w:t>
      </w:r>
    </w:p>
    <w:tbl>
      <w:tblPr>
        <w:tblStyle w:val="aff6"/>
        <w:tblW w:w="5000" w:type="pct"/>
        <w:tblLayout w:type="fixed"/>
        <w:tblLook w:val="0000" w:firstRow="0" w:lastRow="0" w:firstColumn="0" w:lastColumn="0" w:noHBand="0" w:noVBand="0"/>
      </w:tblPr>
      <w:tblGrid>
        <w:gridCol w:w="441"/>
        <w:gridCol w:w="1570"/>
        <w:gridCol w:w="1198"/>
        <w:gridCol w:w="645"/>
        <w:gridCol w:w="605"/>
        <w:gridCol w:w="1495"/>
        <w:gridCol w:w="1215"/>
        <w:gridCol w:w="2400"/>
      </w:tblGrid>
      <w:tr w:rsidR="00F038FC" w:rsidRPr="00475F05" w14:paraId="124B7010" w14:textId="77777777" w:rsidTr="00F038FC">
        <w:trPr>
          <w:trHeight w:val="20"/>
        </w:trPr>
        <w:tc>
          <w:tcPr>
            <w:tcW w:w="230" w:type="pct"/>
          </w:tcPr>
          <w:p w14:paraId="7726C5DB" w14:textId="77777777" w:rsidR="00F038FC" w:rsidRPr="00475F05" w:rsidRDefault="00F038FC" w:rsidP="00EE1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F05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820" w:type="pct"/>
          </w:tcPr>
          <w:p w14:paraId="25815726" w14:textId="77777777" w:rsidR="00F038FC" w:rsidRPr="00475F05" w:rsidRDefault="00F038FC" w:rsidP="00EE1D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 2. Субсидия бюджетам муниципальных образований на развитие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626" w:type="pct"/>
          </w:tcPr>
          <w:p w14:paraId="6DF9188E" w14:textId="77777777" w:rsidR="00F038FC" w:rsidRPr="00475F05" w:rsidRDefault="00F038FC" w:rsidP="00EE1D4F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337" w:type="pct"/>
          </w:tcPr>
          <w:p w14:paraId="082FF1EE" w14:textId="77777777" w:rsidR="00F038FC" w:rsidRPr="00475F05" w:rsidRDefault="00F038FC" w:rsidP="00EE1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F05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16" w:type="pct"/>
          </w:tcPr>
          <w:p w14:paraId="3260F222" w14:textId="77777777" w:rsidR="00F038FC" w:rsidRPr="00475F05" w:rsidRDefault="00F038FC" w:rsidP="00F038FC">
            <w:pPr>
              <w:autoSpaceDE w:val="0"/>
              <w:autoSpaceDN w:val="0"/>
              <w:adjustRightInd w:val="0"/>
              <w:ind w:right="-1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F05"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81" w:type="pct"/>
          </w:tcPr>
          <w:p w14:paraId="4C35BE72" w14:textId="77777777" w:rsidR="00F038FC" w:rsidRPr="00475F05" w:rsidRDefault="00F038FC" w:rsidP="00EE1D4F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5F05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В </w:t>
            </w:r>
            <w:r w:rsidRPr="00475F0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2022</w:t>
            </w:r>
            <w:r w:rsidRPr="00475F05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году </w:t>
            </w:r>
            <w:r w:rsidRPr="00475F05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муниципальных молодежных центров, направленных на развитие системы патриотического воспитания молодежи,</w:t>
            </w:r>
            <w:r w:rsidRPr="00475F0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составит  не менее </w:t>
            </w:r>
            <w:r w:rsidRPr="00475F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  <w:r w:rsidRPr="00475F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единиц</w:t>
            </w:r>
          </w:p>
        </w:tc>
        <w:tc>
          <w:tcPr>
            <w:tcW w:w="635" w:type="pct"/>
          </w:tcPr>
          <w:p w14:paraId="44D7E8D1" w14:textId="455C53C3" w:rsidR="00F038FC" w:rsidRPr="00475F05" w:rsidRDefault="00F038FC" w:rsidP="00EE1D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молодые граждане района не будут в достаточной мере обеспечены социальными услугами отрасли "Молодежная политика"</w:t>
            </w:r>
          </w:p>
        </w:tc>
        <w:tc>
          <w:tcPr>
            <w:tcW w:w="1254" w:type="pct"/>
          </w:tcPr>
          <w:p w14:paraId="2A0B65C1" w14:textId="77777777" w:rsidR="00F038FC" w:rsidRPr="00475F05" w:rsidRDefault="00F038FC" w:rsidP="00EE1D4F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влияет на целевые индикаторы: Удельный вес молодых граждан, проживающих в Краснотуранском районе, вовлеченных в реализацию </w:t>
            </w:r>
            <w:proofErr w:type="spellStart"/>
            <w:r w:rsidRPr="00475F0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общерайонных</w:t>
            </w:r>
            <w:proofErr w:type="spellEnd"/>
            <w:r w:rsidRPr="00475F0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социально-экономических проектов к общей численности молодежи; Связано с показателями подпрограммы: Доля молодых граждан,  являющихся членами или участниками патриотических объединений, участниками клубов патриотического воспитания муниципальных учреждений района.</w:t>
            </w:r>
          </w:p>
        </w:tc>
      </w:tr>
      <w:tr w:rsidR="00F038FC" w:rsidRPr="00475F05" w14:paraId="0661DEF9" w14:textId="77777777" w:rsidTr="00F038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30" w:type="pct"/>
          </w:tcPr>
          <w:p w14:paraId="1A514038" w14:textId="77777777" w:rsidR="00F038FC" w:rsidRPr="00475F05" w:rsidRDefault="00F038FC" w:rsidP="00EE1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F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820" w:type="pct"/>
          </w:tcPr>
          <w:p w14:paraId="3A196B9A" w14:textId="77777777" w:rsidR="00F038FC" w:rsidRPr="00475F05" w:rsidRDefault="00F038FC" w:rsidP="00EE1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F0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</w:t>
            </w:r>
          </w:p>
          <w:p w14:paraId="7C41C2D1" w14:textId="77777777" w:rsidR="00F038FC" w:rsidRPr="00475F05" w:rsidRDefault="00F038FC" w:rsidP="00EE1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F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субсидий по итогам конкурса для социально ориентированных некоммерческих организаций Краснотуранского района  </w:t>
            </w:r>
          </w:p>
        </w:tc>
        <w:tc>
          <w:tcPr>
            <w:tcW w:w="626" w:type="pct"/>
          </w:tcPr>
          <w:p w14:paraId="01DBBDE5" w14:textId="77777777" w:rsidR="00F038FC" w:rsidRPr="00475F05" w:rsidRDefault="00F038FC" w:rsidP="00EE1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F05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337" w:type="pct"/>
          </w:tcPr>
          <w:p w14:paraId="6610B84E" w14:textId="77777777" w:rsidR="00F038FC" w:rsidRPr="00475F05" w:rsidRDefault="00F038FC" w:rsidP="00EE1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F05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16" w:type="pct"/>
          </w:tcPr>
          <w:p w14:paraId="2A7B786F" w14:textId="77777777" w:rsidR="00F038FC" w:rsidRPr="00475F05" w:rsidRDefault="00F038FC" w:rsidP="00EE1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F05"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81" w:type="pct"/>
          </w:tcPr>
          <w:p w14:paraId="5DC7FA9C" w14:textId="77777777" w:rsidR="00F038FC" w:rsidRPr="00475F05" w:rsidRDefault="00F038FC" w:rsidP="00EE1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F05">
              <w:rPr>
                <w:rFonts w:ascii="Times New Roman" w:eastAsia="Calibri" w:hAnsi="Times New Roman" w:cs="Times New Roman"/>
                <w:sz w:val="20"/>
                <w:szCs w:val="20"/>
              </w:rPr>
              <w:t>Поддержано социальных проектов:</w:t>
            </w:r>
          </w:p>
          <w:p w14:paraId="5BE62D07" w14:textId="77777777" w:rsidR="00F038FC" w:rsidRPr="00475F05" w:rsidRDefault="00F038FC" w:rsidP="00EE1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F05">
              <w:rPr>
                <w:rFonts w:ascii="Times New Roman" w:eastAsia="Calibri" w:hAnsi="Times New Roman" w:cs="Times New Roman"/>
                <w:sz w:val="20"/>
                <w:szCs w:val="20"/>
              </w:rPr>
              <w:t>2020 год – 5</w:t>
            </w:r>
          </w:p>
          <w:p w14:paraId="285A5723" w14:textId="77777777" w:rsidR="00F038FC" w:rsidRPr="00475F05" w:rsidRDefault="00F038FC" w:rsidP="00EE1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F05">
              <w:rPr>
                <w:rFonts w:ascii="Times New Roman" w:eastAsia="Calibri" w:hAnsi="Times New Roman" w:cs="Times New Roman"/>
                <w:sz w:val="20"/>
                <w:szCs w:val="20"/>
              </w:rPr>
              <w:t>2021 год – 2</w:t>
            </w:r>
          </w:p>
          <w:p w14:paraId="2CCD9B47" w14:textId="77777777" w:rsidR="00F038FC" w:rsidRPr="00475F05" w:rsidRDefault="00F038FC" w:rsidP="00EE1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F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2022 год – </w:t>
            </w:r>
            <w:r w:rsidRPr="00475F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  <w:p w14:paraId="66CACA28" w14:textId="77777777" w:rsidR="00F038FC" w:rsidRPr="00475F05" w:rsidRDefault="00F038FC" w:rsidP="00EE1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F05">
              <w:rPr>
                <w:rFonts w:ascii="Times New Roman" w:eastAsia="Calibri" w:hAnsi="Times New Roman" w:cs="Times New Roman"/>
                <w:sz w:val="20"/>
                <w:szCs w:val="20"/>
              </w:rPr>
              <w:t>2023 год – 2</w:t>
            </w:r>
          </w:p>
          <w:p w14:paraId="0CBA58CB" w14:textId="77777777" w:rsidR="00F038FC" w:rsidRPr="00475F05" w:rsidRDefault="00F038FC" w:rsidP="00EE1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F05">
              <w:rPr>
                <w:rFonts w:ascii="Times New Roman" w:eastAsia="Calibri" w:hAnsi="Times New Roman" w:cs="Times New Roman"/>
                <w:sz w:val="20"/>
                <w:szCs w:val="20"/>
              </w:rPr>
              <w:t>2024 год – 2</w:t>
            </w:r>
          </w:p>
          <w:p w14:paraId="63ED2BAD" w14:textId="77777777" w:rsidR="00F038FC" w:rsidRPr="00475F05" w:rsidRDefault="00F038FC" w:rsidP="00EE1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B17413" w14:textId="77777777" w:rsidR="00F038FC" w:rsidRPr="00475F05" w:rsidRDefault="00F038FC" w:rsidP="00EE1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</w:tcPr>
          <w:p w14:paraId="5EBEC9C7" w14:textId="297C1C47" w:rsidR="00F038FC" w:rsidRPr="00475F05" w:rsidRDefault="00F038FC" w:rsidP="00EE1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F05">
              <w:rPr>
                <w:rFonts w:ascii="Times New Roman" w:eastAsia="Calibri" w:hAnsi="Times New Roman" w:cs="Times New Roman"/>
                <w:sz w:val="20"/>
                <w:szCs w:val="20"/>
              </w:rPr>
              <w:t>молодые граждане района не будут в достаточной мере обеспечены социальными услугами</w:t>
            </w:r>
          </w:p>
        </w:tc>
        <w:tc>
          <w:tcPr>
            <w:tcW w:w="1254" w:type="pct"/>
          </w:tcPr>
          <w:p w14:paraId="6B12771B" w14:textId="77777777" w:rsidR="00F038FC" w:rsidRPr="00475F05" w:rsidRDefault="00F038FC" w:rsidP="00F038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F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Связано с показателями подпрограммы Количество некоммерческих организаций и инициативных групп Краснотуранского района, получивших финансовую, информационную, методическую и консультационную поддержку организаций и инициативных групп. Количество поддержанных социальных проектов, программ и услуг социально ориентированных некоммерческих организаций, </w:t>
            </w:r>
          </w:p>
          <w:p w14:paraId="584FBF11" w14:textId="3E7024B2" w:rsidR="00F038FC" w:rsidRPr="00475F05" w:rsidRDefault="00F038FC" w:rsidP="00F038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F0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социальных проектов, реализованных  на территории района при поддержке муниципального ресурсного центра.</w:t>
            </w:r>
          </w:p>
        </w:tc>
      </w:tr>
    </w:tbl>
    <w:p w14:paraId="0519BD2B" w14:textId="5ED35F45" w:rsidR="00755333" w:rsidRPr="00475F05" w:rsidRDefault="00F038FC" w:rsidP="008922F1">
      <w:pPr>
        <w:tabs>
          <w:tab w:val="left" w:pos="-142"/>
          <w:tab w:val="left" w:pos="0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1.</w:t>
      </w:r>
      <w:r w:rsidR="006C170F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9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 w:rsidR="004D06F4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C73BF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Приложении № 3, 4, 5  </w:t>
      </w:r>
      <w:r w:rsidR="004D06F4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   муниципальной программе «Молодежь Краснотуранского района» изложить в новой редакции, согласно приложени</w:t>
      </w:r>
      <w:r w:rsidR="002B0B6C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й</w:t>
      </w:r>
      <w:r w:rsidR="004D06F4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 1</w:t>
      </w:r>
      <w:r w:rsidR="00DC73BF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, №2, №3</w:t>
      </w:r>
      <w:r w:rsidR="004D06F4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 настоящему постановлению.</w:t>
      </w:r>
    </w:p>
    <w:p w14:paraId="107E501F" w14:textId="0A83A791" w:rsidR="005C1D94" w:rsidRPr="00475F05" w:rsidRDefault="005E65AB" w:rsidP="00755333">
      <w:pPr>
        <w:tabs>
          <w:tab w:val="left" w:pos="-142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4"/>
        </w:rPr>
      </w:pP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C1D94" w:rsidRPr="00475F05">
        <w:rPr>
          <w:rFonts w:ascii="Times New Roman" w:hAnsi="Times New Roman" w:cs="Times New Roman"/>
          <w:sz w:val="28"/>
          <w:szCs w:val="24"/>
        </w:rPr>
        <w:t xml:space="preserve">2. 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Данное постановление подлежит опубликованию в печатном средстве массовой информации, в </w:t>
      </w:r>
      <w:r w:rsidR="000931BD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том числе </w:t>
      </w:r>
      <w:proofErr w:type="gramStart"/>
      <w:r w:rsidR="000931BD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электронном СМИ</w:t>
      </w:r>
      <w:proofErr w:type="gramEnd"/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«Краснотуранский вестник</w:t>
      </w:r>
      <w:r w:rsidR="005C1D94" w:rsidRPr="00475F05">
        <w:rPr>
          <w:rFonts w:ascii="Times New Roman" w:hAnsi="Times New Roman" w:cs="Times New Roman"/>
          <w:sz w:val="28"/>
          <w:szCs w:val="24"/>
        </w:rPr>
        <w:t xml:space="preserve">» и 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размещению на официальном</w:t>
      </w:r>
      <w:r w:rsidR="005C1D94" w:rsidRPr="00475F05">
        <w:rPr>
          <w:rFonts w:ascii="Times New Roman" w:hAnsi="Times New Roman" w:cs="Times New Roman"/>
          <w:sz w:val="28"/>
          <w:szCs w:val="24"/>
        </w:rPr>
        <w:t xml:space="preserve"> сайте администрации Краснотуранского района в сети Интернет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14:paraId="400A552A" w14:textId="5B81148D" w:rsidR="005E65AB" w:rsidRPr="00475F05" w:rsidRDefault="005E65AB" w:rsidP="00475F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3. Постановление</w:t>
      </w:r>
      <w:r w:rsidR="00187557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вступает в силу с </w:t>
      </w:r>
      <w:r w:rsidR="00DC73BF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момента </w:t>
      </w:r>
      <w:r w:rsidR="00475F05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подписания</w:t>
      </w:r>
      <w:r w:rsid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 подлежит официальному опубликованию</w:t>
      </w:r>
      <w:r w:rsidR="00475F05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14:paraId="6772142E" w14:textId="77777777" w:rsidR="005E65AB" w:rsidRPr="00475F05" w:rsidRDefault="005E65AB" w:rsidP="005E65A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023345A4" w14:textId="2732F327" w:rsidR="005C1D94" w:rsidRPr="00475F05" w:rsidRDefault="008922F1" w:rsidP="008E4229">
      <w:pPr>
        <w:suppressAutoHyphens/>
        <w:autoSpaceDE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4"/>
        </w:rPr>
      </w:pP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Г</w:t>
      </w:r>
      <w:r w:rsidR="006C451B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лав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 </w:t>
      </w:r>
      <w:r w:rsidR="005C1D94" w:rsidRPr="00475F05">
        <w:rPr>
          <w:rFonts w:ascii="Times New Roman" w:hAnsi="Times New Roman" w:cs="Times New Roman"/>
          <w:sz w:val="28"/>
          <w:szCs w:val="24"/>
        </w:rPr>
        <w:t xml:space="preserve"> района         </w:t>
      </w:r>
      <w:r w:rsidR="005E65AB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</w:t>
      </w:r>
      <w:r w:rsidR="005E65AB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E65AB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E65AB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E65AB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C1D94" w:rsidRPr="00475F05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Pr="00475F05">
        <w:rPr>
          <w:rFonts w:ascii="Times New Roman" w:hAnsi="Times New Roman" w:cs="Times New Roman"/>
          <w:sz w:val="28"/>
          <w:szCs w:val="24"/>
        </w:rPr>
        <w:t xml:space="preserve">             О.В. </w:t>
      </w:r>
      <w:proofErr w:type="spellStart"/>
      <w:r w:rsidRPr="00475F05">
        <w:rPr>
          <w:rFonts w:ascii="Times New Roman" w:hAnsi="Times New Roman" w:cs="Times New Roman"/>
          <w:sz w:val="28"/>
          <w:szCs w:val="24"/>
        </w:rPr>
        <w:t>Ванева</w:t>
      </w:r>
      <w:proofErr w:type="spellEnd"/>
    </w:p>
    <w:p w14:paraId="04034686" w14:textId="77777777" w:rsidR="005C1D94" w:rsidRPr="00475F05" w:rsidRDefault="005C1D94" w:rsidP="008E4229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14:paraId="7A9D817A" w14:textId="77777777" w:rsidR="005E65AB" w:rsidRPr="00475F05" w:rsidRDefault="005E65AB" w:rsidP="005E65AB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7D1890" w14:textId="77777777" w:rsidR="005E65AB" w:rsidRPr="00475F05" w:rsidRDefault="005E65AB" w:rsidP="005E65AB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FF0AB" w14:textId="77777777" w:rsidR="005E65AB" w:rsidRPr="00475F05" w:rsidRDefault="005E65AB" w:rsidP="002C0A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EA7A4E" w14:textId="77777777" w:rsidR="005E65AB" w:rsidRPr="00475F05" w:rsidRDefault="005E65AB" w:rsidP="005E65AB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454F85" w14:textId="79A562C3" w:rsidR="005E65AB" w:rsidRPr="00475F05" w:rsidRDefault="004D06F4" w:rsidP="00187557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5F05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14:paraId="0D8AEFCE" w14:textId="77777777" w:rsidR="00187557" w:rsidRPr="00475F05" w:rsidRDefault="00187557" w:rsidP="005E65AB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187557" w:rsidRPr="00475F05" w:rsidSect="002C0AF7">
          <w:headerReference w:type="default" r:id="rId9"/>
          <w:pgSz w:w="11905" w:h="16838" w:code="9"/>
          <w:pgMar w:top="1134" w:right="851" w:bottom="993" w:left="1701" w:header="720" w:footer="720" w:gutter="0"/>
          <w:cols w:space="720"/>
          <w:docGrid w:linePitch="299"/>
        </w:sectPr>
      </w:pPr>
    </w:p>
    <w:p w14:paraId="71754F23" w14:textId="62F867F7" w:rsidR="00950B55" w:rsidRPr="00475F05" w:rsidRDefault="002B0B6C" w:rsidP="002B0B6C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475F05">
        <w:rPr>
          <w:rFonts w:ascii="Times New Roman" w:hAnsi="Times New Roman" w:cs="Times New Roman"/>
          <w:sz w:val="28"/>
          <w:szCs w:val="24"/>
        </w:rPr>
        <w:lastRenderedPageBreak/>
        <w:t>Приложение №</w:t>
      </w:r>
      <w:r w:rsidR="00647351" w:rsidRPr="00475F05">
        <w:rPr>
          <w:rFonts w:ascii="Times New Roman" w:hAnsi="Times New Roman" w:cs="Times New Roman"/>
          <w:sz w:val="28"/>
          <w:szCs w:val="24"/>
        </w:rPr>
        <w:t>1</w:t>
      </w:r>
    </w:p>
    <w:p w14:paraId="10680CD0" w14:textId="4ACE787F" w:rsidR="002B0B6C" w:rsidRPr="00475F05" w:rsidRDefault="002B0B6C" w:rsidP="00950B5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475F05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950B55" w:rsidRPr="00475F05">
        <w:rPr>
          <w:rFonts w:ascii="Times New Roman" w:hAnsi="Times New Roman" w:cs="Times New Roman"/>
          <w:sz w:val="28"/>
          <w:szCs w:val="24"/>
        </w:rPr>
        <w:t>администрации района</w:t>
      </w:r>
    </w:p>
    <w:p w14:paraId="5F851AF5" w14:textId="039760AC" w:rsidR="002B0B6C" w:rsidRPr="00475F05" w:rsidRDefault="006C451B" w:rsidP="002B0B6C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475F05">
        <w:rPr>
          <w:rFonts w:ascii="Times New Roman" w:hAnsi="Times New Roman" w:cs="Times New Roman"/>
          <w:sz w:val="28"/>
          <w:szCs w:val="24"/>
        </w:rPr>
        <w:t xml:space="preserve">от </w:t>
      </w:r>
      <w:r w:rsidR="00EE1D4F">
        <w:rPr>
          <w:rFonts w:ascii="Times New Roman" w:hAnsi="Times New Roman" w:cs="Times New Roman"/>
          <w:sz w:val="28"/>
          <w:szCs w:val="24"/>
        </w:rPr>
        <w:t>04.07</w:t>
      </w:r>
      <w:r w:rsidR="00950B55" w:rsidRPr="00475F05">
        <w:rPr>
          <w:rFonts w:ascii="Times New Roman" w:hAnsi="Times New Roman" w:cs="Times New Roman"/>
          <w:sz w:val="28"/>
          <w:szCs w:val="24"/>
        </w:rPr>
        <w:t>.2022</w:t>
      </w:r>
      <w:r w:rsidRPr="00475F05">
        <w:rPr>
          <w:rFonts w:ascii="Times New Roman" w:hAnsi="Times New Roman" w:cs="Times New Roman"/>
          <w:sz w:val="28"/>
          <w:szCs w:val="24"/>
        </w:rPr>
        <w:t xml:space="preserve"> № </w:t>
      </w:r>
      <w:r w:rsidR="00EE1D4F">
        <w:rPr>
          <w:rFonts w:ascii="Times New Roman" w:hAnsi="Times New Roman" w:cs="Times New Roman"/>
          <w:sz w:val="28"/>
          <w:szCs w:val="24"/>
        </w:rPr>
        <w:t>436</w:t>
      </w:r>
      <w:r w:rsidRPr="00475F05">
        <w:rPr>
          <w:rFonts w:ascii="Times New Roman" w:hAnsi="Times New Roman" w:cs="Times New Roman"/>
          <w:sz w:val="28"/>
          <w:szCs w:val="24"/>
        </w:rPr>
        <w:t>-п</w:t>
      </w:r>
    </w:p>
    <w:p w14:paraId="734BE557" w14:textId="77777777" w:rsidR="006C451B" w:rsidRPr="00475F05" w:rsidRDefault="006C451B" w:rsidP="006C451B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452"/>
      <w:bookmarkEnd w:id="1"/>
    </w:p>
    <w:p w14:paraId="6CBC0C98" w14:textId="77777777" w:rsidR="00950B55" w:rsidRPr="00475F05" w:rsidRDefault="00950B55" w:rsidP="00950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F0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14:paraId="053C12A4" w14:textId="77777777" w:rsidR="00950B55" w:rsidRPr="00475F05" w:rsidRDefault="00950B55" w:rsidP="00950B55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75F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муниципальной программе </w:t>
      </w:r>
    </w:p>
    <w:p w14:paraId="6CA3D4F3" w14:textId="77777777" w:rsidR="00950B55" w:rsidRPr="00475F05" w:rsidRDefault="00950B55" w:rsidP="00950B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75F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«Молодежь Краснотуранского района» </w:t>
      </w:r>
    </w:p>
    <w:p w14:paraId="642D5108" w14:textId="77777777" w:rsidR="00950B55" w:rsidRPr="00475F05" w:rsidRDefault="00950B55" w:rsidP="00950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F05">
        <w:rPr>
          <w:rFonts w:ascii="Times New Roman" w:hAnsi="Times New Roman" w:cs="Times New Roman"/>
          <w:sz w:val="28"/>
          <w:szCs w:val="28"/>
        </w:rPr>
        <w:t>ПРОГНОЗ</w:t>
      </w:r>
    </w:p>
    <w:p w14:paraId="398A8955" w14:textId="77777777" w:rsidR="00950B55" w:rsidRPr="00475F05" w:rsidRDefault="00950B55" w:rsidP="00950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F05">
        <w:rPr>
          <w:rFonts w:ascii="Times New Roman" w:hAnsi="Times New Roman" w:cs="Times New Roman"/>
          <w:sz w:val="28"/>
          <w:szCs w:val="28"/>
        </w:rPr>
        <w:t>сводных показателей муниципальных заданий на оказание</w:t>
      </w:r>
    </w:p>
    <w:p w14:paraId="12C34B29" w14:textId="77777777" w:rsidR="00950B55" w:rsidRPr="00475F05" w:rsidRDefault="00950B55" w:rsidP="00950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F05">
        <w:rPr>
          <w:rFonts w:ascii="Times New Roman" w:hAnsi="Times New Roman" w:cs="Times New Roman"/>
          <w:sz w:val="28"/>
          <w:szCs w:val="28"/>
        </w:rPr>
        <w:t>муниципальных услуг (выполнение работ) муниципальными</w:t>
      </w:r>
    </w:p>
    <w:p w14:paraId="69273018" w14:textId="77777777" w:rsidR="00950B55" w:rsidRPr="00475F05" w:rsidRDefault="00950B55" w:rsidP="00950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F05">
        <w:rPr>
          <w:rFonts w:ascii="Times New Roman" w:hAnsi="Times New Roman" w:cs="Times New Roman"/>
          <w:sz w:val="28"/>
          <w:szCs w:val="28"/>
        </w:rPr>
        <w:t>учреждениями по программе</w:t>
      </w:r>
    </w:p>
    <w:p w14:paraId="1F6CFE82" w14:textId="77777777" w:rsidR="00950B55" w:rsidRPr="00475F05" w:rsidRDefault="00950B55" w:rsidP="00950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4871"/>
        <w:gridCol w:w="2126"/>
        <w:gridCol w:w="3686"/>
        <w:gridCol w:w="1224"/>
        <w:gridCol w:w="1247"/>
        <w:gridCol w:w="1247"/>
      </w:tblGrid>
      <w:tr w:rsidR="00950B55" w:rsidRPr="00475F05" w14:paraId="141FD875" w14:textId="77777777" w:rsidTr="00EE1D4F">
        <w:trPr>
          <w:trHeight w:val="20"/>
        </w:trPr>
        <w:tc>
          <w:tcPr>
            <w:tcW w:w="624" w:type="dxa"/>
            <w:vMerge w:val="restart"/>
            <w:shd w:val="clear" w:color="auto" w:fill="auto"/>
          </w:tcPr>
          <w:p w14:paraId="336C8962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N п/п</w:t>
            </w:r>
          </w:p>
        </w:tc>
        <w:tc>
          <w:tcPr>
            <w:tcW w:w="4871" w:type="dxa"/>
            <w:vMerge w:val="restart"/>
            <w:shd w:val="clear" w:color="auto" w:fill="auto"/>
          </w:tcPr>
          <w:p w14:paraId="65DF4B5E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Наименование муниципальной</w:t>
            </w:r>
          </w:p>
          <w:p w14:paraId="425B3C06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услуги (работы)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11A9B14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Содержание муниципальной услуги (работы) </w:t>
            </w:r>
            <w:hyperlink w:anchor="Par366" w:tooltip="&lt;1&gt; Содержание государственной услуги (работы) указывается по каждой реестровой записи." w:history="1">
              <w:r w:rsidRPr="00475F05">
                <w:rPr>
                  <w:rFonts w:ascii="Times New Roman" w:eastAsia="SimSun" w:hAnsi="Times New Roman" w:cs="Times New Roman"/>
                  <w:kern w:val="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6" w:type="dxa"/>
            <w:vMerge w:val="restart"/>
            <w:shd w:val="clear" w:color="auto" w:fill="auto"/>
          </w:tcPr>
          <w:p w14:paraId="34BC337F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718" w:type="dxa"/>
            <w:gridSpan w:val="3"/>
            <w:shd w:val="clear" w:color="auto" w:fill="auto"/>
          </w:tcPr>
          <w:p w14:paraId="331051D3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950B55" w:rsidRPr="00475F05" w14:paraId="7EB2880B" w14:textId="77777777" w:rsidTr="00EE1D4F">
        <w:trPr>
          <w:trHeight w:val="20"/>
        </w:trPr>
        <w:tc>
          <w:tcPr>
            <w:tcW w:w="624" w:type="dxa"/>
            <w:vMerge/>
            <w:shd w:val="clear" w:color="auto" w:fill="auto"/>
          </w:tcPr>
          <w:p w14:paraId="24BFBAF3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71" w:type="dxa"/>
            <w:vMerge/>
            <w:shd w:val="clear" w:color="auto" w:fill="auto"/>
          </w:tcPr>
          <w:p w14:paraId="6A73C9D3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712A3C7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121FA5D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shd w:val="clear" w:color="auto" w:fill="auto"/>
          </w:tcPr>
          <w:p w14:paraId="2F8E7902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247" w:type="dxa"/>
            <w:shd w:val="clear" w:color="auto" w:fill="auto"/>
          </w:tcPr>
          <w:p w14:paraId="07C5168D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47" w:type="dxa"/>
            <w:shd w:val="clear" w:color="auto" w:fill="auto"/>
          </w:tcPr>
          <w:p w14:paraId="2EFEC404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2024 год</w:t>
            </w:r>
          </w:p>
        </w:tc>
      </w:tr>
      <w:tr w:rsidR="00950B55" w:rsidRPr="00475F05" w14:paraId="6362B10D" w14:textId="77777777" w:rsidTr="00EE1D4F">
        <w:trPr>
          <w:trHeight w:val="20"/>
        </w:trPr>
        <w:tc>
          <w:tcPr>
            <w:tcW w:w="624" w:type="dxa"/>
            <w:shd w:val="clear" w:color="auto" w:fill="auto"/>
          </w:tcPr>
          <w:p w14:paraId="221A0FD9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71" w:type="dxa"/>
            <w:shd w:val="clear" w:color="auto" w:fill="auto"/>
          </w:tcPr>
          <w:p w14:paraId="5CDEC96D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9E25361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2AA5A8F3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24" w:type="dxa"/>
            <w:shd w:val="clear" w:color="auto" w:fill="auto"/>
          </w:tcPr>
          <w:p w14:paraId="304F3DA8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14:paraId="6AFD2587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47" w:type="dxa"/>
            <w:shd w:val="clear" w:color="auto" w:fill="auto"/>
          </w:tcPr>
          <w:p w14:paraId="0C95A189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950B55" w:rsidRPr="00475F05" w14:paraId="5F2FEC23" w14:textId="77777777" w:rsidTr="00EE1D4F">
        <w:trPr>
          <w:trHeight w:val="977"/>
        </w:trPr>
        <w:tc>
          <w:tcPr>
            <w:tcW w:w="624" w:type="dxa"/>
            <w:vMerge w:val="restart"/>
            <w:shd w:val="clear" w:color="auto" w:fill="auto"/>
          </w:tcPr>
          <w:p w14:paraId="5C2F26F9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71" w:type="dxa"/>
            <w:vMerge w:val="restart"/>
            <w:shd w:val="clear" w:color="auto" w:fill="auto"/>
          </w:tcPr>
          <w:p w14:paraId="17F703D6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Организация мероприятий в сфере молодежной политики, направленных на формирование системы развития талантливой </w:t>
            </w:r>
          </w:p>
          <w:p w14:paraId="7A5AF95D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молодежи, создание условий для самореализации подростков и молодежи, развитие творческого, профессионального, </w:t>
            </w:r>
          </w:p>
          <w:p w14:paraId="0F1D4FB6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интеллектуального потенциалов молодежи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287B462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5B200770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Количество участников, дипломантов конкурсов и фестивалей районного уровня</w:t>
            </w:r>
          </w:p>
        </w:tc>
        <w:tc>
          <w:tcPr>
            <w:tcW w:w="1224" w:type="dxa"/>
            <w:shd w:val="clear" w:color="auto" w:fill="auto"/>
          </w:tcPr>
          <w:p w14:paraId="76CA4CFE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47" w:type="dxa"/>
            <w:shd w:val="clear" w:color="auto" w:fill="auto"/>
          </w:tcPr>
          <w:p w14:paraId="49F8AF66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47" w:type="dxa"/>
            <w:shd w:val="clear" w:color="auto" w:fill="auto"/>
          </w:tcPr>
          <w:p w14:paraId="646DB119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</w:tr>
      <w:tr w:rsidR="00950B55" w:rsidRPr="00475F05" w14:paraId="1E53FF11" w14:textId="77777777" w:rsidTr="00EE1D4F">
        <w:trPr>
          <w:trHeight w:val="1245"/>
        </w:trPr>
        <w:tc>
          <w:tcPr>
            <w:tcW w:w="624" w:type="dxa"/>
            <w:vMerge/>
            <w:shd w:val="clear" w:color="auto" w:fill="auto"/>
          </w:tcPr>
          <w:p w14:paraId="4C82F5AC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71" w:type="dxa"/>
            <w:vMerge/>
            <w:shd w:val="clear" w:color="auto" w:fill="auto"/>
          </w:tcPr>
          <w:p w14:paraId="5717A418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0FF1A0A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1596CC00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Количество мероприятий</w:t>
            </w:r>
          </w:p>
        </w:tc>
        <w:tc>
          <w:tcPr>
            <w:tcW w:w="1224" w:type="dxa"/>
            <w:shd w:val="clear" w:color="auto" w:fill="auto"/>
          </w:tcPr>
          <w:p w14:paraId="551CD1B9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47" w:type="dxa"/>
            <w:shd w:val="clear" w:color="auto" w:fill="auto"/>
          </w:tcPr>
          <w:p w14:paraId="4DA6891D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47" w:type="dxa"/>
            <w:shd w:val="clear" w:color="auto" w:fill="auto"/>
          </w:tcPr>
          <w:p w14:paraId="08E6EE63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</w:tr>
      <w:tr w:rsidR="00950B55" w:rsidRPr="00475F05" w14:paraId="63DE4580" w14:textId="77777777" w:rsidTr="00EE1D4F">
        <w:trPr>
          <w:trHeight w:val="20"/>
        </w:trPr>
        <w:tc>
          <w:tcPr>
            <w:tcW w:w="624" w:type="dxa"/>
            <w:shd w:val="clear" w:color="auto" w:fill="auto"/>
          </w:tcPr>
          <w:p w14:paraId="176D045F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71" w:type="dxa"/>
            <w:shd w:val="clear" w:color="auto" w:fill="auto"/>
          </w:tcPr>
          <w:p w14:paraId="4C4D7825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126" w:type="dxa"/>
            <w:shd w:val="clear" w:color="auto" w:fill="auto"/>
          </w:tcPr>
          <w:p w14:paraId="5306EFCB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4C2A1C1B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shd w:val="clear" w:color="auto" w:fill="auto"/>
          </w:tcPr>
          <w:p w14:paraId="06851E17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888,3</w:t>
            </w:r>
          </w:p>
        </w:tc>
        <w:tc>
          <w:tcPr>
            <w:tcW w:w="1247" w:type="dxa"/>
            <w:shd w:val="clear" w:color="auto" w:fill="auto"/>
          </w:tcPr>
          <w:p w14:paraId="3BE00982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814,1</w:t>
            </w:r>
          </w:p>
        </w:tc>
        <w:tc>
          <w:tcPr>
            <w:tcW w:w="1247" w:type="dxa"/>
            <w:shd w:val="clear" w:color="auto" w:fill="auto"/>
          </w:tcPr>
          <w:p w14:paraId="1CD9A010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814,1</w:t>
            </w:r>
          </w:p>
        </w:tc>
      </w:tr>
      <w:tr w:rsidR="00950B55" w:rsidRPr="00475F05" w14:paraId="20456F4E" w14:textId="77777777" w:rsidTr="00EE1D4F">
        <w:trPr>
          <w:trHeight w:val="540"/>
        </w:trPr>
        <w:tc>
          <w:tcPr>
            <w:tcW w:w="624" w:type="dxa"/>
            <w:vMerge w:val="restart"/>
            <w:shd w:val="clear" w:color="auto" w:fill="auto"/>
          </w:tcPr>
          <w:p w14:paraId="611D2879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71" w:type="dxa"/>
            <w:vMerge w:val="restart"/>
            <w:shd w:val="clear" w:color="auto" w:fill="auto"/>
          </w:tcPr>
          <w:p w14:paraId="36A69628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Организация досуга детей, подростков и молодежи</w:t>
            </w:r>
          </w:p>
          <w:p w14:paraId="2FDB3B19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876FB43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Культурно-досуговые, спортивно-массовые мероприятия</w:t>
            </w:r>
          </w:p>
        </w:tc>
        <w:tc>
          <w:tcPr>
            <w:tcW w:w="3686" w:type="dxa"/>
            <w:shd w:val="clear" w:color="auto" w:fill="auto"/>
          </w:tcPr>
          <w:p w14:paraId="5791F043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Процент положительных отзывов в книге обращений от общего количества обращений</w:t>
            </w:r>
          </w:p>
        </w:tc>
        <w:tc>
          <w:tcPr>
            <w:tcW w:w="1224" w:type="dxa"/>
            <w:shd w:val="clear" w:color="auto" w:fill="auto"/>
          </w:tcPr>
          <w:p w14:paraId="14BB19A7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247" w:type="dxa"/>
            <w:shd w:val="clear" w:color="auto" w:fill="auto"/>
          </w:tcPr>
          <w:p w14:paraId="68D3D0F1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247" w:type="dxa"/>
            <w:shd w:val="clear" w:color="auto" w:fill="auto"/>
          </w:tcPr>
          <w:p w14:paraId="21038D03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90</w:t>
            </w:r>
          </w:p>
        </w:tc>
      </w:tr>
      <w:tr w:rsidR="00950B55" w:rsidRPr="00475F05" w14:paraId="1779B71A" w14:textId="77777777" w:rsidTr="00EE1D4F">
        <w:trPr>
          <w:trHeight w:val="273"/>
        </w:trPr>
        <w:tc>
          <w:tcPr>
            <w:tcW w:w="624" w:type="dxa"/>
            <w:vMerge/>
            <w:shd w:val="clear" w:color="auto" w:fill="auto"/>
          </w:tcPr>
          <w:p w14:paraId="22CBB431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71" w:type="dxa"/>
            <w:vMerge/>
            <w:shd w:val="clear" w:color="auto" w:fill="auto"/>
          </w:tcPr>
          <w:p w14:paraId="7BCC7FC2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F4E2C03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24FB56B8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Количество мероприятий</w:t>
            </w:r>
          </w:p>
        </w:tc>
        <w:tc>
          <w:tcPr>
            <w:tcW w:w="1224" w:type="dxa"/>
            <w:shd w:val="clear" w:color="auto" w:fill="auto"/>
          </w:tcPr>
          <w:p w14:paraId="593A8C69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247" w:type="dxa"/>
            <w:shd w:val="clear" w:color="auto" w:fill="auto"/>
          </w:tcPr>
          <w:p w14:paraId="3629817F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247" w:type="dxa"/>
            <w:shd w:val="clear" w:color="auto" w:fill="auto"/>
          </w:tcPr>
          <w:p w14:paraId="7159A772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45</w:t>
            </w:r>
          </w:p>
        </w:tc>
      </w:tr>
      <w:tr w:rsidR="00950B55" w:rsidRPr="00475F05" w14:paraId="6EFA3777" w14:textId="77777777" w:rsidTr="00EE1D4F">
        <w:trPr>
          <w:trHeight w:val="20"/>
        </w:trPr>
        <w:tc>
          <w:tcPr>
            <w:tcW w:w="624" w:type="dxa"/>
            <w:shd w:val="clear" w:color="auto" w:fill="auto"/>
          </w:tcPr>
          <w:p w14:paraId="33722F7F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71" w:type="dxa"/>
            <w:shd w:val="clear" w:color="auto" w:fill="auto"/>
          </w:tcPr>
          <w:p w14:paraId="3E94E6D1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Расходы местного бюджета на оказание (выполнение) муниципальной услуги </w:t>
            </w: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(работы), тыс. руб.</w:t>
            </w:r>
          </w:p>
        </w:tc>
        <w:tc>
          <w:tcPr>
            <w:tcW w:w="2126" w:type="dxa"/>
            <w:shd w:val="clear" w:color="auto" w:fill="auto"/>
          </w:tcPr>
          <w:p w14:paraId="7167A4EF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302F49D4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shd w:val="clear" w:color="auto" w:fill="auto"/>
          </w:tcPr>
          <w:p w14:paraId="21301E2A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2504,7</w:t>
            </w:r>
          </w:p>
        </w:tc>
        <w:tc>
          <w:tcPr>
            <w:tcW w:w="1247" w:type="dxa"/>
            <w:shd w:val="clear" w:color="auto" w:fill="auto"/>
          </w:tcPr>
          <w:p w14:paraId="4E01E40F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2295,4</w:t>
            </w:r>
          </w:p>
        </w:tc>
        <w:tc>
          <w:tcPr>
            <w:tcW w:w="1247" w:type="dxa"/>
            <w:shd w:val="clear" w:color="auto" w:fill="auto"/>
          </w:tcPr>
          <w:p w14:paraId="3996F322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2295,4</w:t>
            </w:r>
          </w:p>
        </w:tc>
      </w:tr>
      <w:tr w:rsidR="00950B55" w:rsidRPr="00475F05" w14:paraId="02B0DDCA" w14:textId="77777777" w:rsidTr="00EE1D4F">
        <w:trPr>
          <w:trHeight w:val="975"/>
        </w:trPr>
        <w:tc>
          <w:tcPr>
            <w:tcW w:w="624" w:type="dxa"/>
            <w:vMerge w:val="restart"/>
            <w:shd w:val="clear" w:color="auto" w:fill="auto"/>
          </w:tcPr>
          <w:p w14:paraId="102EC173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4871" w:type="dxa"/>
            <w:vMerge w:val="restart"/>
            <w:shd w:val="clear" w:color="auto" w:fill="auto"/>
          </w:tcPr>
          <w:p w14:paraId="6CC01DEF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1494CC4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1412C742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Доля молодых людей, участвующих в мероприятиях,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от общего количества молодежи</w:t>
            </w:r>
          </w:p>
        </w:tc>
        <w:tc>
          <w:tcPr>
            <w:tcW w:w="1224" w:type="dxa"/>
            <w:shd w:val="clear" w:color="auto" w:fill="auto"/>
          </w:tcPr>
          <w:p w14:paraId="2F72F077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47" w:type="dxa"/>
            <w:shd w:val="clear" w:color="auto" w:fill="auto"/>
          </w:tcPr>
          <w:p w14:paraId="677FD5A0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47" w:type="dxa"/>
            <w:shd w:val="clear" w:color="auto" w:fill="auto"/>
          </w:tcPr>
          <w:p w14:paraId="2E335782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</w:tr>
      <w:tr w:rsidR="00950B55" w:rsidRPr="00475F05" w14:paraId="08E04CBA" w14:textId="77777777" w:rsidTr="00EE1D4F">
        <w:trPr>
          <w:trHeight w:val="342"/>
        </w:trPr>
        <w:tc>
          <w:tcPr>
            <w:tcW w:w="624" w:type="dxa"/>
            <w:vMerge/>
            <w:shd w:val="clear" w:color="auto" w:fill="auto"/>
          </w:tcPr>
          <w:p w14:paraId="56392D67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71" w:type="dxa"/>
            <w:vMerge/>
            <w:shd w:val="clear" w:color="auto" w:fill="auto"/>
          </w:tcPr>
          <w:p w14:paraId="6A8FA9E6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475D976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582455D6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Количество мероприятий</w:t>
            </w:r>
          </w:p>
        </w:tc>
        <w:tc>
          <w:tcPr>
            <w:tcW w:w="1224" w:type="dxa"/>
            <w:shd w:val="clear" w:color="auto" w:fill="auto"/>
          </w:tcPr>
          <w:p w14:paraId="04FDE802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47" w:type="dxa"/>
            <w:shd w:val="clear" w:color="auto" w:fill="auto"/>
          </w:tcPr>
          <w:p w14:paraId="1BBA5278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47" w:type="dxa"/>
            <w:shd w:val="clear" w:color="auto" w:fill="auto"/>
          </w:tcPr>
          <w:p w14:paraId="55FA92D8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22</w:t>
            </w:r>
          </w:p>
        </w:tc>
      </w:tr>
      <w:tr w:rsidR="00950B55" w:rsidRPr="00475F05" w14:paraId="13EEE616" w14:textId="77777777" w:rsidTr="00EE1D4F">
        <w:trPr>
          <w:trHeight w:val="20"/>
        </w:trPr>
        <w:tc>
          <w:tcPr>
            <w:tcW w:w="624" w:type="dxa"/>
            <w:shd w:val="clear" w:color="auto" w:fill="auto"/>
          </w:tcPr>
          <w:p w14:paraId="1FEC3066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71" w:type="dxa"/>
            <w:shd w:val="clear" w:color="auto" w:fill="auto"/>
          </w:tcPr>
          <w:p w14:paraId="43096EB4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126" w:type="dxa"/>
            <w:shd w:val="clear" w:color="auto" w:fill="auto"/>
          </w:tcPr>
          <w:p w14:paraId="5BE8CB54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0CCD2A7D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shd w:val="clear" w:color="auto" w:fill="auto"/>
          </w:tcPr>
          <w:p w14:paraId="35E3B023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1222,3</w:t>
            </w:r>
          </w:p>
        </w:tc>
        <w:tc>
          <w:tcPr>
            <w:tcW w:w="1247" w:type="dxa"/>
            <w:shd w:val="clear" w:color="auto" w:fill="auto"/>
          </w:tcPr>
          <w:p w14:paraId="7AE9076D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1120,2</w:t>
            </w:r>
          </w:p>
        </w:tc>
        <w:tc>
          <w:tcPr>
            <w:tcW w:w="1247" w:type="dxa"/>
            <w:shd w:val="clear" w:color="auto" w:fill="auto"/>
          </w:tcPr>
          <w:p w14:paraId="58CEE332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1120,2</w:t>
            </w:r>
          </w:p>
        </w:tc>
      </w:tr>
      <w:tr w:rsidR="00950B55" w:rsidRPr="00475F05" w14:paraId="4D93FFE1" w14:textId="77777777" w:rsidTr="00EE1D4F">
        <w:trPr>
          <w:trHeight w:val="960"/>
        </w:trPr>
        <w:tc>
          <w:tcPr>
            <w:tcW w:w="624" w:type="dxa"/>
            <w:vMerge w:val="restart"/>
            <w:shd w:val="clear" w:color="auto" w:fill="auto"/>
          </w:tcPr>
          <w:p w14:paraId="4EFD8334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71" w:type="dxa"/>
            <w:vMerge w:val="restart"/>
            <w:shd w:val="clear" w:color="auto" w:fill="auto"/>
          </w:tcPr>
          <w:p w14:paraId="6E9F37FB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D338D12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6DB7D32A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Количество участников, дипломантов конкурсов и фестивалей районного уровня</w:t>
            </w:r>
          </w:p>
        </w:tc>
        <w:tc>
          <w:tcPr>
            <w:tcW w:w="1224" w:type="dxa"/>
            <w:shd w:val="clear" w:color="auto" w:fill="auto"/>
          </w:tcPr>
          <w:p w14:paraId="402CD430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47" w:type="dxa"/>
            <w:shd w:val="clear" w:color="auto" w:fill="auto"/>
          </w:tcPr>
          <w:p w14:paraId="12D51EDD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47" w:type="dxa"/>
            <w:shd w:val="clear" w:color="auto" w:fill="auto"/>
          </w:tcPr>
          <w:p w14:paraId="150DCD91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</w:tr>
      <w:tr w:rsidR="00950B55" w:rsidRPr="00475F05" w14:paraId="3536B03E" w14:textId="77777777" w:rsidTr="00EE1D4F">
        <w:trPr>
          <w:trHeight w:val="957"/>
        </w:trPr>
        <w:tc>
          <w:tcPr>
            <w:tcW w:w="624" w:type="dxa"/>
            <w:vMerge/>
            <w:shd w:val="clear" w:color="auto" w:fill="auto"/>
          </w:tcPr>
          <w:p w14:paraId="41CC2A2A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71" w:type="dxa"/>
            <w:vMerge/>
            <w:shd w:val="clear" w:color="auto" w:fill="auto"/>
          </w:tcPr>
          <w:p w14:paraId="507A556A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02B9A47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23CA564F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Количество мероприятий</w:t>
            </w:r>
          </w:p>
        </w:tc>
        <w:tc>
          <w:tcPr>
            <w:tcW w:w="1224" w:type="dxa"/>
            <w:shd w:val="clear" w:color="auto" w:fill="auto"/>
          </w:tcPr>
          <w:p w14:paraId="245DD73D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247" w:type="dxa"/>
            <w:shd w:val="clear" w:color="auto" w:fill="auto"/>
          </w:tcPr>
          <w:p w14:paraId="3F170C69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247" w:type="dxa"/>
            <w:shd w:val="clear" w:color="auto" w:fill="auto"/>
          </w:tcPr>
          <w:p w14:paraId="7243FC65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26</w:t>
            </w:r>
          </w:p>
        </w:tc>
      </w:tr>
      <w:tr w:rsidR="00950B55" w:rsidRPr="00475F05" w14:paraId="1334CFBB" w14:textId="77777777" w:rsidTr="00EE1D4F">
        <w:trPr>
          <w:trHeight w:val="20"/>
        </w:trPr>
        <w:tc>
          <w:tcPr>
            <w:tcW w:w="624" w:type="dxa"/>
            <w:shd w:val="clear" w:color="auto" w:fill="auto"/>
          </w:tcPr>
          <w:p w14:paraId="0E14169D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871" w:type="dxa"/>
            <w:shd w:val="clear" w:color="auto" w:fill="auto"/>
          </w:tcPr>
          <w:p w14:paraId="33B44194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126" w:type="dxa"/>
            <w:shd w:val="clear" w:color="auto" w:fill="auto"/>
          </w:tcPr>
          <w:p w14:paraId="25449B9D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5412AF80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shd w:val="clear" w:color="auto" w:fill="auto"/>
          </w:tcPr>
          <w:p w14:paraId="6BE396B1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1449,5</w:t>
            </w:r>
          </w:p>
        </w:tc>
        <w:tc>
          <w:tcPr>
            <w:tcW w:w="1247" w:type="dxa"/>
            <w:shd w:val="clear" w:color="auto" w:fill="auto"/>
          </w:tcPr>
          <w:p w14:paraId="1518F24C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1328,3</w:t>
            </w:r>
          </w:p>
        </w:tc>
        <w:tc>
          <w:tcPr>
            <w:tcW w:w="1247" w:type="dxa"/>
            <w:shd w:val="clear" w:color="auto" w:fill="auto"/>
          </w:tcPr>
          <w:p w14:paraId="791419F5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1328,3</w:t>
            </w:r>
          </w:p>
        </w:tc>
      </w:tr>
      <w:tr w:rsidR="00950B55" w:rsidRPr="00475F05" w14:paraId="17F2F9FE" w14:textId="77777777" w:rsidTr="00EE1D4F">
        <w:trPr>
          <w:trHeight w:val="300"/>
        </w:trPr>
        <w:tc>
          <w:tcPr>
            <w:tcW w:w="624" w:type="dxa"/>
            <w:vMerge w:val="restart"/>
            <w:shd w:val="clear" w:color="auto" w:fill="auto"/>
          </w:tcPr>
          <w:p w14:paraId="6C11F8FF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871" w:type="dxa"/>
            <w:vMerge w:val="restart"/>
            <w:shd w:val="clear" w:color="auto" w:fill="auto"/>
          </w:tcPr>
          <w:p w14:paraId="088A3418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Организация досуга детей, подростков и молодежи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8FD2E19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Иная досуговая деятельность</w:t>
            </w:r>
          </w:p>
        </w:tc>
        <w:tc>
          <w:tcPr>
            <w:tcW w:w="3686" w:type="dxa"/>
            <w:shd w:val="clear" w:color="auto" w:fill="auto"/>
          </w:tcPr>
          <w:p w14:paraId="63DE4375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Процент положительных отзывов в книге обращений от общего количества обращений</w:t>
            </w:r>
          </w:p>
        </w:tc>
        <w:tc>
          <w:tcPr>
            <w:tcW w:w="1224" w:type="dxa"/>
            <w:shd w:val="clear" w:color="auto" w:fill="auto"/>
          </w:tcPr>
          <w:p w14:paraId="60CEB931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247" w:type="dxa"/>
            <w:shd w:val="clear" w:color="auto" w:fill="auto"/>
          </w:tcPr>
          <w:p w14:paraId="75A376E5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247" w:type="dxa"/>
            <w:shd w:val="clear" w:color="auto" w:fill="auto"/>
          </w:tcPr>
          <w:p w14:paraId="1B153730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90</w:t>
            </w:r>
          </w:p>
        </w:tc>
      </w:tr>
      <w:tr w:rsidR="00950B55" w:rsidRPr="00475F05" w14:paraId="375C482E" w14:textId="77777777" w:rsidTr="00EE1D4F">
        <w:trPr>
          <w:trHeight w:val="360"/>
        </w:trPr>
        <w:tc>
          <w:tcPr>
            <w:tcW w:w="624" w:type="dxa"/>
            <w:vMerge/>
            <w:shd w:val="clear" w:color="auto" w:fill="auto"/>
          </w:tcPr>
          <w:p w14:paraId="5F6D38AC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71" w:type="dxa"/>
            <w:vMerge/>
            <w:shd w:val="clear" w:color="auto" w:fill="auto"/>
          </w:tcPr>
          <w:p w14:paraId="7C240F8C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7571BD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4A990726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Количество мероприятий</w:t>
            </w:r>
          </w:p>
        </w:tc>
        <w:tc>
          <w:tcPr>
            <w:tcW w:w="1224" w:type="dxa"/>
            <w:shd w:val="clear" w:color="auto" w:fill="auto"/>
          </w:tcPr>
          <w:p w14:paraId="6BB40C14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47" w:type="dxa"/>
            <w:shd w:val="clear" w:color="auto" w:fill="auto"/>
          </w:tcPr>
          <w:p w14:paraId="75403BD8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47" w:type="dxa"/>
            <w:shd w:val="clear" w:color="auto" w:fill="auto"/>
          </w:tcPr>
          <w:p w14:paraId="3C44D2EB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</w:tr>
      <w:tr w:rsidR="00950B55" w:rsidRPr="00475F05" w14:paraId="6C67170F" w14:textId="77777777" w:rsidTr="00EE1D4F">
        <w:trPr>
          <w:trHeight w:val="20"/>
        </w:trPr>
        <w:tc>
          <w:tcPr>
            <w:tcW w:w="624" w:type="dxa"/>
            <w:shd w:val="clear" w:color="auto" w:fill="auto"/>
          </w:tcPr>
          <w:p w14:paraId="6A49D923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871" w:type="dxa"/>
            <w:shd w:val="clear" w:color="auto" w:fill="auto"/>
          </w:tcPr>
          <w:p w14:paraId="2E1BF80C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126" w:type="dxa"/>
            <w:shd w:val="clear" w:color="auto" w:fill="auto"/>
          </w:tcPr>
          <w:p w14:paraId="0207A028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7997D00E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shd w:val="clear" w:color="auto" w:fill="auto"/>
          </w:tcPr>
          <w:p w14:paraId="5015ABC3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614,5</w:t>
            </w:r>
          </w:p>
        </w:tc>
        <w:tc>
          <w:tcPr>
            <w:tcW w:w="1247" w:type="dxa"/>
            <w:shd w:val="clear" w:color="auto" w:fill="auto"/>
          </w:tcPr>
          <w:p w14:paraId="6A6B405D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563,1</w:t>
            </w:r>
          </w:p>
        </w:tc>
        <w:tc>
          <w:tcPr>
            <w:tcW w:w="1247" w:type="dxa"/>
            <w:shd w:val="clear" w:color="auto" w:fill="auto"/>
          </w:tcPr>
          <w:p w14:paraId="2F911889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563,1</w:t>
            </w:r>
          </w:p>
        </w:tc>
      </w:tr>
    </w:tbl>
    <w:p w14:paraId="49EC8BBE" w14:textId="77777777" w:rsidR="00950B55" w:rsidRPr="00475F05" w:rsidRDefault="00950B55" w:rsidP="00950B55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75F05">
        <w:rPr>
          <w:rFonts w:ascii="Times New Roman" w:eastAsia="Arial" w:hAnsi="Times New Roman" w:cs="Times New Roman"/>
          <w:sz w:val="24"/>
          <w:szCs w:val="24"/>
          <w:lang w:eastAsia="ar-SA"/>
        </w:rPr>
        <w:br w:type="page"/>
      </w:r>
    </w:p>
    <w:p w14:paraId="72D3E11F" w14:textId="6C050BA1" w:rsidR="00950B55" w:rsidRPr="00475F05" w:rsidRDefault="00950B55" w:rsidP="00950B5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475F05">
        <w:rPr>
          <w:rFonts w:ascii="Times New Roman" w:hAnsi="Times New Roman" w:cs="Times New Roman"/>
          <w:sz w:val="28"/>
          <w:szCs w:val="24"/>
        </w:rPr>
        <w:lastRenderedPageBreak/>
        <w:t>Приложение №2</w:t>
      </w:r>
    </w:p>
    <w:p w14:paraId="4570550D" w14:textId="77777777" w:rsidR="00950B55" w:rsidRPr="00475F05" w:rsidRDefault="00950B55" w:rsidP="00950B5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475F05">
        <w:rPr>
          <w:rFonts w:ascii="Times New Roman" w:hAnsi="Times New Roman" w:cs="Times New Roman"/>
          <w:sz w:val="28"/>
          <w:szCs w:val="24"/>
        </w:rPr>
        <w:t>к постановлению администрации района</w:t>
      </w:r>
    </w:p>
    <w:p w14:paraId="017BB80E" w14:textId="76336223" w:rsidR="00950B55" w:rsidRPr="00475F05" w:rsidRDefault="00EE1D4F" w:rsidP="00950B5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04.07.2022 № 436</w:t>
      </w:r>
      <w:r w:rsidR="00950B55" w:rsidRPr="00475F05">
        <w:rPr>
          <w:rFonts w:ascii="Times New Roman" w:hAnsi="Times New Roman" w:cs="Times New Roman"/>
          <w:sz w:val="28"/>
          <w:szCs w:val="24"/>
        </w:rPr>
        <w:t>-п</w:t>
      </w:r>
    </w:p>
    <w:p w14:paraId="47751C84" w14:textId="77777777" w:rsidR="00950B55" w:rsidRPr="00475F05" w:rsidRDefault="00950B55" w:rsidP="00950B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15C22943" w14:textId="785A9E3A" w:rsidR="00950B55" w:rsidRPr="00475F05" w:rsidRDefault="00950B55" w:rsidP="00950B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75F05">
        <w:rPr>
          <w:rFonts w:ascii="Times New Roman" w:eastAsia="Arial" w:hAnsi="Times New Roman" w:cs="Times New Roman"/>
          <w:sz w:val="28"/>
          <w:szCs w:val="28"/>
          <w:lang w:eastAsia="ar-SA"/>
        </w:rPr>
        <w:t>Приложение № 4</w:t>
      </w:r>
    </w:p>
    <w:p w14:paraId="54B5A669" w14:textId="77777777" w:rsidR="00950B55" w:rsidRPr="00475F05" w:rsidRDefault="00950B55" w:rsidP="00950B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75F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муниципальной программе </w:t>
      </w:r>
    </w:p>
    <w:p w14:paraId="57BDF764" w14:textId="77777777" w:rsidR="00950B55" w:rsidRPr="00475F05" w:rsidRDefault="00950B55" w:rsidP="00950B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75F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«Молодежь Краснотуранского района» </w:t>
      </w:r>
    </w:p>
    <w:p w14:paraId="2DC88ABA" w14:textId="77777777" w:rsidR="00950B55" w:rsidRPr="00475F05" w:rsidRDefault="00950B55" w:rsidP="00950B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017EBB6B" w14:textId="4318DB48" w:rsidR="00950B55" w:rsidRPr="00475F05" w:rsidRDefault="00950B55" w:rsidP="00950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F05">
        <w:rPr>
          <w:rFonts w:ascii="Times New Roman" w:hAnsi="Times New Roman" w:cs="Times New Roman"/>
          <w:sz w:val="28"/>
          <w:szCs w:val="28"/>
        </w:rPr>
        <w:t>Распределение планируемых расходов по подпрограммам и мероприятиям муниципальной программы</w:t>
      </w:r>
    </w:p>
    <w:tbl>
      <w:tblPr>
        <w:tblW w:w="5081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95"/>
        <w:gridCol w:w="1957"/>
        <w:gridCol w:w="2897"/>
        <w:gridCol w:w="1760"/>
        <w:gridCol w:w="737"/>
        <w:gridCol w:w="765"/>
        <w:gridCol w:w="1414"/>
        <w:gridCol w:w="934"/>
        <w:gridCol w:w="986"/>
        <w:gridCol w:w="1025"/>
        <w:gridCol w:w="1110"/>
        <w:gridCol w:w="989"/>
      </w:tblGrid>
      <w:tr w:rsidR="00203727" w:rsidRPr="00BC6E8D" w14:paraId="16DD7592" w14:textId="77777777" w:rsidTr="0088318E">
        <w:trPr>
          <w:trHeight w:val="348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EE499" w14:textId="77777777" w:rsidR="00203727" w:rsidRPr="00BC6E8D" w:rsidRDefault="00203727" w:rsidP="00EE1D4F">
            <w:pPr>
              <w:suppressAutoHyphens/>
              <w:spacing w:after="0" w:line="240" w:lineRule="auto"/>
              <w:ind w:left="-77" w:firstLine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74B280" w14:textId="77777777" w:rsidR="00203727" w:rsidRPr="00BC6E8D" w:rsidRDefault="00203727" w:rsidP="00EE1D4F">
            <w:pPr>
              <w:suppressAutoHyphens/>
              <w:spacing w:after="0" w:line="240" w:lineRule="auto"/>
              <w:ind w:left="-77" w:firstLine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F0A812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CB6FF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233E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A365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</w:t>
            </w: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1111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88318E" w:rsidRPr="00BC6E8D" w14:paraId="66FAD433" w14:textId="77777777" w:rsidTr="0088318E">
        <w:trPr>
          <w:trHeight w:val="344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24F3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5FFC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1AFE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50F4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497B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A6F0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01F5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D364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96CB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C024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E91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D4AE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18E" w:rsidRPr="00BC6E8D" w14:paraId="2C19C211" w14:textId="77777777" w:rsidTr="0088318E">
        <w:trPr>
          <w:trHeight w:val="242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A32F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292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7ACA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7040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0B0F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270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5E713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EBD70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3D25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4648C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19D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064E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</w:tr>
      <w:tr w:rsidR="0088318E" w:rsidRPr="00BC6E8D" w14:paraId="6AB24284" w14:textId="77777777" w:rsidTr="0088318E">
        <w:trPr>
          <w:trHeight w:val="71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6D6F2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0FAC7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15751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«Молодёжь Краснотуранского района» 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B304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36C34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AF93B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82D77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510B0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DFD7D" w14:textId="77777777" w:rsidR="00203727" w:rsidRPr="00BC6E8D" w:rsidRDefault="00203727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11185,1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27E2C" w14:textId="77777777" w:rsidR="00203727" w:rsidRPr="00BC6E8D" w:rsidRDefault="00203727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9039,7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4F0E" w14:textId="77777777" w:rsidR="00203727" w:rsidRPr="00BC6E8D" w:rsidRDefault="00203727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9039,7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834E" w14:textId="77777777" w:rsidR="00203727" w:rsidRPr="00BC6E8D" w:rsidRDefault="00203727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29264,5</w:t>
            </w:r>
          </w:p>
        </w:tc>
      </w:tr>
      <w:tr w:rsidR="0088318E" w:rsidRPr="00BC6E8D" w14:paraId="345C1FE7" w14:textId="77777777" w:rsidTr="0088318E">
        <w:trPr>
          <w:trHeight w:val="368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EB378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E38C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73B6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DEB6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CE4E7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64444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5B014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0E521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2F21C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F152F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6D0A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DE9E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18E" w:rsidRPr="00BC6E8D" w14:paraId="435F8793" w14:textId="77777777" w:rsidTr="0088318E">
        <w:trPr>
          <w:trHeight w:val="367"/>
        </w:trPr>
        <w:tc>
          <w:tcPr>
            <w:tcW w:w="1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40A5DA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77A3B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901B3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08D1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61D21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867B6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F7A2C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EC7A5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DE0BA" w14:textId="77777777" w:rsidR="00203727" w:rsidRPr="00BC6E8D" w:rsidRDefault="00203727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11185,1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32CF8" w14:textId="77777777" w:rsidR="00203727" w:rsidRPr="00BC6E8D" w:rsidRDefault="00203727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9039,7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E110" w14:textId="77777777" w:rsidR="00203727" w:rsidRPr="00BC6E8D" w:rsidRDefault="00203727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9039,7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FAC8" w14:textId="77777777" w:rsidR="00203727" w:rsidRPr="00BC6E8D" w:rsidRDefault="00203727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29264,5</w:t>
            </w:r>
          </w:p>
        </w:tc>
      </w:tr>
      <w:tr w:rsidR="0088318E" w:rsidRPr="00BC6E8D" w14:paraId="5914E0EE" w14:textId="77777777" w:rsidTr="0088318E">
        <w:trPr>
          <w:trHeight w:val="307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0DFBA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3CDCB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ABBCF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«Вовлечение молодежи Краснотуранского района в социальную практику»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F6F3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5A0C4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56CE7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F8A66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D3289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8968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8312,3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45E76" w14:textId="77777777" w:rsidR="00203727" w:rsidRPr="00BC6E8D" w:rsidRDefault="00203727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7339,7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BA65" w14:textId="77777777" w:rsidR="00203727" w:rsidRPr="00BC6E8D" w:rsidRDefault="00203727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7339,7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933F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22991,7</w:t>
            </w:r>
          </w:p>
        </w:tc>
      </w:tr>
      <w:tr w:rsidR="0088318E" w:rsidRPr="00BC6E8D" w14:paraId="706C2678" w14:textId="77777777" w:rsidTr="0088318E">
        <w:trPr>
          <w:trHeight w:val="307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5ECD8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E0E7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CDDD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9039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E94C7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E675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04928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34C5C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5548B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91A5C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084C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3362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18E" w:rsidRPr="00BC6E8D" w14:paraId="0E4D6B7F" w14:textId="77777777" w:rsidTr="0088318E">
        <w:trPr>
          <w:trHeight w:val="132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AAB4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7E75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Мероприятие 1 </w:t>
            </w:r>
          </w:p>
          <w:p w14:paraId="17E8F16D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9617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Проведение районных конкурсов, фестивалей, проектов, поощрение талантливой молодежи.</w:t>
            </w:r>
          </w:p>
          <w:p w14:paraId="52C4D50A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Отдых детей и подростков в краевых профильных лагерях.</w:t>
            </w:r>
          </w:p>
          <w:p w14:paraId="642DC722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Обеспечение деятельности молодежных инициативных групп Финансовая (</w:t>
            </w:r>
            <w:proofErr w:type="spellStart"/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грантовая</w:t>
            </w:r>
            <w:proofErr w:type="spellEnd"/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) поддержка инициативных групп молодёжи </w:t>
            </w:r>
          </w:p>
          <w:p w14:paraId="4B3D4FC6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Проведение летних образовательных площадок, форумов для молодежи</w:t>
            </w:r>
          </w:p>
          <w:p w14:paraId="0A2A3267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Проведение </w:t>
            </w: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районного</w:t>
            </w: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инфраструктурного проекта «Молодежный конвент «Создаем будущее сейчас».</w:t>
            </w:r>
          </w:p>
          <w:p w14:paraId="0FDC5A3C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направленной на формирование законопослушного поведения, профилактику правонарушений и преступлений, а также терроризма и экстремизма, воспитание толерантного отношения к окружающим.</w:t>
            </w:r>
          </w:p>
          <w:p w14:paraId="137E67D9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в средствах массовой информации и местах массового пребывания граждан социальной рекламы.</w:t>
            </w:r>
          </w:p>
        </w:tc>
        <w:tc>
          <w:tcPr>
            <w:tcW w:w="5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3629E36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Отдел культуры, молодежи и спорта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C682B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  <w:p w14:paraId="5914F87C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D9619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  <w:p w14:paraId="16C409E3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C03E8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0610083120</w:t>
            </w:r>
          </w:p>
          <w:p w14:paraId="3CEECF32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F8B01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240</w:t>
            </w:r>
          </w:p>
          <w:p w14:paraId="0DD4770A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76DA9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6BAA0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3183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60E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602,0</w:t>
            </w:r>
          </w:p>
        </w:tc>
      </w:tr>
      <w:tr w:rsidR="0088318E" w:rsidRPr="00BC6E8D" w14:paraId="2475DA8B" w14:textId="77777777" w:rsidTr="0088318E">
        <w:trPr>
          <w:trHeight w:val="465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1A34E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2BBB4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2</w:t>
            </w:r>
          </w:p>
          <w:p w14:paraId="0667D677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B4030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Премия Глав района молодым талантам «Наша молодежь»</w:t>
            </w:r>
          </w:p>
        </w:tc>
        <w:tc>
          <w:tcPr>
            <w:tcW w:w="5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6FA4AAD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24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B0FB580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4B2C380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02AA5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0610083130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99B6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BB27C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B10F1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DBD8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D5B1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60,0</w:t>
            </w:r>
          </w:p>
        </w:tc>
      </w:tr>
      <w:tr w:rsidR="0088318E" w:rsidRPr="00BC6E8D" w14:paraId="009E171B" w14:textId="77777777" w:rsidTr="0088318E">
        <w:trPr>
          <w:trHeight w:val="163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C7E8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FF13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560A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AB2E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8CC9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E991F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51E4A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7E99A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9A84B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F5B9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A80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DF81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45,0</w:t>
            </w:r>
          </w:p>
        </w:tc>
      </w:tr>
      <w:tr w:rsidR="0088318E" w:rsidRPr="00BC6E8D" w14:paraId="46CEB552" w14:textId="77777777" w:rsidTr="0088318E">
        <w:trPr>
          <w:trHeight w:val="493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25F9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A004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3</w:t>
            </w:r>
          </w:p>
          <w:p w14:paraId="44A1A799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72E0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Организация  работы Трудового отряда Главы района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AA22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спорта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19B04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4B8E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73915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0610083140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5C46E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D75B7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542,4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9F1CF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542,4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3D49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542,4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DE01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1627,2</w:t>
            </w:r>
          </w:p>
        </w:tc>
      </w:tr>
      <w:tr w:rsidR="0088318E" w:rsidRPr="00BC6E8D" w14:paraId="4E5E751F" w14:textId="77777777" w:rsidTr="0088318E">
        <w:trPr>
          <w:trHeight w:val="408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D87E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1B1C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4</w:t>
            </w:r>
          </w:p>
          <w:p w14:paraId="2BE0EA00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D0E6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Трудоустройство несовершеннолетних граждан в возрасте 14 – 17 лет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EBA8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спорта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47FA5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1C145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05639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0610083700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8A099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5E9E6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63,0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AC7A3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63,0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A30F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63,0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7767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189,0</w:t>
            </w:r>
          </w:p>
        </w:tc>
      </w:tr>
      <w:tr w:rsidR="0088318E" w:rsidRPr="00BC6E8D" w14:paraId="7B80EFC4" w14:textId="77777777" w:rsidTr="0088318E">
        <w:trPr>
          <w:trHeight w:val="408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003C6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D90C8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5</w:t>
            </w:r>
          </w:p>
          <w:p w14:paraId="358817EE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E60B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Обеспечение деятельности подведомственных учреждений в сфере молодежной политики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81301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DF37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2F25A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84EC6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0610083110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2C0F1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0D489" w14:textId="77777777" w:rsidR="00203727" w:rsidRPr="00BC6E8D" w:rsidRDefault="00203727" w:rsidP="00EE1D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6679,3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676B1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45F0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6121,1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AF4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18921,5</w:t>
            </w:r>
          </w:p>
        </w:tc>
      </w:tr>
      <w:tr w:rsidR="0088318E" w:rsidRPr="00BC6E8D" w14:paraId="086D6A25" w14:textId="77777777" w:rsidTr="0088318E">
        <w:trPr>
          <w:trHeight w:val="408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2765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0477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6</w:t>
            </w:r>
          </w:p>
          <w:p w14:paraId="77EF1A99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69D4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к  субсидии  на поддержку деятельности  муниципальных молодежных центров  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A26F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873E9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38796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56C71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06100S4560</w:t>
            </w:r>
          </w:p>
          <w:p w14:paraId="717E1AEB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B8A8E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F33B1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78,2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ED96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78,2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196A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78,2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EA39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234,6</w:t>
            </w:r>
          </w:p>
        </w:tc>
      </w:tr>
      <w:tr w:rsidR="0088318E" w:rsidRPr="00BC6E8D" w14:paraId="281E5D11" w14:textId="77777777" w:rsidTr="0088318E">
        <w:trPr>
          <w:trHeight w:val="408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D452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478D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7</w:t>
            </w:r>
          </w:p>
          <w:p w14:paraId="2C20A612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BCB4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Краевая субсидия на поддержку деятельности муниципальных молодежных центров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401F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3D37B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4F6F2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24C8D" w14:textId="45BFBD1B" w:rsidR="00203727" w:rsidRPr="00BC6E8D" w:rsidRDefault="00203727" w:rsidP="009A1C8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</w:t>
            </w:r>
            <w:r w:rsidR="009A1C83"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ar-SA"/>
              </w:rPr>
              <w:t>S</w:t>
            </w: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4560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F7E42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B9D4C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410,4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E0EB4" w14:textId="77777777" w:rsidR="00203727" w:rsidRPr="00BC6E8D" w:rsidRDefault="00203727" w:rsidP="00EE1D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296,0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DBAA" w14:textId="77777777" w:rsidR="00203727" w:rsidRPr="00BC6E8D" w:rsidRDefault="00203727" w:rsidP="00EE1D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296,0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0584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1002,4</w:t>
            </w:r>
          </w:p>
        </w:tc>
      </w:tr>
      <w:tr w:rsidR="0088318E" w:rsidRPr="00BC6E8D" w14:paraId="0FD81683" w14:textId="77777777" w:rsidTr="0088318E">
        <w:trPr>
          <w:trHeight w:val="278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50CEC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D98F9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17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36C3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Конкурс  на лучший юнармейский отряд  Краснотуранского  района</w:t>
            </w:r>
          </w:p>
        </w:tc>
        <w:tc>
          <w:tcPr>
            <w:tcW w:w="5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60BBA6B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B8F88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E4D7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FA2A1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</w:t>
            </w: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ar-SA"/>
              </w:rPr>
              <w:t>S</w:t>
            </w: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4570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EDBBF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0FF62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23A00" w14:textId="77777777" w:rsidR="00203727" w:rsidRPr="00BC6E8D" w:rsidRDefault="00203727" w:rsidP="00EE1D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0551" w14:textId="77777777" w:rsidR="00203727" w:rsidRPr="00BC6E8D" w:rsidRDefault="00203727" w:rsidP="00EE1D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BCCF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310,0</w:t>
            </w:r>
          </w:p>
        </w:tc>
      </w:tr>
      <w:tr w:rsidR="0088318E" w:rsidRPr="00BC6E8D" w14:paraId="3A8868E4" w14:textId="77777777" w:rsidTr="0088318E">
        <w:trPr>
          <w:trHeight w:val="408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453BD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D63B0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0B4F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За счет средств краевого бюджета</w:t>
            </w:r>
          </w:p>
        </w:tc>
        <w:tc>
          <w:tcPr>
            <w:tcW w:w="5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3CD4A1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5F2F1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5C1D8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A6173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</w:t>
            </w: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ar-SA"/>
              </w:rPr>
              <w:t>S</w:t>
            </w: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4570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9347F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FBD0F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4C8E3" w14:textId="77777777" w:rsidR="00203727" w:rsidRPr="00BC6E8D" w:rsidRDefault="00203727" w:rsidP="00EE1D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572C" w14:textId="77777777" w:rsidR="00203727" w:rsidRPr="00BC6E8D" w:rsidRDefault="00203727" w:rsidP="00EE1D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215A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88318E" w:rsidRPr="00BC6E8D" w14:paraId="5AF136A9" w14:textId="77777777" w:rsidTr="0088318E">
        <w:trPr>
          <w:trHeight w:val="408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BB96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2B48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2F10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За счет средств местного бюджета</w:t>
            </w:r>
          </w:p>
        </w:tc>
        <w:tc>
          <w:tcPr>
            <w:tcW w:w="5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64B6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0632C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96CA5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9D1BA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</w:t>
            </w: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ar-SA"/>
              </w:rPr>
              <w:t>S</w:t>
            </w: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4570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FB9F8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E1A10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AAFC7" w14:textId="77777777" w:rsidR="00203727" w:rsidRPr="00BC6E8D" w:rsidRDefault="00203727" w:rsidP="00EE1D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4893" w14:textId="77777777" w:rsidR="00203727" w:rsidRPr="00BC6E8D" w:rsidRDefault="00203727" w:rsidP="00EE1D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FCCE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8318E" w:rsidRPr="00BC6E8D" w14:paraId="513AB907" w14:textId="77777777" w:rsidTr="0088318E">
        <w:trPr>
          <w:trHeight w:val="307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AEAB3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AD826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</w:t>
            </w:r>
          </w:p>
          <w:p w14:paraId="68632536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E9768C0" w14:textId="77777777" w:rsidR="00203727" w:rsidRPr="00BC6E8D" w:rsidRDefault="00203727" w:rsidP="00EE1D4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«Патриотическое воспитание молодежи Краснотуранского района» </w:t>
            </w:r>
          </w:p>
          <w:p w14:paraId="519A6950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FA8E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6E0EC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  <w:p w14:paraId="506F6E36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3FB76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2C2A6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х</w:t>
            </w:r>
          </w:p>
          <w:p w14:paraId="4C62198B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ACF06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4F7BE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0F058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1BE9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9F79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2600,0</w:t>
            </w:r>
          </w:p>
        </w:tc>
      </w:tr>
      <w:tr w:rsidR="0088318E" w:rsidRPr="00BC6E8D" w14:paraId="099F32C7" w14:textId="77777777" w:rsidTr="0088318E">
        <w:trPr>
          <w:trHeight w:val="450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913BD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71D77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9235F9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5FD4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4811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39E5A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EA4EF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A2E2E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A7C45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E2993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DC351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EF3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D7E5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18E" w:rsidRPr="00BC6E8D" w14:paraId="535FA1ED" w14:textId="77777777" w:rsidTr="0088318E">
        <w:trPr>
          <w:trHeight w:val="307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B3D1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2342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55A5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7D65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47F75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A7768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3AAB2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8474E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4509B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518E8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6AE0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F11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2600,0</w:t>
            </w:r>
          </w:p>
        </w:tc>
      </w:tr>
      <w:tr w:rsidR="0088318E" w:rsidRPr="00BC6E8D" w14:paraId="2EC11C79" w14:textId="77777777" w:rsidTr="0088318E">
        <w:trPr>
          <w:trHeight w:val="212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3EA60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32038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D8C9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Проведение районных конкурсов, фестивалей, семинаров, тренингов, добровольческих акций, социальных проектов, смотров, а также военно-спортивных игр, участие в общероссийских, краевых и региональных патриотических конкурсах и фестивалях, </w:t>
            </w:r>
          </w:p>
        </w:tc>
        <w:tc>
          <w:tcPr>
            <w:tcW w:w="5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6948C0F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CDEAC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B57BAA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55DD48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0620083190</w:t>
            </w:r>
          </w:p>
        </w:tc>
        <w:tc>
          <w:tcPr>
            <w:tcW w:w="30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16F9A8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32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748E73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27,5</w:t>
            </w:r>
          </w:p>
        </w:tc>
        <w:tc>
          <w:tcPr>
            <w:tcW w:w="33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89CBB0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57E6B8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AFB21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107,5</w:t>
            </w:r>
          </w:p>
        </w:tc>
      </w:tr>
      <w:tr w:rsidR="0088318E" w:rsidRPr="00BC6E8D" w14:paraId="13A94221" w14:textId="77777777" w:rsidTr="0088318E">
        <w:trPr>
          <w:trHeight w:val="412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0E9F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BA3C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6CC8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Субсидия бюджетам муниципальных образований на развитие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661E75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  <w:p w14:paraId="29AB3444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0CC4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A7745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E6EFA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06200</w:t>
            </w: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ar-SA"/>
              </w:rPr>
              <w:t>S</w:t>
            </w: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4540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44FA7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0838B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36F72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3D4F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D1D1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88318E" w:rsidRPr="00BC6E8D" w14:paraId="28AABF8C" w14:textId="77777777" w:rsidTr="0088318E">
        <w:trPr>
          <w:trHeight w:val="412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A18F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E648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313E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к субсидии бюджетам муниципальных образований на развитие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5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169A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0EE2E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E4B8E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54F57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06200</w:t>
            </w: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ar-SA"/>
              </w:rPr>
              <w:t>S</w:t>
            </w: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4540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1A4C2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A6C63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CD77F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128F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AF52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88318E" w:rsidRPr="00BC6E8D" w14:paraId="09E65C40" w14:textId="77777777" w:rsidTr="0088318E">
        <w:trPr>
          <w:trHeight w:val="412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20C5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0745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DCE0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Организация  и проведение патриотических лагерей.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4C20" w14:textId="77777777" w:rsidR="00203727" w:rsidRPr="00BC6E8D" w:rsidRDefault="00203727" w:rsidP="00EE1D4F">
            <w:pP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F3DCC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26A3E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289AA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0620083170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820F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668C6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E25C2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554C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2BEF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750,0</w:t>
            </w:r>
          </w:p>
        </w:tc>
      </w:tr>
      <w:tr w:rsidR="0088318E" w:rsidRPr="00BC6E8D" w14:paraId="469057D7" w14:textId="77777777" w:rsidTr="0088318E">
        <w:trPr>
          <w:trHeight w:val="2062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6DB06E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165A1B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9819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Субсидия на поддержку деятельности муниципального ресурсного центра поддержки добровольчества (</w:t>
            </w:r>
            <w:proofErr w:type="spellStart"/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волонтерства</w:t>
            </w:r>
            <w:proofErr w:type="spellEnd"/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) региональной общественной молодежной организации поддержки и развития социально значимых инициатив Красноярского края «Перспектива»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56CC33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  <w:p w14:paraId="0AE4A78F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FCC310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3F36F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2ED321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062 Е876620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6643EC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4891A5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510,0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0849C7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510,0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02FAD0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510,0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5CB4C8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1530,0</w:t>
            </w:r>
          </w:p>
        </w:tc>
      </w:tr>
      <w:tr w:rsidR="0088318E" w:rsidRPr="00BC6E8D" w14:paraId="56F34091" w14:textId="77777777" w:rsidTr="0088318E">
        <w:trPr>
          <w:trHeight w:val="307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69E43" w14:textId="77777777" w:rsidR="00203727" w:rsidRPr="00BC6E8D" w:rsidRDefault="00203727" w:rsidP="00EE1D4F">
            <w:pPr>
              <w:suppressAutoHyphens/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22AF0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EE4F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5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F44496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F7F9F2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3C8F62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5556D9B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062 Е876620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5AA655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ABC840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A2DE9A8" w14:textId="77777777" w:rsidR="00203727" w:rsidRPr="00BC6E8D" w:rsidRDefault="00203727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69CAE4" w14:textId="77777777" w:rsidR="00203727" w:rsidRPr="00BC6E8D" w:rsidRDefault="00203727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96638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1500,0</w:t>
            </w:r>
          </w:p>
        </w:tc>
      </w:tr>
      <w:tr w:rsidR="0088318E" w:rsidRPr="00BC6E8D" w14:paraId="7F1649EE" w14:textId="77777777" w:rsidTr="0088318E">
        <w:trPr>
          <w:trHeight w:val="307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ECCB" w14:textId="77777777" w:rsidR="00203727" w:rsidRPr="00BC6E8D" w:rsidRDefault="00203727" w:rsidP="00EE1D4F">
            <w:pPr>
              <w:suppressAutoHyphens/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F3B9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E118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8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03E1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937E04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5650E5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6A522F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062 Е876620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5DFAB9E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C79E60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513716A" w14:textId="77777777" w:rsidR="00203727" w:rsidRPr="00BC6E8D" w:rsidRDefault="00203727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F2AD40" w14:textId="77777777" w:rsidR="00203727" w:rsidRPr="00BC6E8D" w:rsidRDefault="00203727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D48FF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8318E" w:rsidRPr="00BC6E8D" w14:paraId="3D802ABA" w14:textId="77777777" w:rsidTr="0088318E">
        <w:trPr>
          <w:trHeight w:val="307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F33DD" w14:textId="77777777" w:rsidR="00203727" w:rsidRPr="00BC6E8D" w:rsidRDefault="00203727" w:rsidP="00EE1D4F">
            <w:pPr>
              <w:suppressAutoHyphens/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55743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C18518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социально ориентированных некоммерческих организаций     Краснотуранского района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1BEF2C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BB30B6E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CA4763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121854B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037067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FBF775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1 872,8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512DC0" w14:textId="77777777" w:rsidR="00203727" w:rsidRPr="00BC6E8D" w:rsidRDefault="00203727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550E53" w14:textId="77777777" w:rsidR="00203727" w:rsidRPr="00BC6E8D" w:rsidRDefault="00203727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32507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3672,8</w:t>
            </w:r>
          </w:p>
        </w:tc>
      </w:tr>
      <w:tr w:rsidR="0088318E" w:rsidRPr="00BC6E8D" w14:paraId="7DE366FA" w14:textId="77777777" w:rsidTr="0088318E">
        <w:trPr>
          <w:trHeight w:val="307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4005A" w14:textId="77777777" w:rsidR="00203727" w:rsidRPr="00BC6E8D" w:rsidRDefault="00203727" w:rsidP="00EE1D4F">
            <w:pPr>
              <w:suppressAutoHyphens/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E7448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7FC418" w14:textId="77777777" w:rsidR="00203727" w:rsidRPr="00BC6E8D" w:rsidRDefault="00203727" w:rsidP="00EE1D4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92DA08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C354E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9DD0C7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5F437A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6AC6959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5266DB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40AC36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1B667C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79F33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18E" w:rsidRPr="00BC6E8D" w14:paraId="75D15E86" w14:textId="77777777" w:rsidTr="0088318E">
        <w:trPr>
          <w:trHeight w:val="307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283FA" w14:textId="77777777" w:rsidR="00203727" w:rsidRPr="00BC6E8D" w:rsidRDefault="00203727" w:rsidP="00EE1D4F">
            <w:pPr>
              <w:suppressAutoHyphens/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DCABD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1781FD" w14:textId="77777777" w:rsidR="00203727" w:rsidRPr="00BC6E8D" w:rsidRDefault="00203727" w:rsidP="00EE1D4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E28BC4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B18DBA3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AEB264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FE6650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DA80FE9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77396F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1 872,8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E31E5B" w14:textId="77777777" w:rsidR="00203727" w:rsidRPr="00BC6E8D" w:rsidRDefault="00203727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106A64" w14:textId="77777777" w:rsidR="00203727" w:rsidRPr="00BC6E8D" w:rsidRDefault="00203727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E564B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3672,8</w:t>
            </w:r>
          </w:p>
        </w:tc>
      </w:tr>
      <w:tr w:rsidR="0088318E" w:rsidRPr="00BC6E8D" w14:paraId="296ACC60" w14:textId="77777777" w:rsidTr="0088318E">
        <w:trPr>
          <w:trHeight w:val="230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42E5E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3B760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6E8EA6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638007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6333AA0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65CDAC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342B9A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1D9D51A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CD10338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752B5F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0DC5E9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E52C9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18E" w:rsidRPr="00BC6E8D" w14:paraId="3DA43DBB" w14:textId="77777777" w:rsidTr="0088318E">
        <w:trPr>
          <w:trHeight w:val="874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F532C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67FBA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EB3A7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ресурсного центра поддержки общественных инициатив Краснотуранского района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2ECBAD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64857F1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62A190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DCEDC6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9AA451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9E73AB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4C84276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AA77EB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73E0C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102,8</w:t>
            </w:r>
          </w:p>
        </w:tc>
      </w:tr>
      <w:tr w:rsidR="0088318E" w:rsidRPr="00BC6E8D" w14:paraId="3832BA70" w14:textId="77777777" w:rsidTr="0088318E">
        <w:trPr>
          <w:trHeight w:val="141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11403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99234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AA9F0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5615E1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9253B2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A1B059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F73A9E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0630083150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90BC01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B894EE7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A4B3E8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96A9C5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B9FEB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88318E" w:rsidRPr="00BC6E8D" w14:paraId="246B1BD3" w14:textId="77777777" w:rsidTr="0088318E">
        <w:trPr>
          <w:trHeight w:val="283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719C8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4BEE3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BCAE8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5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D3E1DA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8C2B2E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616C62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87E24B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0630075790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00FFEF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A673F80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FBFCE0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20DC03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55999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42,8</w:t>
            </w:r>
          </w:p>
        </w:tc>
      </w:tr>
      <w:tr w:rsidR="0088318E" w:rsidRPr="00BC6E8D" w14:paraId="3B2F570F" w14:textId="77777777" w:rsidTr="0088318E">
        <w:trPr>
          <w:trHeight w:val="1133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72DF1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A4A8B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AA817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по итогам конкурса для </w:t>
            </w:r>
            <w:r w:rsidRPr="00BC6E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социально ориентированных некоммерческих организаций </w:t>
            </w: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Краснотуранского района 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AF3BEB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9A7DB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D68D8F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016EE2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80795F6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610F19C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311AF15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76A86B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81160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1140,0</w:t>
            </w:r>
          </w:p>
        </w:tc>
      </w:tr>
      <w:tr w:rsidR="0088318E" w:rsidRPr="00BC6E8D" w14:paraId="2DA2DE7D" w14:textId="77777777" w:rsidTr="0088318E">
        <w:trPr>
          <w:trHeight w:val="114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BA35B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6A9C7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C41B0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80C34B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D10397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0838E8B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20070C6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0630083160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F2FC39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5C2FB90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39A087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D00D06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05894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88318E" w:rsidRPr="00BC6E8D" w14:paraId="60B9AA83" w14:textId="77777777" w:rsidTr="0088318E">
        <w:trPr>
          <w:trHeight w:val="159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E3F25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95132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CD471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EEAE65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972784,83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A52D22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C16664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681D988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0630075790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82E9A8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4AB529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930,00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14CBA6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D56C68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CA81A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930,0</w:t>
            </w:r>
          </w:p>
        </w:tc>
      </w:tr>
      <w:tr w:rsidR="0088318E" w:rsidRPr="00BC6E8D" w14:paraId="0245F9BB" w14:textId="77777777" w:rsidTr="0088318E">
        <w:trPr>
          <w:trHeight w:val="27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3EDA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142D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9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DA2B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субсидии социально ориентированным некоммерческим организациям Краснотуранского района на конкурсной основе на финансирование расходов, </w:t>
            </w: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связанных с оказанием ими на безвозмездной основе услуг другим социально ориентированным некоммерческим организациям Краснотуранского района, с целью обеспечения деятельности муниципального ресурсного центра поддержки общественных инициатив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529A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Отдел культуры, молодежи и спорта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CB384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  <w:p w14:paraId="25AF9311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9AAEC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EFEF9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0630083180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844C4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2D06C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28213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C748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C75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2310,0</w:t>
            </w:r>
          </w:p>
        </w:tc>
      </w:tr>
      <w:tr w:rsidR="0088318E" w:rsidRPr="00BC6E8D" w14:paraId="634F1E7F" w14:textId="77777777" w:rsidTr="0088318E">
        <w:trPr>
          <w:trHeight w:val="27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1E39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5FC1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10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40F0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«Лидер НКО»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F826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BB627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  <w:p w14:paraId="66F7CE22" w14:textId="77777777" w:rsidR="00203727" w:rsidRPr="00BC6E8D" w:rsidRDefault="00203727" w:rsidP="00EE1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BD1A2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6012E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0630083200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80692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0E61A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87631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34A8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D870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</w:tbl>
    <w:p w14:paraId="2BA13AF0" w14:textId="77777777" w:rsidR="00203727" w:rsidRPr="00475F05" w:rsidRDefault="00203727" w:rsidP="00950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E8B409" w14:textId="77777777" w:rsidR="00950B55" w:rsidRPr="00475F05" w:rsidRDefault="00950B55" w:rsidP="00950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0DE2E" w14:textId="2C48C896" w:rsidR="00950B55" w:rsidRPr="00475F05" w:rsidRDefault="00950B55" w:rsidP="00950B5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475F05">
        <w:rPr>
          <w:rFonts w:ascii="Arial" w:eastAsia="Arial" w:hAnsi="Arial" w:cs="Arial"/>
          <w:sz w:val="24"/>
          <w:szCs w:val="24"/>
          <w:lang w:eastAsia="ar-SA"/>
        </w:rPr>
        <w:br w:type="page"/>
      </w:r>
      <w:r w:rsidRPr="00475F05">
        <w:rPr>
          <w:rFonts w:ascii="Times New Roman" w:hAnsi="Times New Roman" w:cs="Times New Roman"/>
          <w:sz w:val="28"/>
          <w:szCs w:val="24"/>
        </w:rPr>
        <w:lastRenderedPageBreak/>
        <w:t>Приложение №</w:t>
      </w:r>
      <w:r w:rsidR="00EE1D4F">
        <w:rPr>
          <w:rFonts w:ascii="Times New Roman" w:hAnsi="Times New Roman" w:cs="Times New Roman"/>
          <w:sz w:val="28"/>
          <w:szCs w:val="24"/>
        </w:rPr>
        <w:t xml:space="preserve"> </w:t>
      </w:r>
      <w:r w:rsidRPr="00475F05">
        <w:rPr>
          <w:rFonts w:ascii="Times New Roman" w:hAnsi="Times New Roman" w:cs="Times New Roman"/>
          <w:sz w:val="28"/>
          <w:szCs w:val="24"/>
        </w:rPr>
        <w:t>3</w:t>
      </w:r>
    </w:p>
    <w:p w14:paraId="4BE84FF2" w14:textId="77777777" w:rsidR="00950B55" w:rsidRPr="00475F05" w:rsidRDefault="00950B55" w:rsidP="00950B5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475F05">
        <w:rPr>
          <w:rFonts w:ascii="Times New Roman" w:hAnsi="Times New Roman" w:cs="Times New Roman"/>
          <w:sz w:val="28"/>
          <w:szCs w:val="24"/>
        </w:rPr>
        <w:t>к постановлению администрации района</w:t>
      </w:r>
    </w:p>
    <w:p w14:paraId="2A4FCA76" w14:textId="127AFD97" w:rsidR="00950B55" w:rsidRPr="00475F05" w:rsidRDefault="00EE1D4F" w:rsidP="00950B5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04.07.2022 № 436</w:t>
      </w:r>
      <w:r w:rsidR="00950B55" w:rsidRPr="00475F05">
        <w:rPr>
          <w:rFonts w:ascii="Times New Roman" w:hAnsi="Times New Roman" w:cs="Times New Roman"/>
          <w:sz w:val="28"/>
          <w:szCs w:val="24"/>
        </w:rPr>
        <w:t>-п</w:t>
      </w:r>
    </w:p>
    <w:p w14:paraId="2747EA5C" w14:textId="189C074D" w:rsidR="00FD2EE9" w:rsidRPr="00475F05" w:rsidRDefault="00FD2EE9" w:rsidP="00950B5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1CAE10B4" w14:textId="77777777" w:rsidR="00950B55" w:rsidRPr="00475F05" w:rsidRDefault="00950B55" w:rsidP="00950B55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75F05">
        <w:rPr>
          <w:rFonts w:ascii="Times New Roman" w:eastAsia="Arial" w:hAnsi="Times New Roman" w:cs="Times New Roman"/>
          <w:sz w:val="28"/>
          <w:szCs w:val="28"/>
          <w:lang w:eastAsia="ar-SA"/>
        </w:rPr>
        <w:t>Приложение № 5</w:t>
      </w:r>
    </w:p>
    <w:p w14:paraId="5CC37BBB" w14:textId="77777777" w:rsidR="00950B55" w:rsidRPr="00475F05" w:rsidRDefault="00950B55" w:rsidP="00950B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75F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муниципальной программе </w:t>
      </w:r>
    </w:p>
    <w:p w14:paraId="526EA849" w14:textId="77777777" w:rsidR="00950B55" w:rsidRPr="00475F05" w:rsidRDefault="00950B55" w:rsidP="00950B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75F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«Молодежь Краснотуранского района» </w:t>
      </w:r>
    </w:p>
    <w:p w14:paraId="7A3AD786" w14:textId="77777777" w:rsidR="00950B55" w:rsidRPr="00475F05" w:rsidRDefault="00950B55" w:rsidP="00950B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3E6B3C2C" w14:textId="77777777" w:rsidR="00950B55" w:rsidRPr="00475F05" w:rsidRDefault="00950B55" w:rsidP="00950B5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75F05">
        <w:rPr>
          <w:rFonts w:ascii="Times New Roman" w:eastAsia="Arial" w:hAnsi="Times New Roman" w:cs="Times New Roman"/>
          <w:sz w:val="28"/>
          <w:szCs w:val="28"/>
          <w:lang w:eastAsia="ar-SA"/>
        </w:rPr>
        <w:t>Распределение планируемых объемов финансирования муниципальной программы по источникам и направлениям расходования средств, в том числе в рамках адресной инвестиционной программы района</w:t>
      </w:r>
    </w:p>
    <w:p w14:paraId="32F02DA4" w14:textId="77777777" w:rsidR="00950B55" w:rsidRPr="00475F05" w:rsidRDefault="00950B55" w:rsidP="00950B5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2976"/>
        <w:gridCol w:w="2924"/>
        <w:gridCol w:w="1628"/>
        <w:gridCol w:w="1503"/>
        <w:gridCol w:w="1460"/>
        <w:gridCol w:w="1456"/>
      </w:tblGrid>
      <w:tr w:rsidR="00950B55" w:rsidRPr="00475F05" w14:paraId="461D2641" w14:textId="77777777" w:rsidTr="00EE1D4F">
        <w:trPr>
          <w:trHeight w:val="605"/>
        </w:trPr>
        <w:tc>
          <w:tcPr>
            <w:tcW w:w="534" w:type="dxa"/>
          </w:tcPr>
          <w:p w14:paraId="4313B542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14:paraId="661D8628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6" w:type="dxa"/>
            <w:shd w:val="clear" w:color="auto" w:fill="auto"/>
          </w:tcPr>
          <w:p w14:paraId="15B09CED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3380F542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924" w:type="dxa"/>
            <w:shd w:val="clear" w:color="auto" w:fill="auto"/>
          </w:tcPr>
          <w:p w14:paraId="754DB18D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0A1607D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9FF7567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847A9AA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044AFE7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950B55" w:rsidRPr="00475F05" w14:paraId="3C32A1F9" w14:textId="77777777" w:rsidTr="00EE1D4F">
        <w:trPr>
          <w:trHeight w:val="151"/>
        </w:trPr>
        <w:tc>
          <w:tcPr>
            <w:tcW w:w="534" w:type="dxa"/>
            <w:vAlign w:val="center"/>
          </w:tcPr>
          <w:p w14:paraId="675176AF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F0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430711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F0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572FBCF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F0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7732E580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F0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769B4D44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F0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EF02DF4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F0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F1FB40C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F0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E4AF200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F0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50B55" w:rsidRPr="00475F05" w14:paraId="4A69392B" w14:textId="77777777" w:rsidTr="00EE1D4F">
        <w:trPr>
          <w:trHeight w:val="278"/>
        </w:trPr>
        <w:tc>
          <w:tcPr>
            <w:tcW w:w="534" w:type="dxa"/>
            <w:vMerge w:val="restart"/>
          </w:tcPr>
          <w:p w14:paraId="7D7C9B3B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05C151B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14:paraId="57A26B39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0CF84F50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«Молодёжь Краснотуранского района»</w:t>
            </w: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4" w:type="dxa"/>
            <w:shd w:val="clear" w:color="auto" w:fill="auto"/>
          </w:tcPr>
          <w:p w14:paraId="2D076F3B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8" w:type="dxa"/>
            <w:shd w:val="clear" w:color="auto" w:fill="auto"/>
          </w:tcPr>
          <w:p w14:paraId="1142E2A2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11185,1</w:t>
            </w:r>
          </w:p>
        </w:tc>
        <w:tc>
          <w:tcPr>
            <w:tcW w:w="1503" w:type="dxa"/>
            <w:shd w:val="clear" w:color="auto" w:fill="auto"/>
            <w:noWrap/>
          </w:tcPr>
          <w:p w14:paraId="4DFD1D2B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9 039,7</w:t>
            </w:r>
          </w:p>
        </w:tc>
        <w:tc>
          <w:tcPr>
            <w:tcW w:w="1460" w:type="dxa"/>
            <w:shd w:val="clear" w:color="auto" w:fill="auto"/>
            <w:noWrap/>
          </w:tcPr>
          <w:p w14:paraId="0254DCEE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9 039,7</w:t>
            </w:r>
          </w:p>
        </w:tc>
        <w:tc>
          <w:tcPr>
            <w:tcW w:w="1456" w:type="dxa"/>
            <w:shd w:val="clear" w:color="auto" w:fill="auto"/>
            <w:noWrap/>
          </w:tcPr>
          <w:p w14:paraId="0CAC55EE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hAnsi="Times New Roman" w:cs="Times New Roman"/>
                <w:sz w:val="24"/>
                <w:szCs w:val="24"/>
              </w:rPr>
              <w:t>29264,5</w:t>
            </w:r>
          </w:p>
        </w:tc>
      </w:tr>
      <w:tr w:rsidR="00950B55" w:rsidRPr="00475F05" w14:paraId="4916AB6F" w14:textId="77777777" w:rsidTr="00EE1D4F">
        <w:trPr>
          <w:trHeight w:val="215"/>
        </w:trPr>
        <w:tc>
          <w:tcPr>
            <w:tcW w:w="534" w:type="dxa"/>
            <w:vMerge/>
          </w:tcPr>
          <w:p w14:paraId="41C30FD0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3426A03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55E9F1EB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0AF2B5E4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8" w:type="dxa"/>
            <w:shd w:val="clear" w:color="auto" w:fill="auto"/>
          </w:tcPr>
          <w:p w14:paraId="1C38A66D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445558B9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193982BB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4E590B63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0B55" w:rsidRPr="00475F05" w14:paraId="03B30DDF" w14:textId="77777777" w:rsidTr="00EE1D4F">
        <w:trPr>
          <w:trHeight w:val="297"/>
        </w:trPr>
        <w:tc>
          <w:tcPr>
            <w:tcW w:w="534" w:type="dxa"/>
            <w:vMerge/>
          </w:tcPr>
          <w:p w14:paraId="05BB8C55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703458A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238F7C80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52A80B46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8" w:type="dxa"/>
            <w:shd w:val="clear" w:color="auto" w:fill="auto"/>
          </w:tcPr>
          <w:p w14:paraId="13C54EEE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2383,2</w:t>
            </w:r>
          </w:p>
        </w:tc>
        <w:tc>
          <w:tcPr>
            <w:tcW w:w="1503" w:type="dxa"/>
            <w:shd w:val="clear" w:color="auto" w:fill="auto"/>
            <w:noWrap/>
          </w:tcPr>
          <w:p w14:paraId="1371B36A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796,0</w:t>
            </w:r>
          </w:p>
        </w:tc>
        <w:tc>
          <w:tcPr>
            <w:tcW w:w="1460" w:type="dxa"/>
            <w:shd w:val="clear" w:color="auto" w:fill="auto"/>
            <w:noWrap/>
          </w:tcPr>
          <w:p w14:paraId="0BFCB0C5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hAnsi="Times New Roman" w:cs="Times New Roman"/>
                <w:sz w:val="24"/>
                <w:szCs w:val="24"/>
              </w:rPr>
              <w:t>796,0</w:t>
            </w:r>
          </w:p>
        </w:tc>
        <w:tc>
          <w:tcPr>
            <w:tcW w:w="1456" w:type="dxa"/>
            <w:shd w:val="clear" w:color="auto" w:fill="auto"/>
            <w:noWrap/>
          </w:tcPr>
          <w:p w14:paraId="78161F13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3975,2</w:t>
            </w:r>
          </w:p>
        </w:tc>
      </w:tr>
      <w:tr w:rsidR="00950B55" w:rsidRPr="00475F05" w14:paraId="1CE73955" w14:textId="77777777" w:rsidTr="00EE1D4F">
        <w:trPr>
          <w:trHeight w:val="70"/>
        </w:trPr>
        <w:tc>
          <w:tcPr>
            <w:tcW w:w="534" w:type="dxa"/>
            <w:vMerge/>
          </w:tcPr>
          <w:p w14:paraId="0727E222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01AD5B8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4085C37E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66A995D5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628" w:type="dxa"/>
            <w:shd w:val="clear" w:color="auto" w:fill="auto"/>
          </w:tcPr>
          <w:p w14:paraId="12E5FD26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8801,9</w:t>
            </w:r>
          </w:p>
        </w:tc>
        <w:tc>
          <w:tcPr>
            <w:tcW w:w="1503" w:type="dxa"/>
            <w:shd w:val="clear" w:color="auto" w:fill="auto"/>
            <w:noWrap/>
          </w:tcPr>
          <w:p w14:paraId="1C2D5C72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8 243,7</w:t>
            </w:r>
          </w:p>
        </w:tc>
        <w:tc>
          <w:tcPr>
            <w:tcW w:w="1460" w:type="dxa"/>
            <w:shd w:val="clear" w:color="auto" w:fill="auto"/>
            <w:noWrap/>
          </w:tcPr>
          <w:p w14:paraId="13403963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8 243,7</w:t>
            </w:r>
          </w:p>
        </w:tc>
        <w:tc>
          <w:tcPr>
            <w:tcW w:w="1456" w:type="dxa"/>
            <w:shd w:val="clear" w:color="auto" w:fill="auto"/>
            <w:noWrap/>
          </w:tcPr>
          <w:p w14:paraId="21E658BE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25289,3</w:t>
            </w:r>
          </w:p>
        </w:tc>
      </w:tr>
      <w:tr w:rsidR="00950B55" w:rsidRPr="00475F05" w14:paraId="65EED35D" w14:textId="77777777" w:rsidTr="00EE1D4F">
        <w:trPr>
          <w:trHeight w:val="238"/>
        </w:trPr>
        <w:tc>
          <w:tcPr>
            <w:tcW w:w="534" w:type="dxa"/>
            <w:vMerge w:val="restart"/>
          </w:tcPr>
          <w:p w14:paraId="6D8F3037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939B2FB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25940A8C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«Вовлечение молодежи Краснотуранского района в социальную практику»</w:t>
            </w:r>
          </w:p>
        </w:tc>
        <w:tc>
          <w:tcPr>
            <w:tcW w:w="2924" w:type="dxa"/>
            <w:shd w:val="clear" w:color="auto" w:fill="auto"/>
          </w:tcPr>
          <w:p w14:paraId="3B655BA6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628" w:type="dxa"/>
            <w:shd w:val="clear" w:color="auto" w:fill="auto"/>
          </w:tcPr>
          <w:p w14:paraId="3A79D163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8312,3</w:t>
            </w:r>
          </w:p>
        </w:tc>
        <w:tc>
          <w:tcPr>
            <w:tcW w:w="1503" w:type="dxa"/>
            <w:shd w:val="clear" w:color="auto" w:fill="auto"/>
            <w:noWrap/>
          </w:tcPr>
          <w:p w14:paraId="6E6293E3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7 339,7</w:t>
            </w:r>
          </w:p>
        </w:tc>
        <w:tc>
          <w:tcPr>
            <w:tcW w:w="1460" w:type="dxa"/>
            <w:shd w:val="clear" w:color="auto" w:fill="auto"/>
            <w:noWrap/>
          </w:tcPr>
          <w:p w14:paraId="56D04BE6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7 339,7</w:t>
            </w:r>
          </w:p>
        </w:tc>
        <w:tc>
          <w:tcPr>
            <w:tcW w:w="1456" w:type="dxa"/>
            <w:shd w:val="clear" w:color="auto" w:fill="auto"/>
            <w:noWrap/>
          </w:tcPr>
          <w:p w14:paraId="0FFC87B5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22991,7</w:t>
            </w:r>
          </w:p>
        </w:tc>
      </w:tr>
      <w:tr w:rsidR="00950B55" w:rsidRPr="00475F05" w14:paraId="4887FC9E" w14:textId="77777777" w:rsidTr="00EE1D4F">
        <w:trPr>
          <w:trHeight w:val="297"/>
        </w:trPr>
        <w:tc>
          <w:tcPr>
            <w:tcW w:w="534" w:type="dxa"/>
            <w:vMerge/>
          </w:tcPr>
          <w:p w14:paraId="162F81DC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7959E0D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1DD3D5B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1F877D5D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8" w:type="dxa"/>
            <w:shd w:val="clear" w:color="auto" w:fill="auto"/>
          </w:tcPr>
          <w:p w14:paraId="2BE12032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769CEC9C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7D2E23B0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6E1C236D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55" w:rsidRPr="00475F05" w14:paraId="029DABE3" w14:textId="77777777" w:rsidTr="00EE1D4F">
        <w:trPr>
          <w:trHeight w:val="297"/>
        </w:trPr>
        <w:tc>
          <w:tcPr>
            <w:tcW w:w="534" w:type="dxa"/>
            <w:vMerge/>
          </w:tcPr>
          <w:p w14:paraId="23F30228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CA67A52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59AF61B2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3843D590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8" w:type="dxa"/>
            <w:shd w:val="clear" w:color="auto" w:fill="auto"/>
          </w:tcPr>
          <w:p w14:paraId="1D64BE5F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710,4 </w:t>
            </w:r>
          </w:p>
        </w:tc>
        <w:tc>
          <w:tcPr>
            <w:tcW w:w="1503" w:type="dxa"/>
            <w:shd w:val="clear" w:color="auto" w:fill="auto"/>
            <w:noWrap/>
          </w:tcPr>
          <w:p w14:paraId="3CE7F9CF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296,0</w:t>
            </w:r>
          </w:p>
        </w:tc>
        <w:tc>
          <w:tcPr>
            <w:tcW w:w="1460" w:type="dxa"/>
            <w:shd w:val="clear" w:color="auto" w:fill="auto"/>
            <w:noWrap/>
          </w:tcPr>
          <w:p w14:paraId="2A6755FD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296,0</w:t>
            </w:r>
          </w:p>
        </w:tc>
        <w:tc>
          <w:tcPr>
            <w:tcW w:w="1456" w:type="dxa"/>
            <w:shd w:val="clear" w:color="auto" w:fill="auto"/>
            <w:noWrap/>
          </w:tcPr>
          <w:p w14:paraId="595A91F1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1602,4</w:t>
            </w:r>
          </w:p>
        </w:tc>
      </w:tr>
      <w:tr w:rsidR="00950B55" w:rsidRPr="00475F05" w14:paraId="12238B5F" w14:textId="77777777" w:rsidTr="00EE1D4F">
        <w:trPr>
          <w:trHeight w:val="70"/>
        </w:trPr>
        <w:tc>
          <w:tcPr>
            <w:tcW w:w="534" w:type="dxa"/>
            <w:vMerge/>
          </w:tcPr>
          <w:p w14:paraId="75D7D510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415D075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3EAFCD6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68F2599C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628" w:type="dxa"/>
            <w:shd w:val="clear" w:color="auto" w:fill="auto"/>
          </w:tcPr>
          <w:p w14:paraId="34649488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7601,9</w:t>
            </w:r>
          </w:p>
        </w:tc>
        <w:tc>
          <w:tcPr>
            <w:tcW w:w="1503" w:type="dxa"/>
            <w:shd w:val="clear" w:color="auto" w:fill="auto"/>
            <w:noWrap/>
          </w:tcPr>
          <w:p w14:paraId="11A2FD9A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7 043,7</w:t>
            </w:r>
          </w:p>
        </w:tc>
        <w:tc>
          <w:tcPr>
            <w:tcW w:w="1460" w:type="dxa"/>
            <w:shd w:val="clear" w:color="auto" w:fill="auto"/>
            <w:noWrap/>
          </w:tcPr>
          <w:p w14:paraId="34E7A868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7 043,7</w:t>
            </w:r>
          </w:p>
        </w:tc>
        <w:tc>
          <w:tcPr>
            <w:tcW w:w="1456" w:type="dxa"/>
            <w:shd w:val="clear" w:color="auto" w:fill="auto"/>
            <w:noWrap/>
          </w:tcPr>
          <w:p w14:paraId="36345EBF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21689,3</w:t>
            </w:r>
          </w:p>
        </w:tc>
      </w:tr>
      <w:tr w:rsidR="00950B55" w:rsidRPr="00475F05" w14:paraId="3E87B9E2" w14:textId="77777777" w:rsidTr="00EE1D4F">
        <w:trPr>
          <w:trHeight w:val="297"/>
        </w:trPr>
        <w:tc>
          <w:tcPr>
            <w:tcW w:w="534" w:type="dxa"/>
            <w:vMerge w:val="restart"/>
          </w:tcPr>
          <w:p w14:paraId="78A68803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7BCC664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1013A201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«Патриотическое воспитание молодежи Краснотуранского района»</w:t>
            </w:r>
          </w:p>
        </w:tc>
        <w:tc>
          <w:tcPr>
            <w:tcW w:w="2924" w:type="dxa"/>
            <w:shd w:val="clear" w:color="auto" w:fill="auto"/>
          </w:tcPr>
          <w:p w14:paraId="5C3AB244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8" w:type="dxa"/>
            <w:shd w:val="clear" w:color="auto" w:fill="auto"/>
          </w:tcPr>
          <w:p w14:paraId="52D5B37E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503" w:type="dxa"/>
            <w:shd w:val="clear" w:color="auto" w:fill="auto"/>
            <w:noWrap/>
          </w:tcPr>
          <w:p w14:paraId="6B53CBFA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1460" w:type="dxa"/>
            <w:shd w:val="clear" w:color="auto" w:fill="auto"/>
            <w:noWrap/>
          </w:tcPr>
          <w:p w14:paraId="08C5228C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1456" w:type="dxa"/>
            <w:shd w:val="clear" w:color="auto" w:fill="auto"/>
            <w:noWrap/>
          </w:tcPr>
          <w:p w14:paraId="0DCAF78E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2 600,0</w:t>
            </w:r>
          </w:p>
        </w:tc>
      </w:tr>
      <w:tr w:rsidR="00950B55" w:rsidRPr="00475F05" w14:paraId="5DF576BC" w14:textId="77777777" w:rsidTr="00EE1D4F">
        <w:trPr>
          <w:trHeight w:val="297"/>
        </w:trPr>
        <w:tc>
          <w:tcPr>
            <w:tcW w:w="534" w:type="dxa"/>
            <w:vMerge/>
          </w:tcPr>
          <w:p w14:paraId="77F2EEE3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C367DC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C744442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636B4994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8" w:type="dxa"/>
            <w:shd w:val="clear" w:color="auto" w:fill="auto"/>
          </w:tcPr>
          <w:p w14:paraId="25F2960C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667317AF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68607FCB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59138C2D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55" w:rsidRPr="00475F05" w14:paraId="6135B847" w14:textId="77777777" w:rsidTr="00EE1D4F">
        <w:trPr>
          <w:trHeight w:val="297"/>
        </w:trPr>
        <w:tc>
          <w:tcPr>
            <w:tcW w:w="534" w:type="dxa"/>
            <w:vMerge/>
          </w:tcPr>
          <w:p w14:paraId="2CD8E2B7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77E46D9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6270A76E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16D4146F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8" w:type="dxa"/>
            <w:shd w:val="clear" w:color="auto" w:fill="auto"/>
          </w:tcPr>
          <w:p w14:paraId="6120A842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503" w:type="dxa"/>
            <w:shd w:val="clear" w:color="auto" w:fill="auto"/>
            <w:noWrap/>
          </w:tcPr>
          <w:p w14:paraId="3CE3E62F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460" w:type="dxa"/>
            <w:shd w:val="clear" w:color="auto" w:fill="auto"/>
            <w:noWrap/>
          </w:tcPr>
          <w:p w14:paraId="0E027CBB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456" w:type="dxa"/>
            <w:shd w:val="clear" w:color="auto" w:fill="auto"/>
            <w:noWrap/>
          </w:tcPr>
          <w:p w14:paraId="1077DBBE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1 700,0</w:t>
            </w:r>
          </w:p>
        </w:tc>
      </w:tr>
      <w:tr w:rsidR="00950B55" w:rsidRPr="00475F05" w14:paraId="354389BC" w14:textId="77777777" w:rsidTr="00EE1D4F">
        <w:trPr>
          <w:trHeight w:val="282"/>
        </w:trPr>
        <w:tc>
          <w:tcPr>
            <w:tcW w:w="534" w:type="dxa"/>
            <w:vMerge/>
          </w:tcPr>
          <w:p w14:paraId="64EB54BB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31E7B14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33646C62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2E9EB555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628" w:type="dxa"/>
            <w:shd w:val="clear" w:color="auto" w:fill="auto"/>
          </w:tcPr>
          <w:p w14:paraId="199F4D88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503" w:type="dxa"/>
            <w:shd w:val="clear" w:color="auto" w:fill="auto"/>
            <w:noWrap/>
          </w:tcPr>
          <w:p w14:paraId="0F6E111B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460" w:type="dxa"/>
            <w:shd w:val="clear" w:color="auto" w:fill="auto"/>
            <w:noWrap/>
          </w:tcPr>
          <w:p w14:paraId="0C930337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456" w:type="dxa"/>
            <w:shd w:val="clear" w:color="auto" w:fill="auto"/>
            <w:noWrap/>
          </w:tcPr>
          <w:p w14:paraId="7EEF169D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</w:tr>
      <w:tr w:rsidR="00950B55" w:rsidRPr="00475F05" w14:paraId="36865F40" w14:textId="77777777" w:rsidTr="00EE1D4F">
        <w:trPr>
          <w:trHeight w:val="241"/>
        </w:trPr>
        <w:tc>
          <w:tcPr>
            <w:tcW w:w="534" w:type="dxa"/>
            <w:vMerge w:val="restart"/>
          </w:tcPr>
          <w:p w14:paraId="7B07BF25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33CE413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0206B401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«Поддержка социально ориентированных некоммерческих организаций     </w:t>
            </w: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Краснотуранского района</w:t>
            </w:r>
            <w:r w:rsidRPr="00475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924" w:type="dxa"/>
            <w:shd w:val="clear" w:color="auto" w:fill="auto"/>
          </w:tcPr>
          <w:p w14:paraId="56342AA8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8" w:type="dxa"/>
            <w:shd w:val="clear" w:color="auto" w:fill="auto"/>
          </w:tcPr>
          <w:p w14:paraId="2A5553E4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1872,8</w:t>
            </w:r>
          </w:p>
        </w:tc>
        <w:tc>
          <w:tcPr>
            <w:tcW w:w="1503" w:type="dxa"/>
            <w:shd w:val="clear" w:color="auto" w:fill="auto"/>
            <w:noWrap/>
          </w:tcPr>
          <w:p w14:paraId="268008AD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1460" w:type="dxa"/>
            <w:shd w:val="clear" w:color="auto" w:fill="auto"/>
            <w:noWrap/>
          </w:tcPr>
          <w:p w14:paraId="18D9AD31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1456" w:type="dxa"/>
            <w:shd w:val="clear" w:color="auto" w:fill="auto"/>
            <w:noWrap/>
          </w:tcPr>
          <w:p w14:paraId="71D5EA31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3672,8</w:t>
            </w:r>
          </w:p>
        </w:tc>
      </w:tr>
      <w:tr w:rsidR="00950B55" w:rsidRPr="00475F05" w14:paraId="1EAC5CFB" w14:textId="77777777" w:rsidTr="00EE1D4F">
        <w:trPr>
          <w:trHeight w:val="297"/>
        </w:trPr>
        <w:tc>
          <w:tcPr>
            <w:tcW w:w="534" w:type="dxa"/>
            <w:vMerge/>
          </w:tcPr>
          <w:p w14:paraId="5C00E10E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8C6C8E1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6D151DB4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shd w:val="clear" w:color="auto" w:fill="auto"/>
          </w:tcPr>
          <w:p w14:paraId="5E21648C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8" w:type="dxa"/>
            <w:shd w:val="clear" w:color="auto" w:fill="auto"/>
          </w:tcPr>
          <w:p w14:paraId="421B26E6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26B02FCE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5026BB0A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78E25A3A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55" w:rsidRPr="00475F05" w14:paraId="6E626E9F" w14:textId="77777777" w:rsidTr="00EE1D4F">
        <w:trPr>
          <w:trHeight w:val="297"/>
        </w:trPr>
        <w:tc>
          <w:tcPr>
            <w:tcW w:w="534" w:type="dxa"/>
            <w:vMerge/>
          </w:tcPr>
          <w:p w14:paraId="5577D10A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09B4DE3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107F4D4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shd w:val="clear" w:color="auto" w:fill="auto"/>
          </w:tcPr>
          <w:p w14:paraId="79482A20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8" w:type="dxa"/>
            <w:shd w:val="clear" w:color="auto" w:fill="auto"/>
          </w:tcPr>
          <w:p w14:paraId="608507E8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972,8</w:t>
            </w:r>
          </w:p>
        </w:tc>
        <w:tc>
          <w:tcPr>
            <w:tcW w:w="1503" w:type="dxa"/>
            <w:shd w:val="clear" w:color="auto" w:fill="auto"/>
            <w:noWrap/>
          </w:tcPr>
          <w:p w14:paraId="6A8D39E7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60" w:type="dxa"/>
            <w:shd w:val="clear" w:color="auto" w:fill="auto"/>
            <w:noWrap/>
          </w:tcPr>
          <w:p w14:paraId="46F33EF7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56" w:type="dxa"/>
            <w:shd w:val="clear" w:color="auto" w:fill="auto"/>
            <w:noWrap/>
          </w:tcPr>
          <w:p w14:paraId="7CC360B8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972,8</w:t>
            </w:r>
          </w:p>
        </w:tc>
      </w:tr>
      <w:tr w:rsidR="00950B55" w:rsidRPr="00950B55" w14:paraId="64B4782B" w14:textId="77777777" w:rsidTr="00EE1D4F">
        <w:trPr>
          <w:trHeight w:val="316"/>
        </w:trPr>
        <w:tc>
          <w:tcPr>
            <w:tcW w:w="534" w:type="dxa"/>
            <w:vMerge/>
          </w:tcPr>
          <w:p w14:paraId="513ACCA9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7CA55D2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84B3EBF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shd w:val="clear" w:color="auto" w:fill="auto"/>
          </w:tcPr>
          <w:p w14:paraId="49B2D69D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628" w:type="dxa"/>
            <w:shd w:val="clear" w:color="auto" w:fill="auto"/>
          </w:tcPr>
          <w:p w14:paraId="6CE02BD6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1503" w:type="dxa"/>
            <w:shd w:val="clear" w:color="auto" w:fill="auto"/>
            <w:noWrap/>
          </w:tcPr>
          <w:p w14:paraId="6EFE92AC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1460" w:type="dxa"/>
            <w:shd w:val="clear" w:color="auto" w:fill="auto"/>
            <w:noWrap/>
          </w:tcPr>
          <w:p w14:paraId="374DB9E9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1456" w:type="dxa"/>
            <w:shd w:val="clear" w:color="auto" w:fill="auto"/>
            <w:noWrap/>
          </w:tcPr>
          <w:p w14:paraId="3BE1E900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2 700,0</w:t>
            </w:r>
          </w:p>
        </w:tc>
      </w:tr>
    </w:tbl>
    <w:p w14:paraId="4CCCAED7" w14:textId="77777777" w:rsidR="005E65AB" w:rsidRPr="00100F94" w:rsidRDefault="005E65AB" w:rsidP="00E14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5E65AB" w:rsidRPr="00100F94" w:rsidSect="002B0B6C">
      <w:headerReference w:type="default" r:id="rId10"/>
      <w:pgSz w:w="16838" w:h="11905" w:orient="landscape" w:code="9"/>
      <w:pgMar w:top="709" w:right="1134" w:bottom="568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3DF13" w14:textId="77777777" w:rsidR="004833A7" w:rsidRDefault="004833A7">
      <w:pPr>
        <w:spacing w:after="0" w:line="240" w:lineRule="auto"/>
      </w:pPr>
      <w:r>
        <w:separator/>
      </w:r>
    </w:p>
  </w:endnote>
  <w:endnote w:type="continuationSeparator" w:id="0">
    <w:p w14:paraId="4E4A7582" w14:textId="77777777" w:rsidR="004833A7" w:rsidRDefault="004833A7">
      <w:pPr>
        <w:spacing w:after="0" w:line="240" w:lineRule="auto"/>
      </w:pPr>
      <w:r>
        <w:continuationSeparator/>
      </w:r>
    </w:p>
  </w:endnote>
  <w:endnote w:type="continuationNotice" w:id="1">
    <w:p w14:paraId="7E265D23" w14:textId="77777777" w:rsidR="004833A7" w:rsidRDefault="004833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90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99217" w14:textId="77777777" w:rsidR="004833A7" w:rsidRDefault="004833A7">
      <w:pPr>
        <w:spacing w:after="0" w:line="240" w:lineRule="auto"/>
      </w:pPr>
      <w:r>
        <w:separator/>
      </w:r>
    </w:p>
  </w:footnote>
  <w:footnote w:type="continuationSeparator" w:id="0">
    <w:p w14:paraId="143AEC28" w14:textId="77777777" w:rsidR="004833A7" w:rsidRDefault="004833A7">
      <w:pPr>
        <w:spacing w:after="0" w:line="240" w:lineRule="auto"/>
      </w:pPr>
      <w:r>
        <w:continuationSeparator/>
      </w:r>
    </w:p>
  </w:footnote>
  <w:footnote w:type="continuationNotice" w:id="1">
    <w:p w14:paraId="312A0D37" w14:textId="77777777" w:rsidR="004833A7" w:rsidRDefault="004833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21387" w14:textId="77777777" w:rsidR="00EE1D4F" w:rsidRPr="00ED3E2C" w:rsidRDefault="00EE1D4F" w:rsidP="00F11BB6">
    <w:pPr>
      <w:pStyle w:val="af8"/>
      <w:jc w:val="center"/>
      <w:rPr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B01A8" w14:textId="77777777" w:rsidR="00EE1D4F" w:rsidRPr="00ED3E2C" w:rsidRDefault="00EE1D4F" w:rsidP="00F11BB6">
    <w:pPr>
      <w:pStyle w:val="af8"/>
      <w:jc w:val="center"/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-294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ascii="Courier New" w:hAnsi="Courier New" w:cs="Courier New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1F07EE3"/>
    <w:multiLevelType w:val="hybridMultilevel"/>
    <w:tmpl w:val="2604E9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95D61"/>
    <w:multiLevelType w:val="hybridMultilevel"/>
    <w:tmpl w:val="7B68E6A0"/>
    <w:lvl w:ilvl="0" w:tplc="DBBC4A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06DFB"/>
    <w:multiLevelType w:val="hybridMultilevel"/>
    <w:tmpl w:val="B7DE4C2E"/>
    <w:lvl w:ilvl="0" w:tplc="8AFAF9B2">
      <w:start w:val="6"/>
      <w:numFmt w:val="decimal"/>
      <w:lvlText w:val="%1."/>
      <w:lvlJc w:val="left"/>
      <w:pPr>
        <w:ind w:left="4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" w15:restartNumberingAfterBreak="0">
    <w:nsid w:val="14FB1F79"/>
    <w:multiLevelType w:val="hybridMultilevel"/>
    <w:tmpl w:val="CD4EE142"/>
    <w:lvl w:ilvl="0" w:tplc="EA8C863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" w15:restartNumberingAfterBreak="0">
    <w:nsid w:val="16E056F4"/>
    <w:multiLevelType w:val="hybridMultilevel"/>
    <w:tmpl w:val="D86E8A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D9644D8"/>
    <w:multiLevelType w:val="hybridMultilevel"/>
    <w:tmpl w:val="B5563A54"/>
    <w:lvl w:ilvl="0" w:tplc="A1B2AE48">
      <w:start w:val="1"/>
      <w:numFmt w:val="decimal"/>
      <w:lvlText w:val="%1."/>
      <w:lvlJc w:val="left"/>
      <w:pPr>
        <w:ind w:left="4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 w15:restartNumberingAfterBreak="0">
    <w:nsid w:val="2020131A"/>
    <w:multiLevelType w:val="multilevel"/>
    <w:tmpl w:val="1102F1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3" w15:restartNumberingAfterBreak="0">
    <w:nsid w:val="2044078C"/>
    <w:multiLevelType w:val="hybridMultilevel"/>
    <w:tmpl w:val="F190AEE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B15FC7"/>
    <w:multiLevelType w:val="hybridMultilevel"/>
    <w:tmpl w:val="37842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6" w15:restartNumberingAfterBreak="0">
    <w:nsid w:val="26D04276"/>
    <w:multiLevelType w:val="hybridMultilevel"/>
    <w:tmpl w:val="61D464D2"/>
    <w:lvl w:ilvl="0" w:tplc="8D903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46561F"/>
    <w:multiLevelType w:val="hybridMultilevel"/>
    <w:tmpl w:val="FCF4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E3A02"/>
    <w:multiLevelType w:val="hybridMultilevel"/>
    <w:tmpl w:val="3230D3DC"/>
    <w:lvl w:ilvl="0" w:tplc="BB46E5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D4D1447"/>
    <w:multiLevelType w:val="hybridMultilevel"/>
    <w:tmpl w:val="FC92117A"/>
    <w:lvl w:ilvl="0" w:tplc="7A2439BA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2D7F1DCB"/>
    <w:multiLevelType w:val="hybridMultilevel"/>
    <w:tmpl w:val="8A80DCFE"/>
    <w:lvl w:ilvl="0" w:tplc="B3E017A6">
      <w:start w:val="1"/>
      <w:numFmt w:val="upperRoman"/>
      <w:lvlText w:val="%1."/>
      <w:lvlJc w:val="left"/>
      <w:pPr>
        <w:ind w:left="48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4" w:hanging="360"/>
      </w:pPr>
    </w:lvl>
    <w:lvl w:ilvl="2" w:tplc="0419001B" w:tentative="1">
      <w:start w:val="1"/>
      <w:numFmt w:val="lowerRoman"/>
      <w:lvlText w:val="%3."/>
      <w:lvlJc w:val="right"/>
      <w:pPr>
        <w:ind w:left="5884" w:hanging="180"/>
      </w:pPr>
    </w:lvl>
    <w:lvl w:ilvl="3" w:tplc="0419000F" w:tentative="1">
      <w:start w:val="1"/>
      <w:numFmt w:val="decimal"/>
      <w:lvlText w:val="%4."/>
      <w:lvlJc w:val="left"/>
      <w:pPr>
        <w:ind w:left="6604" w:hanging="360"/>
      </w:pPr>
    </w:lvl>
    <w:lvl w:ilvl="4" w:tplc="04190019" w:tentative="1">
      <w:start w:val="1"/>
      <w:numFmt w:val="lowerLetter"/>
      <w:lvlText w:val="%5."/>
      <w:lvlJc w:val="left"/>
      <w:pPr>
        <w:ind w:left="7324" w:hanging="360"/>
      </w:pPr>
    </w:lvl>
    <w:lvl w:ilvl="5" w:tplc="0419001B" w:tentative="1">
      <w:start w:val="1"/>
      <w:numFmt w:val="lowerRoman"/>
      <w:lvlText w:val="%6."/>
      <w:lvlJc w:val="right"/>
      <w:pPr>
        <w:ind w:left="8044" w:hanging="180"/>
      </w:pPr>
    </w:lvl>
    <w:lvl w:ilvl="6" w:tplc="0419000F" w:tentative="1">
      <w:start w:val="1"/>
      <w:numFmt w:val="decimal"/>
      <w:lvlText w:val="%7."/>
      <w:lvlJc w:val="left"/>
      <w:pPr>
        <w:ind w:left="8764" w:hanging="360"/>
      </w:pPr>
    </w:lvl>
    <w:lvl w:ilvl="7" w:tplc="04190019" w:tentative="1">
      <w:start w:val="1"/>
      <w:numFmt w:val="lowerLetter"/>
      <w:lvlText w:val="%8."/>
      <w:lvlJc w:val="left"/>
      <w:pPr>
        <w:ind w:left="9484" w:hanging="360"/>
      </w:pPr>
    </w:lvl>
    <w:lvl w:ilvl="8" w:tplc="0419001B" w:tentative="1">
      <w:start w:val="1"/>
      <w:numFmt w:val="lowerRoman"/>
      <w:lvlText w:val="%9."/>
      <w:lvlJc w:val="right"/>
      <w:pPr>
        <w:ind w:left="10204" w:hanging="180"/>
      </w:pPr>
    </w:lvl>
  </w:abstractNum>
  <w:abstractNum w:abstractNumId="22" w15:restartNumberingAfterBreak="0">
    <w:nsid w:val="38665337"/>
    <w:multiLevelType w:val="hybridMultilevel"/>
    <w:tmpl w:val="4056A328"/>
    <w:lvl w:ilvl="0" w:tplc="9BC0BF6C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5233D2"/>
    <w:multiLevelType w:val="hybridMultilevel"/>
    <w:tmpl w:val="CB90E594"/>
    <w:lvl w:ilvl="0" w:tplc="1A76A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8D4E79"/>
    <w:multiLevelType w:val="hybridMultilevel"/>
    <w:tmpl w:val="7C9E4FA0"/>
    <w:lvl w:ilvl="0" w:tplc="CE648D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6F43274"/>
    <w:multiLevelType w:val="multilevel"/>
    <w:tmpl w:val="9F783D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A2C4297"/>
    <w:multiLevelType w:val="hybridMultilevel"/>
    <w:tmpl w:val="E4F41BD2"/>
    <w:lvl w:ilvl="0" w:tplc="B2248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537C1"/>
    <w:multiLevelType w:val="hybridMultilevel"/>
    <w:tmpl w:val="9EEC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839C9"/>
    <w:multiLevelType w:val="hybridMultilevel"/>
    <w:tmpl w:val="B338E0D0"/>
    <w:lvl w:ilvl="0" w:tplc="43F691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A0159"/>
    <w:multiLevelType w:val="hybridMultilevel"/>
    <w:tmpl w:val="7002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33B66"/>
    <w:multiLevelType w:val="hybridMultilevel"/>
    <w:tmpl w:val="35A2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E63E7"/>
    <w:multiLevelType w:val="multilevel"/>
    <w:tmpl w:val="A73078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0E14867"/>
    <w:multiLevelType w:val="hybridMultilevel"/>
    <w:tmpl w:val="24FE8C38"/>
    <w:lvl w:ilvl="0" w:tplc="95A66FD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716D22B9"/>
    <w:multiLevelType w:val="hybridMultilevel"/>
    <w:tmpl w:val="4056A328"/>
    <w:lvl w:ilvl="0" w:tplc="9BC0BF6C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8644C1"/>
    <w:multiLevelType w:val="hybridMultilevel"/>
    <w:tmpl w:val="DEF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90D3B"/>
    <w:multiLevelType w:val="hybridMultilevel"/>
    <w:tmpl w:val="15420B3C"/>
    <w:lvl w:ilvl="0" w:tplc="336C2E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F6223C0"/>
    <w:multiLevelType w:val="hybridMultilevel"/>
    <w:tmpl w:val="4E9E84C0"/>
    <w:lvl w:ilvl="0" w:tplc="BB46E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3"/>
  </w:num>
  <w:num w:numId="8">
    <w:abstractNumId w:val="32"/>
  </w:num>
  <w:num w:numId="9">
    <w:abstractNumId w:val="31"/>
  </w:num>
  <w:num w:numId="10">
    <w:abstractNumId w:val="1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28"/>
  </w:num>
  <w:num w:numId="15">
    <w:abstractNumId w:val="17"/>
  </w:num>
  <w:num w:numId="16">
    <w:abstractNumId w:val="27"/>
  </w:num>
  <w:num w:numId="17">
    <w:abstractNumId w:val="13"/>
  </w:num>
  <w:num w:numId="18">
    <w:abstractNumId w:val="10"/>
  </w:num>
  <w:num w:numId="19">
    <w:abstractNumId w:val="24"/>
  </w:num>
  <w:num w:numId="20">
    <w:abstractNumId w:val="19"/>
  </w:num>
  <w:num w:numId="21">
    <w:abstractNumId w:val="37"/>
  </w:num>
  <w:num w:numId="22">
    <w:abstractNumId w:val="23"/>
  </w:num>
  <w:num w:numId="23">
    <w:abstractNumId w:val="21"/>
  </w:num>
  <w:num w:numId="24">
    <w:abstractNumId w:val="9"/>
  </w:num>
  <w:num w:numId="25">
    <w:abstractNumId w:val="16"/>
  </w:num>
  <w:num w:numId="26">
    <w:abstractNumId w:val="35"/>
  </w:num>
  <w:num w:numId="27">
    <w:abstractNumId w:val="7"/>
  </w:num>
  <w:num w:numId="28">
    <w:abstractNumId w:val="8"/>
  </w:num>
  <w:num w:numId="29">
    <w:abstractNumId w:val="36"/>
  </w:num>
  <w:num w:numId="30">
    <w:abstractNumId w:val="30"/>
  </w:num>
  <w:num w:numId="31">
    <w:abstractNumId w:val="20"/>
  </w:num>
  <w:num w:numId="32">
    <w:abstractNumId w:val="26"/>
  </w:num>
  <w:num w:numId="33">
    <w:abstractNumId w:val="22"/>
  </w:num>
  <w:num w:numId="34">
    <w:abstractNumId w:val="34"/>
  </w:num>
  <w:num w:numId="35">
    <w:abstractNumId w:val="18"/>
  </w:num>
  <w:num w:numId="36">
    <w:abstractNumId w:val="25"/>
  </w:num>
  <w:num w:numId="37">
    <w:abstractNumId w:val="6"/>
  </w:num>
  <w:num w:numId="38">
    <w:abstractNumId w:val="1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EA"/>
    <w:rsid w:val="000002A5"/>
    <w:rsid w:val="0000479F"/>
    <w:rsid w:val="00005030"/>
    <w:rsid w:val="00005B8B"/>
    <w:rsid w:val="000060E0"/>
    <w:rsid w:val="00007178"/>
    <w:rsid w:val="0001185A"/>
    <w:rsid w:val="00013113"/>
    <w:rsid w:val="000135F0"/>
    <w:rsid w:val="00013910"/>
    <w:rsid w:val="00014F76"/>
    <w:rsid w:val="0001550C"/>
    <w:rsid w:val="00015F94"/>
    <w:rsid w:val="00020094"/>
    <w:rsid w:val="00021421"/>
    <w:rsid w:val="000215E3"/>
    <w:rsid w:val="00026F5C"/>
    <w:rsid w:val="00033306"/>
    <w:rsid w:val="00034D71"/>
    <w:rsid w:val="00036107"/>
    <w:rsid w:val="00036DC8"/>
    <w:rsid w:val="00037102"/>
    <w:rsid w:val="00042AD4"/>
    <w:rsid w:val="00043433"/>
    <w:rsid w:val="000442B4"/>
    <w:rsid w:val="00044C8B"/>
    <w:rsid w:val="0004732C"/>
    <w:rsid w:val="0005610D"/>
    <w:rsid w:val="00056E13"/>
    <w:rsid w:val="00056FF5"/>
    <w:rsid w:val="0006102B"/>
    <w:rsid w:val="00063B25"/>
    <w:rsid w:val="00064CFA"/>
    <w:rsid w:val="00065285"/>
    <w:rsid w:val="00066921"/>
    <w:rsid w:val="00072E03"/>
    <w:rsid w:val="000739CF"/>
    <w:rsid w:val="0007701F"/>
    <w:rsid w:val="000816CE"/>
    <w:rsid w:val="00082237"/>
    <w:rsid w:val="000830B0"/>
    <w:rsid w:val="000846CA"/>
    <w:rsid w:val="00085F17"/>
    <w:rsid w:val="0008662B"/>
    <w:rsid w:val="00087602"/>
    <w:rsid w:val="00090D35"/>
    <w:rsid w:val="0009167C"/>
    <w:rsid w:val="00091E13"/>
    <w:rsid w:val="00093159"/>
    <w:rsid w:val="000931BD"/>
    <w:rsid w:val="00093843"/>
    <w:rsid w:val="00093F60"/>
    <w:rsid w:val="0009461E"/>
    <w:rsid w:val="0009465F"/>
    <w:rsid w:val="000959C0"/>
    <w:rsid w:val="00096505"/>
    <w:rsid w:val="000974B0"/>
    <w:rsid w:val="000A4182"/>
    <w:rsid w:val="000A4790"/>
    <w:rsid w:val="000A4986"/>
    <w:rsid w:val="000A4BFC"/>
    <w:rsid w:val="000A5105"/>
    <w:rsid w:val="000A6390"/>
    <w:rsid w:val="000B0DFF"/>
    <w:rsid w:val="000B13AA"/>
    <w:rsid w:val="000B1999"/>
    <w:rsid w:val="000B32F7"/>
    <w:rsid w:val="000B4611"/>
    <w:rsid w:val="000B5D90"/>
    <w:rsid w:val="000C04D5"/>
    <w:rsid w:val="000C06D1"/>
    <w:rsid w:val="000C0A01"/>
    <w:rsid w:val="000C29DB"/>
    <w:rsid w:val="000D0B77"/>
    <w:rsid w:val="000D10C3"/>
    <w:rsid w:val="000D2A78"/>
    <w:rsid w:val="000D303F"/>
    <w:rsid w:val="000D3675"/>
    <w:rsid w:val="000D4AF3"/>
    <w:rsid w:val="000E0BAE"/>
    <w:rsid w:val="000E0CE1"/>
    <w:rsid w:val="000E7CD7"/>
    <w:rsid w:val="000F0066"/>
    <w:rsid w:val="000F1DD3"/>
    <w:rsid w:val="000F3BAA"/>
    <w:rsid w:val="00100F94"/>
    <w:rsid w:val="00103A3B"/>
    <w:rsid w:val="00105153"/>
    <w:rsid w:val="001061C2"/>
    <w:rsid w:val="0011151B"/>
    <w:rsid w:val="001139E4"/>
    <w:rsid w:val="00113E41"/>
    <w:rsid w:val="00114FE7"/>
    <w:rsid w:val="0012251B"/>
    <w:rsid w:val="00122A4A"/>
    <w:rsid w:val="00131C6B"/>
    <w:rsid w:val="0013311A"/>
    <w:rsid w:val="001370D3"/>
    <w:rsid w:val="00137867"/>
    <w:rsid w:val="0014349C"/>
    <w:rsid w:val="0014460A"/>
    <w:rsid w:val="00145C22"/>
    <w:rsid w:val="00146E9A"/>
    <w:rsid w:val="00150145"/>
    <w:rsid w:val="00150C5B"/>
    <w:rsid w:val="001515DC"/>
    <w:rsid w:val="00151EDB"/>
    <w:rsid w:val="001522D8"/>
    <w:rsid w:val="00152BA7"/>
    <w:rsid w:val="00153169"/>
    <w:rsid w:val="001540C3"/>
    <w:rsid w:val="0015414B"/>
    <w:rsid w:val="00155148"/>
    <w:rsid w:val="00156C38"/>
    <w:rsid w:val="001606C4"/>
    <w:rsid w:val="00161BCF"/>
    <w:rsid w:val="00163D7D"/>
    <w:rsid w:val="00166BCB"/>
    <w:rsid w:val="00166EF5"/>
    <w:rsid w:val="00167DF5"/>
    <w:rsid w:val="0017254C"/>
    <w:rsid w:val="00176035"/>
    <w:rsid w:val="001807D4"/>
    <w:rsid w:val="0018130D"/>
    <w:rsid w:val="001830CC"/>
    <w:rsid w:val="00183508"/>
    <w:rsid w:val="001841DA"/>
    <w:rsid w:val="00184429"/>
    <w:rsid w:val="00185883"/>
    <w:rsid w:val="00186D5F"/>
    <w:rsid w:val="00187557"/>
    <w:rsid w:val="0019392A"/>
    <w:rsid w:val="00196E12"/>
    <w:rsid w:val="00197BC4"/>
    <w:rsid w:val="001A2C61"/>
    <w:rsid w:val="001A4910"/>
    <w:rsid w:val="001A58EC"/>
    <w:rsid w:val="001B0186"/>
    <w:rsid w:val="001B0298"/>
    <w:rsid w:val="001B0455"/>
    <w:rsid w:val="001B22EC"/>
    <w:rsid w:val="001B44DE"/>
    <w:rsid w:val="001B4715"/>
    <w:rsid w:val="001C2801"/>
    <w:rsid w:val="001C3518"/>
    <w:rsid w:val="001C6E06"/>
    <w:rsid w:val="001C7784"/>
    <w:rsid w:val="001D0535"/>
    <w:rsid w:val="001D1729"/>
    <w:rsid w:val="001D3DB2"/>
    <w:rsid w:val="001D4174"/>
    <w:rsid w:val="001D5AA1"/>
    <w:rsid w:val="001D5C9F"/>
    <w:rsid w:val="001D5F23"/>
    <w:rsid w:val="001D72DF"/>
    <w:rsid w:val="001E1809"/>
    <w:rsid w:val="001E5026"/>
    <w:rsid w:val="001E5810"/>
    <w:rsid w:val="001E5ADD"/>
    <w:rsid w:val="001E609A"/>
    <w:rsid w:val="001F11D3"/>
    <w:rsid w:val="001F25E8"/>
    <w:rsid w:val="001F629E"/>
    <w:rsid w:val="001F63CE"/>
    <w:rsid w:val="001F6A89"/>
    <w:rsid w:val="001F71EA"/>
    <w:rsid w:val="00200964"/>
    <w:rsid w:val="00200A51"/>
    <w:rsid w:val="0020272A"/>
    <w:rsid w:val="00203727"/>
    <w:rsid w:val="00203B83"/>
    <w:rsid w:val="00207A2E"/>
    <w:rsid w:val="002119B5"/>
    <w:rsid w:val="00213ADF"/>
    <w:rsid w:val="0021521B"/>
    <w:rsid w:val="00215D53"/>
    <w:rsid w:val="00216BED"/>
    <w:rsid w:val="00217179"/>
    <w:rsid w:val="00217928"/>
    <w:rsid w:val="0022144A"/>
    <w:rsid w:val="00224E90"/>
    <w:rsid w:val="00225B7F"/>
    <w:rsid w:val="002300F6"/>
    <w:rsid w:val="00230B09"/>
    <w:rsid w:val="00232ED6"/>
    <w:rsid w:val="00234069"/>
    <w:rsid w:val="00235538"/>
    <w:rsid w:val="00235FB4"/>
    <w:rsid w:val="00237B6A"/>
    <w:rsid w:val="00240A4E"/>
    <w:rsid w:val="00242A1A"/>
    <w:rsid w:val="00244755"/>
    <w:rsid w:val="00246301"/>
    <w:rsid w:val="00246B1B"/>
    <w:rsid w:val="002518D1"/>
    <w:rsid w:val="00254253"/>
    <w:rsid w:val="0025593D"/>
    <w:rsid w:val="00260101"/>
    <w:rsid w:val="00261027"/>
    <w:rsid w:val="002619F5"/>
    <w:rsid w:val="002648BD"/>
    <w:rsid w:val="00264F6A"/>
    <w:rsid w:val="00266375"/>
    <w:rsid w:val="00270178"/>
    <w:rsid w:val="002710FD"/>
    <w:rsid w:val="00271F2C"/>
    <w:rsid w:val="0027246E"/>
    <w:rsid w:val="002807E9"/>
    <w:rsid w:val="00281697"/>
    <w:rsid w:val="0028392A"/>
    <w:rsid w:val="002839B3"/>
    <w:rsid w:val="00287D8F"/>
    <w:rsid w:val="00290913"/>
    <w:rsid w:val="00290B4E"/>
    <w:rsid w:val="00294532"/>
    <w:rsid w:val="00295665"/>
    <w:rsid w:val="00295939"/>
    <w:rsid w:val="00295F45"/>
    <w:rsid w:val="002A06D6"/>
    <w:rsid w:val="002A2D02"/>
    <w:rsid w:val="002B082F"/>
    <w:rsid w:val="002B094E"/>
    <w:rsid w:val="002B0B6C"/>
    <w:rsid w:val="002B1B6E"/>
    <w:rsid w:val="002B25BC"/>
    <w:rsid w:val="002B2B0B"/>
    <w:rsid w:val="002B2E4E"/>
    <w:rsid w:val="002B3EFE"/>
    <w:rsid w:val="002B55FC"/>
    <w:rsid w:val="002B5858"/>
    <w:rsid w:val="002B6197"/>
    <w:rsid w:val="002B74FC"/>
    <w:rsid w:val="002C0161"/>
    <w:rsid w:val="002C047A"/>
    <w:rsid w:val="002C0AF7"/>
    <w:rsid w:val="002C1D6D"/>
    <w:rsid w:val="002C5116"/>
    <w:rsid w:val="002C6BB3"/>
    <w:rsid w:val="002D06A4"/>
    <w:rsid w:val="002D2BD4"/>
    <w:rsid w:val="002D3E78"/>
    <w:rsid w:val="002D4F81"/>
    <w:rsid w:val="002D7702"/>
    <w:rsid w:val="002E2420"/>
    <w:rsid w:val="002E6186"/>
    <w:rsid w:val="002F0B69"/>
    <w:rsid w:val="002F0D36"/>
    <w:rsid w:val="002F1332"/>
    <w:rsid w:val="002F5138"/>
    <w:rsid w:val="0030115E"/>
    <w:rsid w:val="003035BD"/>
    <w:rsid w:val="0030680A"/>
    <w:rsid w:val="00310236"/>
    <w:rsid w:val="00310C4F"/>
    <w:rsid w:val="00311966"/>
    <w:rsid w:val="003126CB"/>
    <w:rsid w:val="00312B77"/>
    <w:rsid w:val="00313C8C"/>
    <w:rsid w:val="00316262"/>
    <w:rsid w:val="00317152"/>
    <w:rsid w:val="00321292"/>
    <w:rsid w:val="00322E65"/>
    <w:rsid w:val="003230F7"/>
    <w:rsid w:val="00330D04"/>
    <w:rsid w:val="003342C4"/>
    <w:rsid w:val="003342F9"/>
    <w:rsid w:val="00335977"/>
    <w:rsid w:val="00341A4B"/>
    <w:rsid w:val="0034400E"/>
    <w:rsid w:val="00344033"/>
    <w:rsid w:val="00345446"/>
    <w:rsid w:val="003478CD"/>
    <w:rsid w:val="00351D86"/>
    <w:rsid w:val="00352D6D"/>
    <w:rsid w:val="00353308"/>
    <w:rsid w:val="003544C3"/>
    <w:rsid w:val="00357383"/>
    <w:rsid w:val="00361C87"/>
    <w:rsid w:val="00362D3B"/>
    <w:rsid w:val="003643B2"/>
    <w:rsid w:val="003653A4"/>
    <w:rsid w:val="00367F16"/>
    <w:rsid w:val="003723DB"/>
    <w:rsid w:val="003732E6"/>
    <w:rsid w:val="0037525D"/>
    <w:rsid w:val="00375268"/>
    <w:rsid w:val="00375996"/>
    <w:rsid w:val="00376EBE"/>
    <w:rsid w:val="003778A9"/>
    <w:rsid w:val="003802D8"/>
    <w:rsid w:val="00381BFD"/>
    <w:rsid w:val="00382904"/>
    <w:rsid w:val="00383AC2"/>
    <w:rsid w:val="003846F3"/>
    <w:rsid w:val="003901FB"/>
    <w:rsid w:val="00391F7A"/>
    <w:rsid w:val="00392E1C"/>
    <w:rsid w:val="00392EB5"/>
    <w:rsid w:val="00394663"/>
    <w:rsid w:val="00395196"/>
    <w:rsid w:val="00395248"/>
    <w:rsid w:val="003A05CD"/>
    <w:rsid w:val="003A3EC1"/>
    <w:rsid w:val="003A42D8"/>
    <w:rsid w:val="003A571D"/>
    <w:rsid w:val="003A63DB"/>
    <w:rsid w:val="003A7325"/>
    <w:rsid w:val="003B111E"/>
    <w:rsid w:val="003B19FA"/>
    <w:rsid w:val="003C032B"/>
    <w:rsid w:val="003C1080"/>
    <w:rsid w:val="003C1401"/>
    <w:rsid w:val="003C37A8"/>
    <w:rsid w:val="003C442A"/>
    <w:rsid w:val="003C6264"/>
    <w:rsid w:val="003C6D8D"/>
    <w:rsid w:val="003D00C6"/>
    <w:rsid w:val="003D036A"/>
    <w:rsid w:val="003D2201"/>
    <w:rsid w:val="003D64EC"/>
    <w:rsid w:val="003D6B2D"/>
    <w:rsid w:val="003D7847"/>
    <w:rsid w:val="003E17EA"/>
    <w:rsid w:val="003E39E0"/>
    <w:rsid w:val="003E624F"/>
    <w:rsid w:val="003F0730"/>
    <w:rsid w:val="003F1CA2"/>
    <w:rsid w:val="003F2D27"/>
    <w:rsid w:val="003F5058"/>
    <w:rsid w:val="003F563A"/>
    <w:rsid w:val="003F673F"/>
    <w:rsid w:val="003F6FEF"/>
    <w:rsid w:val="004070D1"/>
    <w:rsid w:val="004079E0"/>
    <w:rsid w:val="0041552A"/>
    <w:rsid w:val="00416ECB"/>
    <w:rsid w:val="004206EF"/>
    <w:rsid w:val="00422DEC"/>
    <w:rsid w:val="00424986"/>
    <w:rsid w:val="00430A88"/>
    <w:rsid w:val="004316C1"/>
    <w:rsid w:val="00432BA7"/>
    <w:rsid w:val="00432FE6"/>
    <w:rsid w:val="00436939"/>
    <w:rsid w:val="00442DEB"/>
    <w:rsid w:val="004454F6"/>
    <w:rsid w:val="004530C5"/>
    <w:rsid w:val="00455AEB"/>
    <w:rsid w:val="004601DA"/>
    <w:rsid w:val="00460B47"/>
    <w:rsid w:val="00464523"/>
    <w:rsid w:val="00464870"/>
    <w:rsid w:val="00465A0B"/>
    <w:rsid w:val="00466CC4"/>
    <w:rsid w:val="00470C7E"/>
    <w:rsid w:val="00471247"/>
    <w:rsid w:val="00471D73"/>
    <w:rsid w:val="00472702"/>
    <w:rsid w:val="00472E59"/>
    <w:rsid w:val="004735C5"/>
    <w:rsid w:val="00473AE4"/>
    <w:rsid w:val="00475126"/>
    <w:rsid w:val="00475F05"/>
    <w:rsid w:val="00480135"/>
    <w:rsid w:val="00480996"/>
    <w:rsid w:val="00481CC8"/>
    <w:rsid w:val="004825EA"/>
    <w:rsid w:val="004833A7"/>
    <w:rsid w:val="00484B83"/>
    <w:rsid w:val="004856B4"/>
    <w:rsid w:val="004862E0"/>
    <w:rsid w:val="00487861"/>
    <w:rsid w:val="004901CC"/>
    <w:rsid w:val="00490CB2"/>
    <w:rsid w:val="00491A60"/>
    <w:rsid w:val="00492332"/>
    <w:rsid w:val="0049242A"/>
    <w:rsid w:val="00493BD0"/>
    <w:rsid w:val="0049483F"/>
    <w:rsid w:val="00494BB8"/>
    <w:rsid w:val="004A14A0"/>
    <w:rsid w:val="004A1E36"/>
    <w:rsid w:val="004A4833"/>
    <w:rsid w:val="004A7138"/>
    <w:rsid w:val="004A78B4"/>
    <w:rsid w:val="004B07BA"/>
    <w:rsid w:val="004B7556"/>
    <w:rsid w:val="004C0C1F"/>
    <w:rsid w:val="004C145B"/>
    <w:rsid w:val="004C2095"/>
    <w:rsid w:val="004C3170"/>
    <w:rsid w:val="004C4B90"/>
    <w:rsid w:val="004C68DD"/>
    <w:rsid w:val="004C6B24"/>
    <w:rsid w:val="004C7516"/>
    <w:rsid w:val="004C7612"/>
    <w:rsid w:val="004D06F4"/>
    <w:rsid w:val="004D10AB"/>
    <w:rsid w:val="004D1F26"/>
    <w:rsid w:val="004D2F5E"/>
    <w:rsid w:val="004D3032"/>
    <w:rsid w:val="004D5050"/>
    <w:rsid w:val="004D50D4"/>
    <w:rsid w:val="004D65F3"/>
    <w:rsid w:val="004D6994"/>
    <w:rsid w:val="004E01AE"/>
    <w:rsid w:val="004E1048"/>
    <w:rsid w:val="004E1B61"/>
    <w:rsid w:val="004E1F24"/>
    <w:rsid w:val="004E683E"/>
    <w:rsid w:val="004F0C51"/>
    <w:rsid w:val="004F3476"/>
    <w:rsid w:val="004F3784"/>
    <w:rsid w:val="004F542D"/>
    <w:rsid w:val="004F6CE3"/>
    <w:rsid w:val="004F72F9"/>
    <w:rsid w:val="004F7838"/>
    <w:rsid w:val="00500C95"/>
    <w:rsid w:val="00502333"/>
    <w:rsid w:val="00503057"/>
    <w:rsid w:val="005038A6"/>
    <w:rsid w:val="00507454"/>
    <w:rsid w:val="00507614"/>
    <w:rsid w:val="0051088C"/>
    <w:rsid w:val="00511A99"/>
    <w:rsid w:val="00513769"/>
    <w:rsid w:val="00516471"/>
    <w:rsid w:val="00520E4B"/>
    <w:rsid w:val="00521890"/>
    <w:rsid w:val="00521ACE"/>
    <w:rsid w:val="0052353C"/>
    <w:rsid w:val="0052380B"/>
    <w:rsid w:val="00523857"/>
    <w:rsid w:val="00525583"/>
    <w:rsid w:val="005258DF"/>
    <w:rsid w:val="005274B3"/>
    <w:rsid w:val="00530341"/>
    <w:rsid w:val="00531114"/>
    <w:rsid w:val="005314D2"/>
    <w:rsid w:val="00535E77"/>
    <w:rsid w:val="005428F0"/>
    <w:rsid w:val="0054544F"/>
    <w:rsid w:val="0054654A"/>
    <w:rsid w:val="00547135"/>
    <w:rsid w:val="00550360"/>
    <w:rsid w:val="00550442"/>
    <w:rsid w:val="00550927"/>
    <w:rsid w:val="00550A02"/>
    <w:rsid w:val="005514C1"/>
    <w:rsid w:val="005516E9"/>
    <w:rsid w:val="005520BB"/>
    <w:rsid w:val="0055304B"/>
    <w:rsid w:val="0055388E"/>
    <w:rsid w:val="00554AC3"/>
    <w:rsid w:val="00554E85"/>
    <w:rsid w:val="00554F58"/>
    <w:rsid w:val="00555849"/>
    <w:rsid w:val="00566426"/>
    <w:rsid w:val="00567F49"/>
    <w:rsid w:val="005718E2"/>
    <w:rsid w:val="00571921"/>
    <w:rsid w:val="00571E6C"/>
    <w:rsid w:val="00572300"/>
    <w:rsid w:val="00575C83"/>
    <w:rsid w:val="00575E65"/>
    <w:rsid w:val="0057642A"/>
    <w:rsid w:val="00583C4D"/>
    <w:rsid w:val="00583FE4"/>
    <w:rsid w:val="00585687"/>
    <w:rsid w:val="00585F44"/>
    <w:rsid w:val="00586043"/>
    <w:rsid w:val="00586191"/>
    <w:rsid w:val="005912E3"/>
    <w:rsid w:val="005915F0"/>
    <w:rsid w:val="00592A5E"/>
    <w:rsid w:val="0059399A"/>
    <w:rsid w:val="00593A7B"/>
    <w:rsid w:val="00594087"/>
    <w:rsid w:val="00596455"/>
    <w:rsid w:val="005A1CBA"/>
    <w:rsid w:val="005A4F8C"/>
    <w:rsid w:val="005A589A"/>
    <w:rsid w:val="005B1847"/>
    <w:rsid w:val="005B2224"/>
    <w:rsid w:val="005B222A"/>
    <w:rsid w:val="005B2DEB"/>
    <w:rsid w:val="005B46F3"/>
    <w:rsid w:val="005B5834"/>
    <w:rsid w:val="005C003A"/>
    <w:rsid w:val="005C00D2"/>
    <w:rsid w:val="005C0806"/>
    <w:rsid w:val="005C0A5B"/>
    <w:rsid w:val="005C1771"/>
    <w:rsid w:val="005C1D94"/>
    <w:rsid w:val="005C4CF6"/>
    <w:rsid w:val="005C628C"/>
    <w:rsid w:val="005C76BB"/>
    <w:rsid w:val="005C796A"/>
    <w:rsid w:val="005D0438"/>
    <w:rsid w:val="005D4C88"/>
    <w:rsid w:val="005D507D"/>
    <w:rsid w:val="005E1B97"/>
    <w:rsid w:val="005E1EF8"/>
    <w:rsid w:val="005E44FB"/>
    <w:rsid w:val="005E5155"/>
    <w:rsid w:val="005E65AB"/>
    <w:rsid w:val="005E6D9D"/>
    <w:rsid w:val="005F0ADF"/>
    <w:rsid w:val="005F1A59"/>
    <w:rsid w:val="005F2254"/>
    <w:rsid w:val="005F2A42"/>
    <w:rsid w:val="005F6FE1"/>
    <w:rsid w:val="00601B25"/>
    <w:rsid w:val="00603BD9"/>
    <w:rsid w:val="0060726F"/>
    <w:rsid w:val="00611A78"/>
    <w:rsid w:val="00614D9A"/>
    <w:rsid w:val="00615E42"/>
    <w:rsid w:val="0062076D"/>
    <w:rsid w:val="00622C18"/>
    <w:rsid w:val="00624148"/>
    <w:rsid w:val="00624BC4"/>
    <w:rsid w:val="006265C4"/>
    <w:rsid w:val="006306DB"/>
    <w:rsid w:val="00630E29"/>
    <w:rsid w:val="00632098"/>
    <w:rsid w:val="00632996"/>
    <w:rsid w:val="00633B4D"/>
    <w:rsid w:val="00635781"/>
    <w:rsid w:val="00636A6B"/>
    <w:rsid w:val="006370FA"/>
    <w:rsid w:val="0064353B"/>
    <w:rsid w:val="00643EDA"/>
    <w:rsid w:val="006453A2"/>
    <w:rsid w:val="0064722B"/>
    <w:rsid w:val="00647351"/>
    <w:rsid w:val="00647953"/>
    <w:rsid w:val="006501DE"/>
    <w:rsid w:val="006502C3"/>
    <w:rsid w:val="00650A96"/>
    <w:rsid w:val="00651D42"/>
    <w:rsid w:val="0065208C"/>
    <w:rsid w:val="0065277B"/>
    <w:rsid w:val="00653FE5"/>
    <w:rsid w:val="006549CB"/>
    <w:rsid w:val="00654DB0"/>
    <w:rsid w:val="00655D5D"/>
    <w:rsid w:val="00655DD6"/>
    <w:rsid w:val="00657F4B"/>
    <w:rsid w:val="006655D2"/>
    <w:rsid w:val="00665F0C"/>
    <w:rsid w:val="006660F7"/>
    <w:rsid w:val="006670EF"/>
    <w:rsid w:val="006702B3"/>
    <w:rsid w:val="00671230"/>
    <w:rsid w:val="006741DF"/>
    <w:rsid w:val="006743B6"/>
    <w:rsid w:val="00674AC8"/>
    <w:rsid w:val="00674E76"/>
    <w:rsid w:val="00675F21"/>
    <w:rsid w:val="006770F6"/>
    <w:rsid w:val="0068037F"/>
    <w:rsid w:val="00684115"/>
    <w:rsid w:val="006903E8"/>
    <w:rsid w:val="00692C5B"/>
    <w:rsid w:val="00696278"/>
    <w:rsid w:val="00696E01"/>
    <w:rsid w:val="006A0061"/>
    <w:rsid w:val="006A113E"/>
    <w:rsid w:val="006A55D5"/>
    <w:rsid w:val="006A66FD"/>
    <w:rsid w:val="006B2598"/>
    <w:rsid w:val="006B708D"/>
    <w:rsid w:val="006B711E"/>
    <w:rsid w:val="006C170F"/>
    <w:rsid w:val="006C451B"/>
    <w:rsid w:val="006C572A"/>
    <w:rsid w:val="006C6E40"/>
    <w:rsid w:val="006D0758"/>
    <w:rsid w:val="006D3C1A"/>
    <w:rsid w:val="006D4D95"/>
    <w:rsid w:val="006D5445"/>
    <w:rsid w:val="006D5E9A"/>
    <w:rsid w:val="006D7B0E"/>
    <w:rsid w:val="006E17DC"/>
    <w:rsid w:val="006E1C63"/>
    <w:rsid w:val="006E3F40"/>
    <w:rsid w:val="006E4414"/>
    <w:rsid w:val="006E46F0"/>
    <w:rsid w:val="006E5122"/>
    <w:rsid w:val="006F04CE"/>
    <w:rsid w:val="006F17C1"/>
    <w:rsid w:val="006F4EF1"/>
    <w:rsid w:val="006F51C8"/>
    <w:rsid w:val="006F76FA"/>
    <w:rsid w:val="00703DE9"/>
    <w:rsid w:val="00705662"/>
    <w:rsid w:val="00706E28"/>
    <w:rsid w:val="00707286"/>
    <w:rsid w:val="00714313"/>
    <w:rsid w:val="00715343"/>
    <w:rsid w:val="00716027"/>
    <w:rsid w:val="007163FD"/>
    <w:rsid w:val="0071640A"/>
    <w:rsid w:val="007227E1"/>
    <w:rsid w:val="00724617"/>
    <w:rsid w:val="00724A6D"/>
    <w:rsid w:val="0072792F"/>
    <w:rsid w:val="00730AA4"/>
    <w:rsid w:val="0073180C"/>
    <w:rsid w:val="007324CB"/>
    <w:rsid w:val="0073256B"/>
    <w:rsid w:val="00732639"/>
    <w:rsid w:val="00734EF3"/>
    <w:rsid w:val="007358A4"/>
    <w:rsid w:val="00735DC6"/>
    <w:rsid w:val="00742140"/>
    <w:rsid w:val="00743009"/>
    <w:rsid w:val="00744756"/>
    <w:rsid w:val="0074494C"/>
    <w:rsid w:val="007464A3"/>
    <w:rsid w:val="00754D86"/>
    <w:rsid w:val="00755333"/>
    <w:rsid w:val="0075685E"/>
    <w:rsid w:val="00756BB0"/>
    <w:rsid w:val="00757D63"/>
    <w:rsid w:val="00761097"/>
    <w:rsid w:val="007628F1"/>
    <w:rsid w:val="00762C3A"/>
    <w:rsid w:val="00762D10"/>
    <w:rsid w:val="00764897"/>
    <w:rsid w:val="00764D16"/>
    <w:rsid w:val="00765D68"/>
    <w:rsid w:val="00767B7A"/>
    <w:rsid w:val="00770DDD"/>
    <w:rsid w:val="0077160F"/>
    <w:rsid w:val="00772103"/>
    <w:rsid w:val="007734AA"/>
    <w:rsid w:val="00774179"/>
    <w:rsid w:val="00774CB4"/>
    <w:rsid w:val="00775524"/>
    <w:rsid w:val="00775543"/>
    <w:rsid w:val="007801AB"/>
    <w:rsid w:val="00781074"/>
    <w:rsid w:val="00787861"/>
    <w:rsid w:val="00787DC7"/>
    <w:rsid w:val="00790897"/>
    <w:rsid w:val="0079196F"/>
    <w:rsid w:val="0079364B"/>
    <w:rsid w:val="007938CE"/>
    <w:rsid w:val="00794EC4"/>
    <w:rsid w:val="007961E3"/>
    <w:rsid w:val="007969C4"/>
    <w:rsid w:val="007A0EAB"/>
    <w:rsid w:val="007A1378"/>
    <w:rsid w:val="007A17B0"/>
    <w:rsid w:val="007A2FA6"/>
    <w:rsid w:val="007B063D"/>
    <w:rsid w:val="007B268C"/>
    <w:rsid w:val="007B2EA6"/>
    <w:rsid w:val="007B3848"/>
    <w:rsid w:val="007B3C89"/>
    <w:rsid w:val="007B43C7"/>
    <w:rsid w:val="007B6F4C"/>
    <w:rsid w:val="007C07FB"/>
    <w:rsid w:val="007C261A"/>
    <w:rsid w:val="007C3B0B"/>
    <w:rsid w:val="007C4619"/>
    <w:rsid w:val="007C523E"/>
    <w:rsid w:val="007C54CC"/>
    <w:rsid w:val="007D1129"/>
    <w:rsid w:val="007D15B5"/>
    <w:rsid w:val="007D54C6"/>
    <w:rsid w:val="007D5883"/>
    <w:rsid w:val="007D5B54"/>
    <w:rsid w:val="007D6123"/>
    <w:rsid w:val="007D6DA1"/>
    <w:rsid w:val="007E2AAA"/>
    <w:rsid w:val="007E3397"/>
    <w:rsid w:val="007E43A5"/>
    <w:rsid w:val="007E44FC"/>
    <w:rsid w:val="007E5E74"/>
    <w:rsid w:val="007E66EA"/>
    <w:rsid w:val="007F11C9"/>
    <w:rsid w:val="007F2D05"/>
    <w:rsid w:val="007F4874"/>
    <w:rsid w:val="007F603C"/>
    <w:rsid w:val="007F7B8A"/>
    <w:rsid w:val="0080004B"/>
    <w:rsid w:val="0080013C"/>
    <w:rsid w:val="00800F63"/>
    <w:rsid w:val="00800F81"/>
    <w:rsid w:val="00803FE5"/>
    <w:rsid w:val="00804EBF"/>
    <w:rsid w:val="00805A8E"/>
    <w:rsid w:val="00807B97"/>
    <w:rsid w:val="00807F77"/>
    <w:rsid w:val="00807FBA"/>
    <w:rsid w:val="008120C3"/>
    <w:rsid w:val="00812C20"/>
    <w:rsid w:val="0081508D"/>
    <w:rsid w:val="0081722D"/>
    <w:rsid w:val="008174E1"/>
    <w:rsid w:val="00817671"/>
    <w:rsid w:val="00820646"/>
    <w:rsid w:val="0082294C"/>
    <w:rsid w:val="00822CFE"/>
    <w:rsid w:val="008237F2"/>
    <w:rsid w:val="00827E45"/>
    <w:rsid w:val="0083245D"/>
    <w:rsid w:val="00832C10"/>
    <w:rsid w:val="00833D53"/>
    <w:rsid w:val="00834574"/>
    <w:rsid w:val="0083578C"/>
    <w:rsid w:val="00836730"/>
    <w:rsid w:val="00840198"/>
    <w:rsid w:val="00842736"/>
    <w:rsid w:val="008462D6"/>
    <w:rsid w:val="00847A10"/>
    <w:rsid w:val="00851DD5"/>
    <w:rsid w:val="00853CA7"/>
    <w:rsid w:val="00854E50"/>
    <w:rsid w:val="00861710"/>
    <w:rsid w:val="008619C3"/>
    <w:rsid w:val="008621D6"/>
    <w:rsid w:val="00862252"/>
    <w:rsid w:val="008630E7"/>
    <w:rsid w:val="0086408D"/>
    <w:rsid w:val="008702B0"/>
    <w:rsid w:val="00872118"/>
    <w:rsid w:val="008723BC"/>
    <w:rsid w:val="008724C9"/>
    <w:rsid w:val="008740EA"/>
    <w:rsid w:val="00874288"/>
    <w:rsid w:val="008754A1"/>
    <w:rsid w:val="0088318E"/>
    <w:rsid w:val="0088385E"/>
    <w:rsid w:val="00883E7B"/>
    <w:rsid w:val="00884C8D"/>
    <w:rsid w:val="00886468"/>
    <w:rsid w:val="0088648E"/>
    <w:rsid w:val="00891169"/>
    <w:rsid w:val="008922F1"/>
    <w:rsid w:val="00895345"/>
    <w:rsid w:val="00895D0E"/>
    <w:rsid w:val="008A0E4A"/>
    <w:rsid w:val="008A0EC5"/>
    <w:rsid w:val="008A2B68"/>
    <w:rsid w:val="008A2F41"/>
    <w:rsid w:val="008A450E"/>
    <w:rsid w:val="008A5FE5"/>
    <w:rsid w:val="008A6DBF"/>
    <w:rsid w:val="008B1B09"/>
    <w:rsid w:val="008B4555"/>
    <w:rsid w:val="008B57F7"/>
    <w:rsid w:val="008B7673"/>
    <w:rsid w:val="008B7C16"/>
    <w:rsid w:val="008C0273"/>
    <w:rsid w:val="008C190D"/>
    <w:rsid w:val="008C3114"/>
    <w:rsid w:val="008C656D"/>
    <w:rsid w:val="008C7418"/>
    <w:rsid w:val="008D04BE"/>
    <w:rsid w:val="008D1D88"/>
    <w:rsid w:val="008D208D"/>
    <w:rsid w:val="008D2421"/>
    <w:rsid w:val="008D3000"/>
    <w:rsid w:val="008D3824"/>
    <w:rsid w:val="008D3A58"/>
    <w:rsid w:val="008E1D33"/>
    <w:rsid w:val="008E4229"/>
    <w:rsid w:val="008E436F"/>
    <w:rsid w:val="008E472E"/>
    <w:rsid w:val="008E5916"/>
    <w:rsid w:val="008E6966"/>
    <w:rsid w:val="008F0A14"/>
    <w:rsid w:val="008F2AFE"/>
    <w:rsid w:val="008F321A"/>
    <w:rsid w:val="008F351F"/>
    <w:rsid w:val="008F3707"/>
    <w:rsid w:val="008F3EEB"/>
    <w:rsid w:val="008F4FAB"/>
    <w:rsid w:val="0090152A"/>
    <w:rsid w:val="009019F0"/>
    <w:rsid w:val="00902CE4"/>
    <w:rsid w:val="00903C79"/>
    <w:rsid w:val="00904FAF"/>
    <w:rsid w:val="00905EA4"/>
    <w:rsid w:val="00906431"/>
    <w:rsid w:val="009070B2"/>
    <w:rsid w:val="009075B6"/>
    <w:rsid w:val="0091197E"/>
    <w:rsid w:val="009148BF"/>
    <w:rsid w:val="00916B9B"/>
    <w:rsid w:val="009170BA"/>
    <w:rsid w:val="00917CCC"/>
    <w:rsid w:val="00921C74"/>
    <w:rsid w:val="00921E10"/>
    <w:rsid w:val="009245D6"/>
    <w:rsid w:val="00925B50"/>
    <w:rsid w:val="00926DAD"/>
    <w:rsid w:val="00927718"/>
    <w:rsid w:val="0093285B"/>
    <w:rsid w:val="009340E4"/>
    <w:rsid w:val="00934607"/>
    <w:rsid w:val="0094086B"/>
    <w:rsid w:val="0094647D"/>
    <w:rsid w:val="009464D5"/>
    <w:rsid w:val="00947283"/>
    <w:rsid w:val="00950B55"/>
    <w:rsid w:val="00950F87"/>
    <w:rsid w:val="00953DBD"/>
    <w:rsid w:val="00954305"/>
    <w:rsid w:val="00954393"/>
    <w:rsid w:val="009551D6"/>
    <w:rsid w:val="00955200"/>
    <w:rsid w:val="00955FF6"/>
    <w:rsid w:val="0095604A"/>
    <w:rsid w:val="00956DF6"/>
    <w:rsid w:val="00957EEE"/>
    <w:rsid w:val="009611DB"/>
    <w:rsid w:val="00967206"/>
    <w:rsid w:val="0097119B"/>
    <w:rsid w:val="0097232C"/>
    <w:rsid w:val="00973251"/>
    <w:rsid w:val="00975211"/>
    <w:rsid w:val="009754BA"/>
    <w:rsid w:val="0097558D"/>
    <w:rsid w:val="00976B32"/>
    <w:rsid w:val="009816EE"/>
    <w:rsid w:val="00983709"/>
    <w:rsid w:val="0098674E"/>
    <w:rsid w:val="00987E67"/>
    <w:rsid w:val="00990E6A"/>
    <w:rsid w:val="00993F0C"/>
    <w:rsid w:val="00995C92"/>
    <w:rsid w:val="00997811"/>
    <w:rsid w:val="00997D81"/>
    <w:rsid w:val="009A022D"/>
    <w:rsid w:val="009A0622"/>
    <w:rsid w:val="009A122A"/>
    <w:rsid w:val="009A130A"/>
    <w:rsid w:val="009A1388"/>
    <w:rsid w:val="009A1C83"/>
    <w:rsid w:val="009A3E88"/>
    <w:rsid w:val="009A4637"/>
    <w:rsid w:val="009A5A9F"/>
    <w:rsid w:val="009A7598"/>
    <w:rsid w:val="009B3445"/>
    <w:rsid w:val="009B4415"/>
    <w:rsid w:val="009B52A2"/>
    <w:rsid w:val="009B55E5"/>
    <w:rsid w:val="009B6F49"/>
    <w:rsid w:val="009C5328"/>
    <w:rsid w:val="009C6706"/>
    <w:rsid w:val="009C7AED"/>
    <w:rsid w:val="009D3050"/>
    <w:rsid w:val="009D330E"/>
    <w:rsid w:val="009D3A41"/>
    <w:rsid w:val="009D4112"/>
    <w:rsid w:val="009D5E62"/>
    <w:rsid w:val="009D5F22"/>
    <w:rsid w:val="009D7E2F"/>
    <w:rsid w:val="009E11DD"/>
    <w:rsid w:val="009E1493"/>
    <w:rsid w:val="009E15FD"/>
    <w:rsid w:val="009E276F"/>
    <w:rsid w:val="009E788A"/>
    <w:rsid w:val="009E79B9"/>
    <w:rsid w:val="009E79FC"/>
    <w:rsid w:val="009F0D42"/>
    <w:rsid w:val="009F1A97"/>
    <w:rsid w:val="009F26BD"/>
    <w:rsid w:val="009F29F9"/>
    <w:rsid w:val="009F43D5"/>
    <w:rsid w:val="009F4A44"/>
    <w:rsid w:val="009F5E28"/>
    <w:rsid w:val="009F6F84"/>
    <w:rsid w:val="009F79E1"/>
    <w:rsid w:val="00A0055E"/>
    <w:rsid w:val="00A00AC9"/>
    <w:rsid w:val="00A02402"/>
    <w:rsid w:val="00A02B7D"/>
    <w:rsid w:val="00A035AB"/>
    <w:rsid w:val="00A12E1D"/>
    <w:rsid w:val="00A134F8"/>
    <w:rsid w:val="00A14231"/>
    <w:rsid w:val="00A1711F"/>
    <w:rsid w:val="00A1756F"/>
    <w:rsid w:val="00A17B74"/>
    <w:rsid w:val="00A256C0"/>
    <w:rsid w:val="00A27EDA"/>
    <w:rsid w:val="00A308A4"/>
    <w:rsid w:val="00A31A2C"/>
    <w:rsid w:val="00A32914"/>
    <w:rsid w:val="00A32F78"/>
    <w:rsid w:val="00A332AC"/>
    <w:rsid w:val="00A33793"/>
    <w:rsid w:val="00A34E46"/>
    <w:rsid w:val="00A36A02"/>
    <w:rsid w:val="00A36F3D"/>
    <w:rsid w:val="00A37BA7"/>
    <w:rsid w:val="00A37E4D"/>
    <w:rsid w:val="00A41A89"/>
    <w:rsid w:val="00A42B61"/>
    <w:rsid w:val="00A432B4"/>
    <w:rsid w:val="00A435BC"/>
    <w:rsid w:val="00A43623"/>
    <w:rsid w:val="00A43D88"/>
    <w:rsid w:val="00A476B7"/>
    <w:rsid w:val="00A51128"/>
    <w:rsid w:val="00A51668"/>
    <w:rsid w:val="00A51CA7"/>
    <w:rsid w:val="00A52904"/>
    <w:rsid w:val="00A54F6F"/>
    <w:rsid w:val="00A5530B"/>
    <w:rsid w:val="00A56CC8"/>
    <w:rsid w:val="00A573DA"/>
    <w:rsid w:val="00A60BA6"/>
    <w:rsid w:val="00A63E1D"/>
    <w:rsid w:val="00A649B4"/>
    <w:rsid w:val="00A712F5"/>
    <w:rsid w:val="00A715E9"/>
    <w:rsid w:val="00A72C66"/>
    <w:rsid w:val="00A72C72"/>
    <w:rsid w:val="00A763E7"/>
    <w:rsid w:val="00A81C0E"/>
    <w:rsid w:val="00A82299"/>
    <w:rsid w:val="00A85085"/>
    <w:rsid w:val="00A90247"/>
    <w:rsid w:val="00A94089"/>
    <w:rsid w:val="00A9535D"/>
    <w:rsid w:val="00A96C18"/>
    <w:rsid w:val="00AA1C98"/>
    <w:rsid w:val="00AA24DF"/>
    <w:rsid w:val="00AA302B"/>
    <w:rsid w:val="00AA5B4E"/>
    <w:rsid w:val="00AA5C6F"/>
    <w:rsid w:val="00AA7287"/>
    <w:rsid w:val="00AA749F"/>
    <w:rsid w:val="00AB1EA0"/>
    <w:rsid w:val="00AB4ACF"/>
    <w:rsid w:val="00AC2833"/>
    <w:rsid w:val="00AD1CD2"/>
    <w:rsid w:val="00AD1F49"/>
    <w:rsid w:val="00AD2E7B"/>
    <w:rsid w:val="00AD57F6"/>
    <w:rsid w:val="00AD63FC"/>
    <w:rsid w:val="00AD63FD"/>
    <w:rsid w:val="00AE056F"/>
    <w:rsid w:val="00AE05A9"/>
    <w:rsid w:val="00AE0B67"/>
    <w:rsid w:val="00AE1399"/>
    <w:rsid w:val="00AE4FC9"/>
    <w:rsid w:val="00AE78F8"/>
    <w:rsid w:val="00AF1281"/>
    <w:rsid w:val="00AF27A6"/>
    <w:rsid w:val="00AF3858"/>
    <w:rsid w:val="00AF5D11"/>
    <w:rsid w:val="00AF5DEF"/>
    <w:rsid w:val="00AF616F"/>
    <w:rsid w:val="00AF7E2A"/>
    <w:rsid w:val="00B01E36"/>
    <w:rsid w:val="00B05F2E"/>
    <w:rsid w:val="00B12574"/>
    <w:rsid w:val="00B15939"/>
    <w:rsid w:val="00B16EDA"/>
    <w:rsid w:val="00B16FA3"/>
    <w:rsid w:val="00B20000"/>
    <w:rsid w:val="00B20BD1"/>
    <w:rsid w:val="00B22F89"/>
    <w:rsid w:val="00B24515"/>
    <w:rsid w:val="00B2620A"/>
    <w:rsid w:val="00B26B8C"/>
    <w:rsid w:val="00B30853"/>
    <w:rsid w:val="00B30F3F"/>
    <w:rsid w:val="00B310DB"/>
    <w:rsid w:val="00B32249"/>
    <w:rsid w:val="00B33825"/>
    <w:rsid w:val="00B350AC"/>
    <w:rsid w:val="00B37124"/>
    <w:rsid w:val="00B435B0"/>
    <w:rsid w:val="00B5189D"/>
    <w:rsid w:val="00B52DCB"/>
    <w:rsid w:val="00B52FF2"/>
    <w:rsid w:val="00B53C85"/>
    <w:rsid w:val="00B54BB3"/>
    <w:rsid w:val="00B557C9"/>
    <w:rsid w:val="00B56ED8"/>
    <w:rsid w:val="00B6346C"/>
    <w:rsid w:val="00B65AD8"/>
    <w:rsid w:val="00B663FC"/>
    <w:rsid w:val="00B66459"/>
    <w:rsid w:val="00B67000"/>
    <w:rsid w:val="00B71B05"/>
    <w:rsid w:val="00B72919"/>
    <w:rsid w:val="00B76F05"/>
    <w:rsid w:val="00B82324"/>
    <w:rsid w:val="00B83FF6"/>
    <w:rsid w:val="00B852A2"/>
    <w:rsid w:val="00B87247"/>
    <w:rsid w:val="00B90C2A"/>
    <w:rsid w:val="00B9231C"/>
    <w:rsid w:val="00B9238C"/>
    <w:rsid w:val="00B92720"/>
    <w:rsid w:val="00B94661"/>
    <w:rsid w:val="00B94E36"/>
    <w:rsid w:val="00BA02C0"/>
    <w:rsid w:val="00BA067C"/>
    <w:rsid w:val="00BA0B4C"/>
    <w:rsid w:val="00BA1A6F"/>
    <w:rsid w:val="00BA1B3C"/>
    <w:rsid w:val="00BA3002"/>
    <w:rsid w:val="00BA35CD"/>
    <w:rsid w:val="00BA4D4D"/>
    <w:rsid w:val="00BA7773"/>
    <w:rsid w:val="00BA7ED7"/>
    <w:rsid w:val="00BB1058"/>
    <w:rsid w:val="00BB24F1"/>
    <w:rsid w:val="00BB2788"/>
    <w:rsid w:val="00BB455A"/>
    <w:rsid w:val="00BB4A07"/>
    <w:rsid w:val="00BB54DB"/>
    <w:rsid w:val="00BC1436"/>
    <w:rsid w:val="00BC1B09"/>
    <w:rsid w:val="00BC23CB"/>
    <w:rsid w:val="00BC285C"/>
    <w:rsid w:val="00BC296E"/>
    <w:rsid w:val="00BC4D51"/>
    <w:rsid w:val="00BC52AF"/>
    <w:rsid w:val="00BC6E8D"/>
    <w:rsid w:val="00BC78E0"/>
    <w:rsid w:val="00BD20BC"/>
    <w:rsid w:val="00BD28E4"/>
    <w:rsid w:val="00BD38A0"/>
    <w:rsid w:val="00BD393C"/>
    <w:rsid w:val="00BE1CD9"/>
    <w:rsid w:val="00BE1DE4"/>
    <w:rsid w:val="00BE3F0F"/>
    <w:rsid w:val="00BE64F5"/>
    <w:rsid w:val="00BE7EA5"/>
    <w:rsid w:val="00BF2AD5"/>
    <w:rsid w:val="00BF3916"/>
    <w:rsid w:val="00BF5BF9"/>
    <w:rsid w:val="00C02EA7"/>
    <w:rsid w:val="00C06357"/>
    <w:rsid w:val="00C06CF7"/>
    <w:rsid w:val="00C103DF"/>
    <w:rsid w:val="00C11964"/>
    <w:rsid w:val="00C12222"/>
    <w:rsid w:val="00C12427"/>
    <w:rsid w:val="00C12740"/>
    <w:rsid w:val="00C12FE4"/>
    <w:rsid w:val="00C13E58"/>
    <w:rsid w:val="00C16145"/>
    <w:rsid w:val="00C172E7"/>
    <w:rsid w:val="00C174EB"/>
    <w:rsid w:val="00C2009A"/>
    <w:rsid w:val="00C24635"/>
    <w:rsid w:val="00C26CC5"/>
    <w:rsid w:val="00C26F8A"/>
    <w:rsid w:val="00C27051"/>
    <w:rsid w:val="00C271C3"/>
    <w:rsid w:val="00C27B85"/>
    <w:rsid w:val="00C30AA4"/>
    <w:rsid w:val="00C3112F"/>
    <w:rsid w:val="00C32506"/>
    <w:rsid w:val="00C33440"/>
    <w:rsid w:val="00C337AD"/>
    <w:rsid w:val="00C37AFA"/>
    <w:rsid w:val="00C41CA1"/>
    <w:rsid w:val="00C44418"/>
    <w:rsid w:val="00C444A2"/>
    <w:rsid w:val="00C477FA"/>
    <w:rsid w:val="00C50688"/>
    <w:rsid w:val="00C513BC"/>
    <w:rsid w:val="00C53A08"/>
    <w:rsid w:val="00C53BD2"/>
    <w:rsid w:val="00C558BD"/>
    <w:rsid w:val="00C5771A"/>
    <w:rsid w:val="00C602FD"/>
    <w:rsid w:val="00C60558"/>
    <w:rsid w:val="00C6361D"/>
    <w:rsid w:val="00C63AE0"/>
    <w:rsid w:val="00C63D29"/>
    <w:rsid w:val="00C710BF"/>
    <w:rsid w:val="00C71C01"/>
    <w:rsid w:val="00C74368"/>
    <w:rsid w:val="00C74E4D"/>
    <w:rsid w:val="00C75FE8"/>
    <w:rsid w:val="00C820F6"/>
    <w:rsid w:val="00C84C02"/>
    <w:rsid w:val="00C948A7"/>
    <w:rsid w:val="00C95FC9"/>
    <w:rsid w:val="00C97374"/>
    <w:rsid w:val="00CA0F03"/>
    <w:rsid w:val="00CA110B"/>
    <w:rsid w:val="00CA1B6D"/>
    <w:rsid w:val="00CA2E04"/>
    <w:rsid w:val="00CA38B8"/>
    <w:rsid w:val="00CA515F"/>
    <w:rsid w:val="00CB1354"/>
    <w:rsid w:val="00CB18E7"/>
    <w:rsid w:val="00CB27B9"/>
    <w:rsid w:val="00CB4481"/>
    <w:rsid w:val="00CB48BD"/>
    <w:rsid w:val="00CB6A7D"/>
    <w:rsid w:val="00CB7C1E"/>
    <w:rsid w:val="00CC013F"/>
    <w:rsid w:val="00CC45CE"/>
    <w:rsid w:val="00CC4A5B"/>
    <w:rsid w:val="00CD0284"/>
    <w:rsid w:val="00CD07F7"/>
    <w:rsid w:val="00CD2653"/>
    <w:rsid w:val="00CD3CEB"/>
    <w:rsid w:val="00CD4193"/>
    <w:rsid w:val="00CD5099"/>
    <w:rsid w:val="00CD51BB"/>
    <w:rsid w:val="00CD525E"/>
    <w:rsid w:val="00CD5988"/>
    <w:rsid w:val="00CE0282"/>
    <w:rsid w:val="00CE057C"/>
    <w:rsid w:val="00CE2186"/>
    <w:rsid w:val="00CE4781"/>
    <w:rsid w:val="00CE55B7"/>
    <w:rsid w:val="00CE63BB"/>
    <w:rsid w:val="00CF22A6"/>
    <w:rsid w:val="00CF53AF"/>
    <w:rsid w:val="00CF5A59"/>
    <w:rsid w:val="00D00B39"/>
    <w:rsid w:val="00D03531"/>
    <w:rsid w:val="00D05ACB"/>
    <w:rsid w:val="00D06195"/>
    <w:rsid w:val="00D12093"/>
    <w:rsid w:val="00D12420"/>
    <w:rsid w:val="00D12B7C"/>
    <w:rsid w:val="00D15D8C"/>
    <w:rsid w:val="00D162B5"/>
    <w:rsid w:val="00D16ABB"/>
    <w:rsid w:val="00D21EE8"/>
    <w:rsid w:val="00D23996"/>
    <w:rsid w:val="00D30834"/>
    <w:rsid w:val="00D31FC1"/>
    <w:rsid w:val="00D33578"/>
    <w:rsid w:val="00D35039"/>
    <w:rsid w:val="00D356BB"/>
    <w:rsid w:val="00D36075"/>
    <w:rsid w:val="00D36621"/>
    <w:rsid w:val="00D4164E"/>
    <w:rsid w:val="00D41DE0"/>
    <w:rsid w:val="00D44278"/>
    <w:rsid w:val="00D4451E"/>
    <w:rsid w:val="00D448FD"/>
    <w:rsid w:val="00D461ED"/>
    <w:rsid w:val="00D46E00"/>
    <w:rsid w:val="00D52661"/>
    <w:rsid w:val="00D5284C"/>
    <w:rsid w:val="00D52BE2"/>
    <w:rsid w:val="00D55A4F"/>
    <w:rsid w:val="00D566D4"/>
    <w:rsid w:val="00D6012A"/>
    <w:rsid w:val="00D62AE3"/>
    <w:rsid w:val="00D630BE"/>
    <w:rsid w:val="00D6427D"/>
    <w:rsid w:val="00D64CC7"/>
    <w:rsid w:val="00D664D5"/>
    <w:rsid w:val="00D70668"/>
    <w:rsid w:val="00D70AA2"/>
    <w:rsid w:val="00D726A4"/>
    <w:rsid w:val="00D72C14"/>
    <w:rsid w:val="00D7674E"/>
    <w:rsid w:val="00D77A7F"/>
    <w:rsid w:val="00D802FC"/>
    <w:rsid w:val="00D84DAF"/>
    <w:rsid w:val="00D861D5"/>
    <w:rsid w:val="00D875DF"/>
    <w:rsid w:val="00D879B2"/>
    <w:rsid w:val="00D87E4D"/>
    <w:rsid w:val="00D92DE3"/>
    <w:rsid w:val="00D9626E"/>
    <w:rsid w:val="00DA178D"/>
    <w:rsid w:val="00DA1E61"/>
    <w:rsid w:val="00DA3723"/>
    <w:rsid w:val="00DA4D0A"/>
    <w:rsid w:val="00DA67B0"/>
    <w:rsid w:val="00DA68D9"/>
    <w:rsid w:val="00DA709F"/>
    <w:rsid w:val="00DA7D73"/>
    <w:rsid w:val="00DB48BA"/>
    <w:rsid w:val="00DB508C"/>
    <w:rsid w:val="00DB700B"/>
    <w:rsid w:val="00DC1EEE"/>
    <w:rsid w:val="00DC1FE4"/>
    <w:rsid w:val="00DC29E9"/>
    <w:rsid w:val="00DC3DCE"/>
    <w:rsid w:val="00DC4EAE"/>
    <w:rsid w:val="00DC5D22"/>
    <w:rsid w:val="00DC73BF"/>
    <w:rsid w:val="00DD1038"/>
    <w:rsid w:val="00DD2804"/>
    <w:rsid w:val="00DD79E4"/>
    <w:rsid w:val="00DE0F45"/>
    <w:rsid w:val="00DE19BB"/>
    <w:rsid w:val="00DE19E6"/>
    <w:rsid w:val="00DE1E82"/>
    <w:rsid w:val="00DE2BC2"/>
    <w:rsid w:val="00DE385B"/>
    <w:rsid w:val="00DE4D21"/>
    <w:rsid w:val="00DE7D6E"/>
    <w:rsid w:val="00DF2DFA"/>
    <w:rsid w:val="00DF3A5B"/>
    <w:rsid w:val="00DF4E7C"/>
    <w:rsid w:val="00DF6386"/>
    <w:rsid w:val="00DF6E9A"/>
    <w:rsid w:val="00E00134"/>
    <w:rsid w:val="00E0434F"/>
    <w:rsid w:val="00E0455E"/>
    <w:rsid w:val="00E0741D"/>
    <w:rsid w:val="00E07423"/>
    <w:rsid w:val="00E077AB"/>
    <w:rsid w:val="00E11AC2"/>
    <w:rsid w:val="00E124D1"/>
    <w:rsid w:val="00E14CAF"/>
    <w:rsid w:val="00E15186"/>
    <w:rsid w:val="00E1521E"/>
    <w:rsid w:val="00E1698C"/>
    <w:rsid w:val="00E1768F"/>
    <w:rsid w:val="00E17BA7"/>
    <w:rsid w:val="00E20A40"/>
    <w:rsid w:val="00E21D64"/>
    <w:rsid w:val="00E21F36"/>
    <w:rsid w:val="00E3197B"/>
    <w:rsid w:val="00E33203"/>
    <w:rsid w:val="00E33F4C"/>
    <w:rsid w:val="00E3446A"/>
    <w:rsid w:val="00E35A25"/>
    <w:rsid w:val="00E41829"/>
    <w:rsid w:val="00E45F48"/>
    <w:rsid w:val="00E469B1"/>
    <w:rsid w:val="00E51109"/>
    <w:rsid w:val="00E512C9"/>
    <w:rsid w:val="00E516E1"/>
    <w:rsid w:val="00E520D3"/>
    <w:rsid w:val="00E529BA"/>
    <w:rsid w:val="00E52C53"/>
    <w:rsid w:val="00E532B2"/>
    <w:rsid w:val="00E53AC5"/>
    <w:rsid w:val="00E54154"/>
    <w:rsid w:val="00E56D14"/>
    <w:rsid w:val="00E6086A"/>
    <w:rsid w:val="00E60CD4"/>
    <w:rsid w:val="00E6505B"/>
    <w:rsid w:val="00E66F8B"/>
    <w:rsid w:val="00E6726A"/>
    <w:rsid w:val="00E7166E"/>
    <w:rsid w:val="00E72C77"/>
    <w:rsid w:val="00E77451"/>
    <w:rsid w:val="00E8360F"/>
    <w:rsid w:val="00E83E92"/>
    <w:rsid w:val="00E84AA6"/>
    <w:rsid w:val="00E85C1D"/>
    <w:rsid w:val="00E93AA9"/>
    <w:rsid w:val="00E9520C"/>
    <w:rsid w:val="00E96089"/>
    <w:rsid w:val="00EA02F9"/>
    <w:rsid w:val="00EA09CE"/>
    <w:rsid w:val="00EA32A1"/>
    <w:rsid w:val="00EA394A"/>
    <w:rsid w:val="00EA5265"/>
    <w:rsid w:val="00EA6105"/>
    <w:rsid w:val="00EA690D"/>
    <w:rsid w:val="00EA6E6E"/>
    <w:rsid w:val="00EB1E59"/>
    <w:rsid w:val="00EB21CA"/>
    <w:rsid w:val="00EB25FF"/>
    <w:rsid w:val="00EB2829"/>
    <w:rsid w:val="00EB3439"/>
    <w:rsid w:val="00EC0FAB"/>
    <w:rsid w:val="00EC29E8"/>
    <w:rsid w:val="00EC5EA0"/>
    <w:rsid w:val="00EC6DF4"/>
    <w:rsid w:val="00EC6E1A"/>
    <w:rsid w:val="00ED2A4C"/>
    <w:rsid w:val="00ED2C30"/>
    <w:rsid w:val="00ED67DD"/>
    <w:rsid w:val="00EE1C8F"/>
    <w:rsid w:val="00EE1D4F"/>
    <w:rsid w:val="00EE2B1E"/>
    <w:rsid w:val="00EE352E"/>
    <w:rsid w:val="00EE5FCC"/>
    <w:rsid w:val="00EF0F32"/>
    <w:rsid w:val="00EF1691"/>
    <w:rsid w:val="00EF26BA"/>
    <w:rsid w:val="00EF3001"/>
    <w:rsid w:val="00EF3373"/>
    <w:rsid w:val="00EF3BCE"/>
    <w:rsid w:val="00EF3BE1"/>
    <w:rsid w:val="00EF43F2"/>
    <w:rsid w:val="00EF789F"/>
    <w:rsid w:val="00EF7E50"/>
    <w:rsid w:val="00F0079C"/>
    <w:rsid w:val="00F0167A"/>
    <w:rsid w:val="00F01C2E"/>
    <w:rsid w:val="00F02AC0"/>
    <w:rsid w:val="00F038FC"/>
    <w:rsid w:val="00F0596A"/>
    <w:rsid w:val="00F059F9"/>
    <w:rsid w:val="00F07B5F"/>
    <w:rsid w:val="00F11A67"/>
    <w:rsid w:val="00F11BB6"/>
    <w:rsid w:val="00F12B93"/>
    <w:rsid w:val="00F12CA6"/>
    <w:rsid w:val="00F12D4B"/>
    <w:rsid w:val="00F130DE"/>
    <w:rsid w:val="00F15187"/>
    <w:rsid w:val="00F239EC"/>
    <w:rsid w:val="00F23C2B"/>
    <w:rsid w:val="00F2476F"/>
    <w:rsid w:val="00F277F7"/>
    <w:rsid w:val="00F30273"/>
    <w:rsid w:val="00F33136"/>
    <w:rsid w:val="00F3516E"/>
    <w:rsid w:val="00F36128"/>
    <w:rsid w:val="00F3757D"/>
    <w:rsid w:val="00F37F20"/>
    <w:rsid w:val="00F40332"/>
    <w:rsid w:val="00F41146"/>
    <w:rsid w:val="00F41C7E"/>
    <w:rsid w:val="00F42B54"/>
    <w:rsid w:val="00F42F80"/>
    <w:rsid w:val="00F433E3"/>
    <w:rsid w:val="00F437A6"/>
    <w:rsid w:val="00F45E78"/>
    <w:rsid w:val="00F463CF"/>
    <w:rsid w:val="00F46CAA"/>
    <w:rsid w:val="00F47075"/>
    <w:rsid w:val="00F50B7A"/>
    <w:rsid w:val="00F52CC3"/>
    <w:rsid w:val="00F52ED6"/>
    <w:rsid w:val="00F61010"/>
    <w:rsid w:val="00F6208B"/>
    <w:rsid w:val="00F64A94"/>
    <w:rsid w:val="00F6585F"/>
    <w:rsid w:val="00F66869"/>
    <w:rsid w:val="00F66965"/>
    <w:rsid w:val="00F67BF0"/>
    <w:rsid w:val="00F67DAE"/>
    <w:rsid w:val="00F67E78"/>
    <w:rsid w:val="00F72A0A"/>
    <w:rsid w:val="00F74A0B"/>
    <w:rsid w:val="00F74F54"/>
    <w:rsid w:val="00F75DB8"/>
    <w:rsid w:val="00F76178"/>
    <w:rsid w:val="00F77BAB"/>
    <w:rsid w:val="00F82C7F"/>
    <w:rsid w:val="00F831F2"/>
    <w:rsid w:val="00F862EC"/>
    <w:rsid w:val="00F87972"/>
    <w:rsid w:val="00F87AE7"/>
    <w:rsid w:val="00F87E29"/>
    <w:rsid w:val="00F923CB"/>
    <w:rsid w:val="00F92AA8"/>
    <w:rsid w:val="00F93400"/>
    <w:rsid w:val="00F94AB1"/>
    <w:rsid w:val="00F9523A"/>
    <w:rsid w:val="00F97649"/>
    <w:rsid w:val="00FA12EB"/>
    <w:rsid w:val="00FA1E6D"/>
    <w:rsid w:val="00FA202C"/>
    <w:rsid w:val="00FA2038"/>
    <w:rsid w:val="00FA4B9C"/>
    <w:rsid w:val="00FA54B2"/>
    <w:rsid w:val="00FA5ADE"/>
    <w:rsid w:val="00FA5B1C"/>
    <w:rsid w:val="00FB4FF0"/>
    <w:rsid w:val="00FB5A91"/>
    <w:rsid w:val="00FB7336"/>
    <w:rsid w:val="00FC00BC"/>
    <w:rsid w:val="00FC03C2"/>
    <w:rsid w:val="00FC05D3"/>
    <w:rsid w:val="00FC1BDA"/>
    <w:rsid w:val="00FC44D6"/>
    <w:rsid w:val="00FC6757"/>
    <w:rsid w:val="00FC6D9F"/>
    <w:rsid w:val="00FD1280"/>
    <w:rsid w:val="00FD1A2C"/>
    <w:rsid w:val="00FD1B5D"/>
    <w:rsid w:val="00FD2E98"/>
    <w:rsid w:val="00FD2EE9"/>
    <w:rsid w:val="00FD3033"/>
    <w:rsid w:val="00FD39DA"/>
    <w:rsid w:val="00FD3A83"/>
    <w:rsid w:val="00FD5380"/>
    <w:rsid w:val="00FD5A2A"/>
    <w:rsid w:val="00FE03A4"/>
    <w:rsid w:val="00FE12FC"/>
    <w:rsid w:val="00FE3D78"/>
    <w:rsid w:val="00FE4357"/>
    <w:rsid w:val="00FE5A9C"/>
    <w:rsid w:val="00FE67AF"/>
    <w:rsid w:val="00FE7127"/>
    <w:rsid w:val="00FF01CC"/>
    <w:rsid w:val="00FF0E7E"/>
    <w:rsid w:val="00FF13EC"/>
    <w:rsid w:val="00FF1507"/>
    <w:rsid w:val="00FF26B8"/>
    <w:rsid w:val="00FF46C9"/>
    <w:rsid w:val="00FF5BFD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E703"/>
  <w15:docId w15:val="{65DC5034-6355-4E38-9F63-3A7E6D1E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06"/>
  </w:style>
  <w:style w:type="paragraph" w:styleId="1">
    <w:name w:val="heading 1"/>
    <w:basedOn w:val="a"/>
    <w:next w:val="a"/>
    <w:link w:val="10"/>
    <w:qFormat/>
    <w:rsid w:val="00113E4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13E41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13E41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13E41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13E41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113E41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13E41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113E41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113E41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13E41"/>
    <w:rPr>
      <w:rFonts w:ascii="Arial" w:eastAsia="Times New Roman" w:hAnsi="Arial" w:cs="Arial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113E4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13E41"/>
  </w:style>
  <w:style w:type="character" w:customStyle="1" w:styleId="WW8Num2z0">
    <w:name w:val="WW8Num2z0"/>
    <w:rsid w:val="00113E41"/>
    <w:rPr>
      <w:rFonts w:ascii="Arial" w:hAnsi="Arial" w:cs="Arial"/>
    </w:rPr>
  </w:style>
  <w:style w:type="character" w:customStyle="1" w:styleId="WW8Num3z0">
    <w:name w:val="WW8Num3z0"/>
    <w:rsid w:val="00113E41"/>
    <w:rPr>
      <w:rFonts w:ascii="Symbol" w:hAnsi="Symbol" w:cs="Symbol"/>
    </w:rPr>
  </w:style>
  <w:style w:type="character" w:customStyle="1" w:styleId="WW8Num6z0">
    <w:name w:val="WW8Num6z0"/>
    <w:rsid w:val="00113E41"/>
    <w:rPr>
      <w:rFonts w:ascii="Wingdings" w:hAnsi="Wingdings" w:cs="Wingdings"/>
    </w:rPr>
  </w:style>
  <w:style w:type="character" w:customStyle="1" w:styleId="WW8Num9z1">
    <w:name w:val="WW8Num9z1"/>
    <w:rsid w:val="00113E41"/>
    <w:rPr>
      <w:rFonts w:ascii="Courier New" w:hAnsi="Courier New" w:cs="Courier New"/>
    </w:rPr>
  </w:style>
  <w:style w:type="character" w:customStyle="1" w:styleId="21">
    <w:name w:val="Основной шрифт абзаца2"/>
    <w:rsid w:val="00113E41"/>
  </w:style>
  <w:style w:type="character" w:customStyle="1" w:styleId="Absatz-Standardschriftart">
    <w:name w:val="Absatz-Standardschriftart"/>
    <w:rsid w:val="00113E41"/>
  </w:style>
  <w:style w:type="character" w:customStyle="1" w:styleId="WW-Absatz-Standardschriftart">
    <w:name w:val="WW-Absatz-Standardschriftart"/>
    <w:rsid w:val="00113E41"/>
  </w:style>
  <w:style w:type="character" w:customStyle="1" w:styleId="WW-Absatz-Standardschriftart1">
    <w:name w:val="WW-Absatz-Standardschriftart1"/>
    <w:rsid w:val="00113E41"/>
  </w:style>
  <w:style w:type="character" w:customStyle="1" w:styleId="WW-Absatz-Standardschriftart11">
    <w:name w:val="WW-Absatz-Standardschriftart11"/>
    <w:rsid w:val="00113E41"/>
  </w:style>
  <w:style w:type="character" w:customStyle="1" w:styleId="WW-Absatz-Standardschriftart111">
    <w:name w:val="WW-Absatz-Standardschriftart111"/>
    <w:rsid w:val="00113E41"/>
  </w:style>
  <w:style w:type="character" w:customStyle="1" w:styleId="WW-Absatz-Standardschriftart1111">
    <w:name w:val="WW-Absatz-Standardschriftart1111"/>
    <w:rsid w:val="00113E41"/>
  </w:style>
  <w:style w:type="character" w:customStyle="1" w:styleId="WW-Absatz-Standardschriftart11111">
    <w:name w:val="WW-Absatz-Standardschriftart11111"/>
    <w:rsid w:val="00113E41"/>
  </w:style>
  <w:style w:type="character" w:customStyle="1" w:styleId="WW-Absatz-Standardschriftart111111">
    <w:name w:val="WW-Absatz-Standardschriftart111111"/>
    <w:rsid w:val="00113E41"/>
  </w:style>
  <w:style w:type="character" w:customStyle="1" w:styleId="WW-Absatz-Standardschriftart1111111">
    <w:name w:val="WW-Absatz-Standardschriftart1111111"/>
    <w:rsid w:val="00113E41"/>
  </w:style>
  <w:style w:type="character" w:customStyle="1" w:styleId="WW8Num1z1">
    <w:name w:val="WW8Num1z1"/>
    <w:rsid w:val="00113E41"/>
    <w:rPr>
      <w:rFonts w:ascii="Wingdings" w:hAnsi="Wingdings" w:cs="Wingdings"/>
    </w:rPr>
  </w:style>
  <w:style w:type="character" w:customStyle="1" w:styleId="WW8Num2z1">
    <w:name w:val="WW8Num2z1"/>
    <w:rsid w:val="00113E4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13E41"/>
    <w:rPr>
      <w:rFonts w:ascii="Courier New" w:hAnsi="Courier New" w:cs="Courier New"/>
    </w:rPr>
  </w:style>
  <w:style w:type="character" w:customStyle="1" w:styleId="WW8Num3z2">
    <w:name w:val="WW8Num3z2"/>
    <w:rsid w:val="00113E41"/>
    <w:rPr>
      <w:rFonts w:ascii="Wingdings" w:hAnsi="Wingdings" w:cs="Wingdings"/>
    </w:rPr>
  </w:style>
  <w:style w:type="character" w:customStyle="1" w:styleId="WW8Num3z3">
    <w:name w:val="WW8Num3z3"/>
    <w:rsid w:val="00113E41"/>
    <w:rPr>
      <w:rFonts w:ascii="Symbol" w:hAnsi="Symbol" w:cs="Symbol"/>
    </w:rPr>
  </w:style>
  <w:style w:type="character" w:customStyle="1" w:styleId="WW8Num4z0">
    <w:name w:val="WW8Num4z0"/>
    <w:rsid w:val="00113E41"/>
    <w:rPr>
      <w:rFonts w:ascii="Wingdings" w:hAnsi="Wingdings" w:cs="Wingdings"/>
    </w:rPr>
  </w:style>
  <w:style w:type="character" w:customStyle="1" w:styleId="WW8Num4z1">
    <w:name w:val="WW8Num4z1"/>
    <w:rsid w:val="00113E41"/>
    <w:rPr>
      <w:rFonts w:ascii="Courier New" w:hAnsi="Courier New" w:cs="Courier New"/>
    </w:rPr>
  </w:style>
  <w:style w:type="character" w:customStyle="1" w:styleId="WW8Num4z3">
    <w:name w:val="WW8Num4z3"/>
    <w:rsid w:val="00113E41"/>
    <w:rPr>
      <w:rFonts w:ascii="Symbol" w:hAnsi="Symbol" w:cs="Symbol"/>
    </w:rPr>
  </w:style>
  <w:style w:type="character" w:customStyle="1" w:styleId="WW8Num5z1">
    <w:name w:val="WW8Num5z1"/>
    <w:rsid w:val="00113E41"/>
    <w:rPr>
      <w:rFonts w:ascii="Courier New" w:hAnsi="Courier New" w:cs="Courier New"/>
    </w:rPr>
  </w:style>
  <w:style w:type="character" w:customStyle="1" w:styleId="WW8Num5z2">
    <w:name w:val="WW8Num5z2"/>
    <w:rsid w:val="00113E41"/>
    <w:rPr>
      <w:rFonts w:ascii="Wingdings" w:hAnsi="Wingdings" w:cs="Wingdings"/>
    </w:rPr>
  </w:style>
  <w:style w:type="character" w:customStyle="1" w:styleId="WW8Num5z3">
    <w:name w:val="WW8Num5z3"/>
    <w:rsid w:val="00113E41"/>
    <w:rPr>
      <w:rFonts w:ascii="Symbol" w:hAnsi="Symbol" w:cs="Symbol"/>
    </w:rPr>
  </w:style>
  <w:style w:type="character" w:customStyle="1" w:styleId="WW8Num7z2">
    <w:name w:val="WW8Num7z2"/>
    <w:rsid w:val="00113E41"/>
    <w:rPr>
      <w:rFonts w:ascii="Wingdings" w:hAnsi="Wingdings" w:cs="Wingdings"/>
    </w:rPr>
  </w:style>
  <w:style w:type="character" w:customStyle="1" w:styleId="WW8Num7z3">
    <w:name w:val="WW8Num7z3"/>
    <w:rsid w:val="00113E41"/>
    <w:rPr>
      <w:rFonts w:ascii="Symbol" w:hAnsi="Symbol" w:cs="Symbol"/>
    </w:rPr>
  </w:style>
  <w:style w:type="character" w:customStyle="1" w:styleId="WW8Num7z4">
    <w:name w:val="WW8Num7z4"/>
    <w:rsid w:val="00113E41"/>
    <w:rPr>
      <w:rFonts w:ascii="Courier New" w:hAnsi="Courier New" w:cs="Courier New"/>
    </w:rPr>
  </w:style>
  <w:style w:type="character" w:customStyle="1" w:styleId="WW8Num9z2">
    <w:name w:val="WW8Num9z2"/>
    <w:rsid w:val="00113E41"/>
    <w:rPr>
      <w:rFonts w:ascii="Wingdings" w:hAnsi="Wingdings" w:cs="Wingdings"/>
    </w:rPr>
  </w:style>
  <w:style w:type="character" w:customStyle="1" w:styleId="WW8Num9z3">
    <w:name w:val="WW8Num9z3"/>
    <w:rsid w:val="00113E41"/>
    <w:rPr>
      <w:rFonts w:ascii="Symbol" w:hAnsi="Symbol" w:cs="Symbol"/>
    </w:rPr>
  </w:style>
  <w:style w:type="character" w:customStyle="1" w:styleId="WW8Num10z2">
    <w:name w:val="WW8Num10z2"/>
    <w:rsid w:val="00113E41"/>
    <w:rPr>
      <w:rFonts w:ascii="Wingdings" w:hAnsi="Wingdings" w:cs="Wingdings"/>
    </w:rPr>
  </w:style>
  <w:style w:type="character" w:customStyle="1" w:styleId="WW8Num10z3">
    <w:name w:val="WW8Num10z3"/>
    <w:rsid w:val="00113E41"/>
    <w:rPr>
      <w:rFonts w:ascii="Symbol" w:hAnsi="Symbol" w:cs="Symbol"/>
    </w:rPr>
  </w:style>
  <w:style w:type="character" w:customStyle="1" w:styleId="WW8Num10z4">
    <w:name w:val="WW8Num10z4"/>
    <w:rsid w:val="00113E41"/>
    <w:rPr>
      <w:rFonts w:ascii="Courier New" w:hAnsi="Courier New" w:cs="Courier New"/>
    </w:rPr>
  </w:style>
  <w:style w:type="character" w:customStyle="1" w:styleId="WW8Num11z1">
    <w:name w:val="WW8Num11z1"/>
    <w:rsid w:val="00113E41"/>
    <w:rPr>
      <w:rFonts w:ascii="Courier New" w:hAnsi="Courier New" w:cs="Courier New"/>
    </w:rPr>
  </w:style>
  <w:style w:type="character" w:customStyle="1" w:styleId="WW8Num11z2">
    <w:name w:val="WW8Num11z2"/>
    <w:rsid w:val="00113E41"/>
    <w:rPr>
      <w:rFonts w:ascii="Wingdings" w:hAnsi="Wingdings" w:cs="Wingdings"/>
    </w:rPr>
  </w:style>
  <w:style w:type="character" w:customStyle="1" w:styleId="WW8Num11z3">
    <w:name w:val="WW8Num11z3"/>
    <w:rsid w:val="00113E41"/>
    <w:rPr>
      <w:rFonts w:ascii="Symbol" w:hAnsi="Symbol" w:cs="Symbol"/>
    </w:rPr>
  </w:style>
  <w:style w:type="character" w:customStyle="1" w:styleId="WW8Num14z2">
    <w:name w:val="WW8Num14z2"/>
    <w:rsid w:val="00113E41"/>
    <w:rPr>
      <w:rFonts w:ascii="Wingdings" w:hAnsi="Wingdings" w:cs="Wingdings"/>
    </w:rPr>
  </w:style>
  <w:style w:type="character" w:customStyle="1" w:styleId="WW8Num14z3">
    <w:name w:val="WW8Num14z3"/>
    <w:rsid w:val="00113E41"/>
    <w:rPr>
      <w:rFonts w:ascii="Symbol" w:hAnsi="Symbol" w:cs="Symbol"/>
    </w:rPr>
  </w:style>
  <w:style w:type="character" w:customStyle="1" w:styleId="WW8Num14z4">
    <w:name w:val="WW8Num14z4"/>
    <w:rsid w:val="00113E41"/>
    <w:rPr>
      <w:rFonts w:ascii="Courier New" w:hAnsi="Courier New" w:cs="Courier New"/>
    </w:rPr>
  </w:style>
  <w:style w:type="character" w:customStyle="1" w:styleId="WW8Num15z0">
    <w:name w:val="WW8Num15z0"/>
    <w:rsid w:val="00113E41"/>
    <w:rPr>
      <w:rFonts w:ascii="Wingdings" w:hAnsi="Wingdings" w:cs="Wingdings"/>
    </w:rPr>
  </w:style>
  <w:style w:type="character" w:customStyle="1" w:styleId="WW8Num15z1">
    <w:name w:val="WW8Num15z1"/>
    <w:rsid w:val="00113E41"/>
    <w:rPr>
      <w:rFonts w:ascii="Courier New" w:hAnsi="Courier New" w:cs="Courier New"/>
    </w:rPr>
  </w:style>
  <w:style w:type="character" w:customStyle="1" w:styleId="WW8Num15z3">
    <w:name w:val="WW8Num15z3"/>
    <w:rsid w:val="00113E41"/>
    <w:rPr>
      <w:rFonts w:ascii="Symbol" w:hAnsi="Symbol" w:cs="Symbol"/>
    </w:rPr>
  </w:style>
  <w:style w:type="character" w:customStyle="1" w:styleId="WW8Num16z0">
    <w:name w:val="WW8Num16z0"/>
    <w:rsid w:val="00113E41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13E41"/>
    <w:rPr>
      <w:rFonts w:ascii="Courier New" w:hAnsi="Courier New" w:cs="Courier New"/>
    </w:rPr>
  </w:style>
  <w:style w:type="character" w:customStyle="1" w:styleId="WW8Num16z2">
    <w:name w:val="WW8Num16z2"/>
    <w:rsid w:val="00113E41"/>
    <w:rPr>
      <w:rFonts w:ascii="Wingdings" w:hAnsi="Wingdings" w:cs="Wingdings"/>
    </w:rPr>
  </w:style>
  <w:style w:type="character" w:customStyle="1" w:styleId="WW8Num16z3">
    <w:name w:val="WW8Num16z3"/>
    <w:rsid w:val="00113E41"/>
    <w:rPr>
      <w:rFonts w:ascii="Symbol" w:hAnsi="Symbol" w:cs="Symbol"/>
    </w:rPr>
  </w:style>
  <w:style w:type="character" w:customStyle="1" w:styleId="WW8Num18z0">
    <w:name w:val="WW8Num18z0"/>
    <w:rsid w:val="00113E41"/>
    <w:rPr>
      <w:rFonts w:ascii="Wingdings" w:hAnsi="Wingdings" w:cs="Wingdings"/>
    </w:rPr>
  </w:style>
  <w:style w:type="character" w:customStyle="1" w:styleId="WW8Num18z1">
    <w:name w:val="WW8Num18z1"/>
    <w:rsid w:val="00113E41"/>
    <w:rPr>
      <w:rFonts w:ascii="Courier New" w:hAnsi="Courier New" w:cs="Courier New"/>
    </w:rPr>
  </w:style>
  <w:style w:type="character" w:customStyle="1" w:styleId="WW8Num18z3">
    <w:name w:val="WW8Num18z3"/>
    <w:rsid w:val="00113E41"/>
    <w:rPr>
      <w:rFonts w:ascii="Symbol" w:hAnsi="Symbol" w:cs="Symbol"/>
    </w:rPr>
  </w:style>
  <w:style w:type="character" w:customStyle="1" w:styleId="WW8Num19z0">
    <w:name w:val="WW8Num19z0"/>
    <w:rsid w:val="00113E41"/>
    <w:rPr>
      <w:rFonts w:ascii="Wingdings" w:hAnsi="Wingdings" w:cs="Wingdings"/>
    </w:rPr>
  </w:style>
  <w:style w:type="character" w:customStyle="1" w:styleId="WW8Num19z1">
    <w:name w:val="WW8Num19z1"/>
    <w:rsid w:val="00113E41"/>
    <w:rPr>
      <w:rFonts w:ascii="Courier New" w:hAnsi="Courier New" w:cs="Courier New"/>
    </w:rPr>
  </w:style>
  <w:style w:type="character" w:customStyle="1" w:styleId="WW8Num19z3">
    <w:name w:val="WW8Num19z3"/>
    <w:rsid w:val="00113E41"/>
    <w:rPr>
      <w:rFonts w:ascii="Symbol" w:hAnsi="Symbol" w:cs="Symbol"/>
    </w:rPr>
  </w:style>
  <w:style w:type="character" w:customStyle="1" w:styleId="WW8Num20z0">
    <w:name w:val="WW8Num20z0"/>
    <w:rsid w:val="00113E41"/>
    <w:rPr>
      <w:rFonts w:ascii="Wingdings" w:hAnsi="Wingdings" w:cs="Wingdings"/>
    </w:rPr>
  </w:style>
  <w:style w:type="character" w:customStyle="1" w:styleId="WW8Num20z1">
    <w:name w:val="WW8Num20z1"/>
    <w:rsid w:val="00113E41"/>
    <w:rPr>
      <w:rFonts w:ascii="Courier New" w:hAnsi="Courier New" w:cs="Courier New"/>
    </w:rPr>
  </w:style>
  <w:style w:type="character" w:customStyle="1" w:styleId="WW8Num20z3">
    <w:name w:val="WW8Num20z3"/>
    <w:rsid w:val="00113E41"/>
    <w:rPr>
      <w:rFonts w:ascii="Symbol" w:hAnsi="Symbol" w:cs="Symbol"/>
    </w:rPr>
  </w:style>
  <w:style w:type="character" w:customStyle="1" w:styleId="WW8Num22z0">
    <w:name w:val="WW8Num22z0"/>
    <w:rsid w:val="00113E41"/>
    <w:rPr>
      <w:rFonts w:ascii="Wingdings" w:hAnsi="Wingdings" w:cs="Wingdings"/>
    </w:rPr>
  </w:style>
  <w:style w:type="character" w:customStyle="1" w:styleId="WW8Num22z1">
    <w:name w:val="WW8Num22z1"/>
    <w:rsid w:val="00113E41"/>
    <w:rPr>
      <w:rFonts w:ascii="Courier New" w:hAnsi="Courier New" w:cs="Courier New"/>
    </w:rPr>
  </w:style>
  <w:style w:type="character" w:customStyle="1" w:styleId="WW8Num22z3">
    <w:name w:val="WW8Num22z3"/>
    <w:rsid w:val="00113E41"/>
    <w:rPr>
      <w:rFonts w:ascii="Symbol" w:hAnsi="Symbol" w:cs="Symbol"/>
    </w:rPr>
  </w:style>
  <w:style w:type="character" w:customStyle="1" w:styleId="WW8Num29z0">
    <w:name w:val="WW8Num29z0"/>
    <w:rsid w:val="00113E41"/>
    <w:rPr>
      <w:rFonts w:ascii="Wingdings" w:hAnsi="Wingdings" w:cs="Wingdings"/>
    </w:rPr>
  </w:style>
  <w:style w:type="character" w:customStyle="1" w:styleId="WW8Num29z1">
    <w:name w:val="WW8Num29z1"/>
    <w:rsid w:val="00113E41"/>
    <w:rPr>
      <w:rFonts w:ascii="Courier New" w:hAnsi="Courier New" w:cs="Courier New"/>
    </w:rPr>
  </w:style>
  <w:style w:type="character" w:customStyle="1" w:styleId="WW8Num29z3">
    <w:name w:val="WW8Num29z3"/>
    <w:rsid w:val="00113E41"/>
    <w:rPr>
      <w:rFonts w:ascii="Symbol" w:hAnsi="Symbol" w:cs="Symbol"/>
    </w:rPr>
  </w:style>
  <w:style w:type="character" w:customStyle="1" w:styleId="12">
    <w:name w:val="Основной шрифт абзаца1"/>
    <w:rsid w:val="00113E41"/>
  </w:style>
  <w:style w:type="character" w:styleId="a3">
    <w:name w:val="page number"/>
    <w:basedOn w:val="12"/>
    <w:rsid w:val="00113E41"/>
  </w:style>
  <w:style w:type="character" w:customStyle="1" w:styleId="a4">
    <w:name w:val="Знак Знак"/>
    <w:rsid w:val="00113E41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sid w:val="00113E41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113E41"/>
    <w:rPr>
      <w:b/>
      <w:sz w:val="28"/>
      <w:lang w:val="ru-RU" w:eastAsia="ar-SA" w:bidi="ar-SA"/>
    </w:rPr>
  </w:style>
  <w:style w:type="character" w:customStyle="1" w:styleId="a6">
    <w:name w:val="Верхний колонтитул Знак"/>
    <w:uiPriority w:val="99"/>
    <w:rsid w:val="00113E41"/>
  </w:style>
  <w:style w:type="character" w:customStyle="1" w:styleId="a7">
    <w:name w:val="Без интервала Знак"/>
    <w:rsid w:val="00113E41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31">
    <w:name w:val="Основной текст с отступом 3 Знак"/>
    <w:rsid w:val="00113E41"/>
    <w:rPr>
      <w:sz w:val="16"/>
      <w:szCs w:val="16"/>
    </w:rPr>
  </w:style>
  <w:style w:type="character" w:customStyle="1" w:styleId="A10">
    <w:name w:val="A1"/>
    <w:uiPriority w:val="99"/>
    <w:rsid w:val="00113E41"/>
    <w:rPr>
      <w:color w:val="000000"/>
      <w:sz w:val="22"/>
      <w:szCs w:val="22"/>
    </w:rPr>
  </w:style>
  <w:style w:type="character" w:customStyle="1" w:styleId="14">
    <w:name w:val="Знак примечания1"/>
    <w:rsid w:val="00113E41"/>
    <w:rPr>
      <w:sz w:val="16"/>
      <w:szCs w:val="16"/>
    </w:rPr>
  </w:style>
  <w:style w:type="character" w:customStyle="1" w:styleId="a8">
    <w:name w:val="Текст примечания Знак"/>
    <w:rsid w:val="00113E41"/>
  </w:style>
  <w:style w:type="character" w:customStyle="1" w:styleId="32">
    <w:name w:val="Основной шрифт абзаца3"/>
    <w:rsid w:val="00113E41"/>
  </w:style>
  <w:style w:type="character" w:styleId="a9">
    <w:name w:val="Hyperlink"/>
    <w:rsid w:val="00113E41"/>
    <w:rPr>
      <w:color w:val="000080"/>
      <w:u w:val="single"/>
    </w:rPr>
  </w:style>
  <w:style w:type="character" w:styleId="aa">
    <w:name w:val="Strong"/>
    <w:qFormat/>
    <w:rsid w:val="00113E41"/>
    <w:rPr>
      <w:b/>
      <w:bCs/>
    </w:rPr>
  </w:style>
  <w:style w:type="character" w:styleId="ab">
    <w:name w:val="Emphasis"/>
    <w:qFormat/>
    <w:rsid w:val="00113E41"/>
    <w:rPr>
      <w:i/>
      <w:iCs/>
    </w:rPr>
  </w:style>
  <w:style w:type="character" w:customStyle="1" w:styleId="WW8Num1z0">
    <w:name w:val="WW8Num1z0"/>
    <w:rsid w:val="00113E41"/>
    <w:rPr>
      <w:rFonts w:ascii="Times New Roman" w:eastAsia="Calibri" w:hAnsi="Times New Roman" w:cs="Times New Roman"/>
    </w:rPr>
  </w:style>
  <w:style w:type="character" w:customStyle="1" w:styleId="WW8Num5z0">
    <w:name w:val="WW8Num5z0"/>
    <w:rsid w:val="00113E41"/>
    <w:rPr>
      <w:rFonts w:ascii="Times New Roman" w:hAnsi="Times New Roman" w:cs="Times New Roman"/>
    </w:rPr>
  </w:style>
  <w:style w:type="character" w:customStyle="1" w:styleId="ac">
    <w:name w:val="Текст выноски Знак"/>
    <w:rsid w:val="00113E41"/>
    <w:rPr>
      <w:rFonts w:ascii="Tahoma" w:hAnsi="Tahoma" w:cs="Tahoma"/>
      <w:sz w:val="16"/>
      <w:szCs w:val="16"/>
    </w:rPr>
  </w:style>
  <w:style w:type="character" w:customStyle="1" w:styleId="ad">
    <w:name w:val="Тема примечания Знак"/>
    <w:rsid w:val="00113E41"/>
    <w:rPr>
      <w:rFonts w:ascii="Calibri" w:eastAsia="SimSun" w:hAnsi="Calibri" w:cs="Calibri"/>
      <w:b/>
      <w:bCs/>
      <w:kern w:val="1"/>
      <w:lang w:val="x-none"/>
    </w:rPr>
  </w:style>
  <w:style w:type="character" w:customStyle="1" w:styleId="ae">
    <w:name w:val="Нижний колонтитул Знак"/>
    <w:rsid w:val="00113E41"/>
  </w:style>
  <w:style w:type="paragraph" w:customStyle="1" w:styleId="15">
    <w:name w:val="Заголовок1"/>
    <w:basedOn w:val="a"/>
    <w:next w:val="af"/>
    <w:rsid w:val="00113E41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1">
    <w:name w:val="List"/>
    <w:basedOn w:val="af"/>
    <w:rsid w:val="00113E41"/>
    <w:rPr>
      <w:rFonts w:ascii="Arial" w:hAnsi="Arial" w:cs="Tahoma"/>
    </w:rPr>
  </w:style>
  <w:style w:type="paragraph" w:customStyle="1" w:styleId="22">
    <w:name w:val="Название2"/>
    <w:basedOn w:val="a"/>
    <w:rsid w:val="00113E41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13E4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113E41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113E41"/>
    <w:pPr>
      <w:suppressLineNumbers/>
      <w:suppressAutoHyphens/>
      <w:spacing w:after="0" w:line="240" w:lineRule="auto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113E41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113E41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ody Text Indent"/>
    <w:basedOn w:val="a"/>
    <w:link w:val="af3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113E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4">
    <w:name w:val="Title"/>
    <w:basedOn w:val="a"/>
    <w:next w:val="af5"/>
    <w:link w:val="af6"/>
    <w:qFormat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6">
    <w:name w:val="Заголовок Знак"/>
    <w:basedOn w:val="a0"/>
    <w:link w:val="af4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Subtitle"/>
    <w:basedOn w:val="a"/>
    <w:next w:val="af"/>
    <w:link w:val="af7"/>
    <w:qFormat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7">
    <w:name w:val="Подзаголовок Знак"/>
    <w:basedOn w:val="a0"/>
    <w:link w:val="af5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"/>
    <w:rsid w:val="00113E41"/>
    <w:pPr>
      <w:tabs>
        <w:tab w:val="left" w:pos="2552"/>
        <w:tab w:val="left" w:pos="3402"/>
        <w:tab w:val="left" w:pos="4678"/>
      </w:tabs>
      <w:suppressAutoHyphens/>
      <w:spacing w:after="0" w:line="240" w:lineRule="auto"/>
      <w:ind w:left="4678" w:right="30" w:hanging="467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0">
    <w:name w:val="Основной текст 22"/>
    <w:basedOn w:val="a"/>
    <w:rsid w:val="00113E41"/>
    <w:pPr>
      <w:suppressAutoHyphens/>
      <w:spacing w:after="0" w:line="240" w:lineRule="auto"/>
      <w:ind w:right="-76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4">
    <w:name w:val="Цитата2"/>
    <w:basedOn w:val="a"/>
    <w:rsid w:val="00113E41"/>
    <w:pPr>
      <w:suppressAutoHyphens/>
      <w:spacing w:after="0" w:line="240" w:lineRule="auto"/>
      <w:ind w:left="425" w:right="-76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113E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113E4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styleId="af8">
    <w:name w:val="header"/>
    <w:basedOn w:val="a"/>
    <w:link w:val="19"/>
    <w:uiPriority w:val="99"/>
    <w:rsid w:val="00113E41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9">
    <w:name w:val="Верхний колонтитул Знак1"/>
    <w:basedOn w:val="a0"/>
    <w:link w:val="af8"/>
    <w:uiPriority w:val="99"/>
    <w:rsid w:val="00113E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9">
    <w:name w:val="footer"/>
    <w:basedOn w:val="a"/>
    <w:link w:val="1a"/>
    <w:rsid w:val="00113E41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a">
    <w:name w:val="Нижний колонтитул Знак1"/>
    <w:basedOn w:val="a0"/>
    <w:link w:val="af9"/>
    <w:rsid w:val="00113E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rsid w:val="00113E41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3E41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styleId="afb">
    <w:name w:val="Balloon Text"/>
    <w:basedOn w:val="a"/>
    <w:link w:val="1b"/>
    <w:rsid w:val="00113E41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b">
    <w:name w:val="Текст выноски Знак1"/>
    <w:basedOn w:val="a0"/>
    <w:link w:val="afb"/>
    <w:rsid w:val="00113E4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113E4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Основной текст ГД Знак Знак Знак"/>
    <w:basedOn w:val="af2"/>
    <w:rsid w:val="00113E41"/>
    <w:pPr>
      <w:spacing w:after="0"/>
      <w:ind w:left="0" w:firstLine="709"/>
    </w:pPr>
    <w:rPr>
      <w:szCs w:val="24"/>
    </w:rPr>
  </w:style>
  <w:style w:type="paragraph" w:customStyle="1" w:styleId="afd">
    <w:name w:val="Основной текст ГД Знак Знак"/>
    <w:basedOn w:val="af2"/>
    <w:rsid w:val="00113E41"/>
    <w:pPr>
      <w:spacing w:after="0"/>
      <w:ind w:left="0" w:firstLine="709"/>
    </w:pPr>
    <w:rPr>
      <w:sz w:val="28"/>
      <w:szCs w:val="28"/>
    </w:rPr>
  </w:style>
  <w:style w:type="paragraph" w:customStyle="1" w:styleId="1c">
    <w:name w:val="Текст1"/>
    <w:basedOn w:val="a"/>
    <w:rsid w:val="00113E41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113E41"/>
    <w:pPr>
      <w:suppressAutoHyphens/>
      <w:spacing w:after="176" w:line="240" w:lineRule="auto"/>
      <w:ind w:right="3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113E41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113E4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113E41"/>
    <w:pPr>
      <w:jc w:val="center"/>
    </w:pPr>
    <w:rPr>
      <w:b/>
      <w:bCs/>
    </w:rPr>
  </w:style>
  <w:style w:type="paragraph" w:customStyle="1" w:styleId="aff0">
    <w:name w:val="Содержимое врезки"/>
    <w:basedOn w:val="af"/>
    <w:rsid w:val="00113E41"/>
  </w:style>
  <w:style w:type="paragraph" w:styleId="aff1">
    <w:name w:val="No Spacing"/>
    <w:uiPriority w:val="1"/>
    <w:qFormat/>
    <w:rsid w:val="00113E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320">
    <w:name w:val="Основной текст с отступом 32"/>
    <w:basedOn w:val="a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113E41"/>
    <w:pPr>
      <w:widowControl w:val="0"/>
      <w:suppressAutoHyphens/>
      <w:spacing w:after="0" w:line="100" w:lineRule="atLeast"/>
    </w:pPr>
    <w:rPr>
      <w:rFonts w:ascii="Calibri" w:eastAsia="SimSun" w:hAnsi="Calibri" w:cs="font290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113E41"/>
    <w:pPr>
      <w:widowControl w:val="0"/>
      <w:suppressAutoHyphens/>
      <w:spacing w:after="0" w:line="100" w:lineRule="atLeast"/>
    </w:pPr>
    <w:rPr>
      <w:rFonts w:ascii="Calibri" w:eastAsia="SimSun" w:hAnsi="Calibri" w:cs="font290"/>
      <w:kern w:val="1"/>
      <w:lang w:eastAsia="ar-SA"/>
    </w:rPr>
  </w:style>
  <w:style w:type="paragraph" w:styleId="aff2">
    <w:name w:val="List Paragraph"/>
    <w:basedOn w:val="a"/>
    <w:uiPriority w:val="34"/>
    <w:qFormat/>
    <w:rsid w:val="00113E41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1d">
    <w:name w:val="Абзац списка1"/>
    <w:basedOn w:val="a"/>
    <w:rsid w:val="00113E41"/>
    <w:pPr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113E4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e">
    <w:name w:val="Текст примечания1"/>
    <w:basedOn w:val="a"/>
    <w:rsid w:val="00113E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25">
    <w:name w:val="Абзац списка2"/>
    <w:basedOn w:val="a"/>
    <w:rsid w:val="00113E4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113E41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Pa1">
    <w:name w:val="Pa1"/>
    <w:basedOn w:val="Default"/>
    <w:next w:val="Default"/>
    <w:uiPriority w:val="99"/>
    <w:rsid w:val="00113E41"/>
    <w:pPr>
      <w:spacing w:line="241" w:lineRule="atLeast"/>
    </w:pPr>
    <w:rPr>
      <w:color w:val="auto"/>
    </w:rPr>
  </w:style>
  <w:style w:type="paragraph" w:styleId="aff3">
    <w:name w:val="annotation text"/>
    <w:basedOn w:val="a"/>
    <w:link w:val="1f"/>
    <w:unhideWhenUsed/>
    <w:rsid w:val="00113E41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3"/>
    <w:uiPriority w:val="99"/>
    <w:semiHidden/>
    <w:rsid w:val="00113E41"/>
    <w:rPr>
      <w:sz w:val="20"/>
      <w:szCs w:val="20"/>
    </w:rPr>
  </w:style>
  <w:style w:type="paragraph" w:styleId="aff4">
    <w:name w:val="annotation subject"/>
    <w:basedOn w:val="1e"/>
    <w:next w:val="1e"/>
    <w:link w:val="1f0"/>
    <w:rsid w:val="00113E41"/>
    <w:pPr>
      <w:spacing w:after="200" w:line="276" w:lineRule="auto"/>
      <w:jc w:val="left"/>
    </w:pPr>
    <w:rPr>
      <w:rFonts w:ascii="Calibri" w:eastAsia="SimSun" w:hAnsi="Calibri" w:cs="Calibri"/>
      <w:b/>
      <w:bCs/>
      <w:kern w:val="1"/>
    </w:rPr>
  </w:style>
  <w:style w:type="character" w:customStyle="1" w:styleId="1f0">
    <w:name w:val="Тема примечания Знак1"/>
    <w:basedOn w:val="1f"/>
    <w:link w:val="aff4"/>
    <w:rsid w:val="00113E41"/>
    <w:rPr>
      <w:rFonts w:ascii="Calibri" w:eastAsia="SimSun" w:hAnsi="Calibri" w:cs="Calibri"/>
      <w:b/>
      <w:bCs/>
      <w:kern w:val="1"/>
      <w:sz w:val="20"/>
      <w:szCs w:val="20"/>
      <w:lang w:val="x-none" w:eastAsia="ar-SA"/>
    </w:rPr>
  </w:style>
  <w:style w:type="character" w:styleId="aff5">
    <w:name w:val="annotation reference"/>
    <w:rsid w:val="00113E41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113E41"/>
    <w:rPr>
      <w:rFonts w:ascii="Arial" w:eastAsia="Arial" w:hAnsi="Arial" w:cs="Arial"/>
      <w:sz w:val="20"/>
      <w:szCs w:val="20"/>
      <w:lang w:eastAsia="ar-SA"/>
    </w:rPr>
  </w:style>
  <w:style w:type="table" w:styleId="aff6">
    <w:name w:val="Table Grid"/>
    <w:basedOn w:val="a1"/>
    <w:uiPriority w:val="59"/>
    <w:rsid w:val="003A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Таблица простая 21"/>
    <w:basedOn w:val="a1"/>
    <w:uiPriority w:val="42"/>
    <w:rsid w:val="006F51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7">
    <w:name w:val="Revision"/>
    <w:hidden/>
    <w:uiPriority w:val="99"/>
    <w:semiHidden/>
    <w:rsid w:val="008E4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4D937-0D33-430F-ADFF-98CD97C7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2</cp:revision>
  <cp:lastPrinted>2022-07-04T08:08:00Z</cp:lastPrinted>
  <dcterms:created xsi:type="dcterms:W3CDTF">2022-07-05T01:26:00Z</dcterms:created>
  <dcterms:modified xsi:type="dcterms:W3CDTF">2022-07-05T01:26:00Z</dcterms:modified>
</cp:coreProperties>
</file>