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0E324" w14:textId="07778F9B" w:rsidR="006C451B" w:rsidRPr="00475F05" w:rsidRDefault="006C451B" w:rsidP="006C451B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  <w:r w:rsidRPr="00475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364C10" wp14:editId="374259B0">
            <wp:simplePos x="0" y="0"/>
            <wp:positionH relativeFrom="margin">
              <wp:posOffset>2592705</wp:posOffset>
            </wp:positionH>
            <wp:positionV relativeFrom="paragraph">
              <wp:posOffset>-46355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6DA68" w14:textId="77777777" w:rsidR="006C451B" w:rsidRPr="00475F05" w:rsidRDefault="006C451B" w:rsidP="006C451B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</w:p>
    <w:p w14:paraId="3555AB10" w14:textId="77777777" w:rsidR="006C451B" w:rsidRPr="00475F05" w:rsidRDefault="006C451B" w:rsidP="006C451B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</w:p>
    <w:p w14:paraId="32905237" w14:textId="77777777" w:rsidR="006C451B" w:rsidRPr="00475F05" w:rsidRDefault="006C451B" w:rsidP="006C451B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jc w:val="center"/>
        <w:textAlignment w:val="baseline"/>
        <w:rPr>
          <w:rFonts w:ascii="Times New Roman" w:hAnsi="Times New Roman" w:cs="Times New Roman"/>
          <w:b/>
          <w:bCs/>
          <w:color w:val="4C4C4C"/>
          <w:spacing w:val="2"/>
          <w:kern w:val="28"/>
          <w:sz w:val="28"/>
          <w:szCs w:val="28"/>
        </w:rPr>
      </w:pPr>
    </w:p>
    <w:p w14:paraId="65AED3CE" w14:textId="77777777" w:rsidR="006C451B" w:rsidRPr="00475F05" w:rsidRDefault="006C451B" w:rsidP="006C45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475F05">
        <w:rPr>
          <w:rFonts w:ascii="Times New Roman" w:hAnsi="Times New Roman" w:cs="Times New Roman"/>
          <w:b/>
          <w:bCs/>
          <w:spacing w:val="2"/>
          <w:sz w:val="28"/>
          <w:szCs w:val="28"/>
        </w:rPr>
        <w:t>АДМИНИСТРАЦИЯ КРАСНОТУРАНСКОГО РАЙОНА</w:t>
      </w:r>
    </w:p>
    <w:p w14:paraId="7F007F24" w14:textId="77777777" w:rsidR="006C451B" w:rsidRPr="00475F05" w:rsidRDefault="006C451B" w:rsidP="006C45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75F05">
        <w:rPr>
          <w:rFonts w:ascii="Times New Roman" w:hAnsi="Times New Roman" w:cs="Times New Roman"/>
          <w:b/>
          <w:bCs/>
          <w:spacing w:val="2"/>
          <w:sz w:val="28"/>
          <w:szCs w:val="28"/>
        </w:rPr>
        <w:t>КРАСНОЯРСКОГО КРАЯ</w:t>
      </w:r>
    </w:p>
    <w:p w14:paraId="511A8B34" w14:textId="77777777" w:rsidR="006C451B" w:rsidRPr="00475F05" w:rsidRDefault="006C451B" w:rsidP="006C451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25B1EF0" w14:textId="77777777" w:rsidR="006C451B" w:rsidRPr="00475F05" w:rsidRDefault="006C451B" w:rsidP="006C45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75F05">
        <w:rPr>
          <w:rFonts w:ascii="Times New Roman" w:hAnsi="Times New Roman" w:cs="Times New Roman"/>
          <w:b/>
          <w:spacing w:val="2"/>
          <w:sz w:val="28"/>
          <w:szCs w:val="28"/>
        </w:rPr>
        <w:t>ПОСТАНОВЛЕНИЕ</w:t>
      </w:r>
    </w:p>
    <w:p w14:paraId="5F46C6D4" w14:textId="77777777" w:rsidR="007C3B8D" w:rsidRDefault="007C3B8D" w:rsidP="006C451B">
      <w:pPr>
        <w:tabs>
          <w:tab w:val="left" w:pos="1140"/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F30B3" w14:textId="506DACEB" w:rsidR="006C451B" w:rsidRPr="00475F05" w:rsidRDefault="00253BCC" w:rsidP="006C451B">
      <w:pPr>
        <w:tabs>
          <w:tab w:val="left" w:pos="1140"/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E1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C451B" w:rsidRPr="00475F05">
        <w:rPr>
          <w:rFonts w:ascii="Times New Roman" w:hAnsi="Times New Roman" w:cs="Times New Roman"/>
          <w:sz w:val="28"/>
          <w:szCs w:val="28"/>
        </w:rPr>
        <w:t>.2022</w:t>
      </w:r>
      <w:r w:rsidR="006C451B" w:rsidRPr="00475F05">
        <w:rPr>
          <w:rFonts w:ascii="Times New Roman" w:hAnsi="Times New Roman" w:cs="Times New Roman"/>
          <w:sz w:val="28"/>
          <w:szCs w:val="28"/>
        </w:rPr>
        <w:tab/>
      </w:r>
      <w:r w:rsidR="006C451B" w:rsidRPr="00475F05">
        <w:rPr>
          <w:rFonts w:ascii="Times New Roman" w:hAnsi="Times New Roman" w:cs="Times New Roman"/>
          <w:sz w:val="24"/>
          <w:szCs w:val="28"/>
        </w:rPr>
        <w:t xml:space="preserve">с. Краснотуранск       </w:t>
      </w:r>
      <w:r w:rsidR="007C3B8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C451B" w:rsidRPr="00475F05">
        <w:rPr>
          <w:rFonts w:ascii="Times New Roman" w:hAnsi="Times New Roman" w:cs="Times New Roman"/>
          <w:sz w:val="28"/>
          <w:szCs w:val="28"/>
        </w:rPr>
        <w:t xml:space="preserve">№ </w:t>
      </w:r>
      <w:r w:rsidR="007C3B8D">
        <w:rPr>
          <w:rFonts w:ascii="Times New Roman" w:hAnsi="Times New Roman" w:cs="Times New Roman"/>
          <w:sz w:val="28"/>
          <w:szCs w:val="28"/>
        </w:rPr>
        <w:t xml:space="preserve">927 </w:t>
      </w:r>
      <w:r w:rsidR="006C451B" w:rsidRPr="00475F05">
        <w:rPr>
          <w:rFonts w:ascii="Times New Roman" w:hAnsi="Times New Roman" w:cs="Times New Roman"/>
          <w:sz w:val="28"/>
          <w:szCs w:val="28"/>
        </w:rPr>
        <w:t>-</w:t>
      </w:r>
      <w:r w:rsidR="007C3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451B" w:rsidRPr="00475F0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14:paraId="3B26AE81" w14:textId="77777777" w:rsidR="005E65AB" w:rsidRPr="00475F05" w:rsidRDefault="005E65AB" w:rsidP="000931BD">
      <w:pPr>
        <w:tabs>
          <w:tab w:val="left" w:pos="3855"/>
          <w:tab w:val="left" w:pos="76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E6F076" w14:textId="578A5E01" w:rsidR="005C1D94" w:rsidRPr="00475F05" w:rsidRDefault="005E65AB" w:rsidP="008E4229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района от </w:t>
      </w:r>
      <w:r w:rsidR="00A715E9" w:rsidRPr="00475F05">
        <w:rPr>
          <w:rFonts w:ascii="Times New Roman" w:hAnsi="Times New Roman" w:cs="Times New Roman"/>
          <w:sz w:val="28"/>
          <w:szCs w:val="24"/>
        </w:rPr>
        <w:t xml:space="preserve">30.10.2013 </w:t>
      </w:r>
      <w:r w:rsidR="005C1D94" w:rsidRPr="00475F05">
        <w:rPr>
          <w:rFonts w:ascii="Times New Roman" w:hAnsi="Times New Roman" w:cs="Times New Roman"/>
          <w:sz w:val="28"/>
          <w:szCs w:val="24"/>
        </w:rPr>
        <w:t>№ 694-п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</w:t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Об </w:t>
      </w:r>
      <w:r w:rsidR="00A715E9" w:rsidRPr="00475F05">
        <w:rPr>
          <w:rFonts w:ascii="Times New Roman" w:hAnsi="Times New Roman" w:cs="Times New Roman"/>
          <w:sz w:val="28"/>
          <w:szCs w:val="24"/>
        </w:rPr>
        <w:t>утверждении муниципальной</w:t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 программы «Молодежь Краснотуранского района»</w:t>
      </w:r>
    </w:p>
    <w:p w14:paraId="41A52898" w14:textId="77777777" w:rsidR="005E65AB" w:rsidRPr="00475F05" w:rsidRDefault="005E65AB" w:rsidP="005E6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81329CE" w14:textId="77777777" w:rsidR="005E65AB" w:rsidRPr="00475F05" w:rsidRDefault="005E65AB" w:rsidP="005E6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39B8E01" w14:textId="6B15A2D7" w:rsidR="005C1D94" w:rsidRPr="00475F05" w:rsidRDefault="005E65AB" w:rsidP="005C1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27.07.2015 № 441</w:t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постановления администрации Краснотуранского района от </w:t>
      </w:r>
      <w:r w:rsidR="00F038FC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10.09.2021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</w:t>
      </w:r>
      <w:r w:rsidR="00F038FC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505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-п «Об утверждении перечня муниципальных программ Краснотуранского района на 202</w:t>
      </w:r>
      <w:r w:rsidR="00F038FC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2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 и плановый период 202</w:t>
      </w:r>
      <w:r w:rsidR="00F038FC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-202</w:t>
      </w:r>
      <w:r w:rsidR="00F038FC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годы», </w:t>
      </w:r>
      <w:r w:rsidR="005C1D94" w:rsidRPr="00475F05">
        <w:rPr>
          <w:rFonts w:ascii="Times New Roman" w:hAnsi="Times New Roman" w:cs="Times New Roman"/>
          <w:sz w:val="28"/>
          <w:szCs w:val="24"/>
        </w:rPr>
        <w:t>руководствуясь статьями 40, 43  Устава Краснотуранского района,</w:t>
      </w:r>
    </w:p>
    <w:p w14:paraId="6F13349D" w14:textId="0C428412" w:rsidR="005C1D94" w:rsidRPr="00475F05" w:rsidRDefault="005C1D94" w:rsidP="008E4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hAnsi="Times New Roman" w:cs="Times New Roman"/>
          <w:sz w:val="28"/>
          <w:szCs w:val="24"/>
        </w:rPr>
        <w:tab/>
        <w:t>ПОСТАНОВЛЯЮ:</w:t>
      </w:r>
    </w:p>
    <w:p w14:paraId="247658B3" w14:textId="1A8F95E8" w:rsidR="005E65AB" w:rsidRPr="00475F05" w:rsidRDefault="005E65AB" w:rsidP="005E65A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1. 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в постановление администрации района от 30.10.2013 </w:t>
      </w:r>
      <w:r w:rsidR="007C3B8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№</w:t>
      </w:r>
      <w:r w:rsidR="00FE5A9C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694-п «Об утверждении муниципальной программы «Молодежь Краснотуранского района» следующие изменения:</w:t>
      </w:r>
    </w:p>
    <w:p w14:paraId="3F00F43D" w14:textId="1596DC33" w:rsidR="004D06F4" w:rsidRPr="00475F05" w:rsidRDefault="006C451B" w:rsidP="004D06F4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4D06F4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1.1. В паспорте муниципальной программы «Молодежь Краснотуранского района» «Объемы бюджетных ассигнований муниципальной программы» изложить в новой редакции: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7313"/>
      </w:tblGrid>
      <w:tr w:rsidR="004D06F4" w:rsidRPr="008846CE" w14:paraId="22031FA6" w14:textId="77777777" w:rsidTr="001E609A">
        <w:tc>
          <w:tcPr>
            <w:tcW w:w="2211" w:type="dxa"/>
            <w:shd w:val="clear" w:color="auto" w:fill="auto"/>
          </w:tcPr>
          <w:p w14:paraId="22A69BA2" w14:textId="77777777" w:rsidR="004D06F4" w:rsidRPr="008846CE" w:rsidRDefault="004D06F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313" w:type="dxa"/>
            <w:shd w:val="clear" w:color="auto" w:fill="auto"/>
          </w:tcPr>
          <w:p w14:paraId="3947498B" w14:textId="6B5F19CC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на 2014-2024 годы </w:t>
            </w: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8846CE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95 909,7</w:t>
            </w: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 реализации:</w:t>
            </w:r>
          </w:p>
          <w:p w14:paraId="7EDD1FA0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год –   5 142,9 тыс. рублей,</w:t>
            </w:r>
          </w:p>
          <w:p w14:paraId="04133DEE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год –   3 001,7 тыс. рублей, </w:t>
            </w:r>
          </w:p>
          <w:p w14:paraId="713B903A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 год –   5 406,5 тыс. рублей, </w:t>
            </w:r>
          </w:p>
          <w:p w14:paraId="1518E6D3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  6 820,2 тыс. рублей,</w:t>
            </w:r>
          </w:p>
          <w:p w14:paraId="775BF9E6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10 387,7 тыс. рублей,</w:t>
            </w:r>
          </w:p>
          <w:p w14:paraId="1E8EF72D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16 928,5 тыс. рублей,</w:t>
            </w:r>
          </w:p>
          <w:p w14:paraId="6DAD2E52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  9 399,6 тыс. рублей,</w:t>
            </w:r>
          </w:p>
          <w:p w14:paraId="27D6E9BD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  9 451,6 тыс. рублей,</w:t>
            </w:r>
          </w:p>
          <w:p w14:paraId="7AD1CB80" w14:textId="0D96C74B" w:rsidR="004D06F4" w:rsidRPr="002A670F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  <w:r w:rsidR="001F25E8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846CE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11 291,6</w:t>
            </w: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5D78F784" w14:textId="77777777" w:rsidR="004D06F4" w:rsidRPr="002A670F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 9 039,7 тыс. рублей,</w:t>
            </w:r>
          </w:p>
          <w:p w14:paraId="04BC7346" w14:textId="77777777" w:rsidR="004D06F4" w:rsidRPr="002A670F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  9 039,7 тыс. рублей.</w:t>
            </w:r>
          </w:p>
          <w:p w14:paraId="4C9F029F" w14:textId="725EDB03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них за счет средств местного бюджета – </w:t>
            </w:r>
            <w:r w:rsidR="008846CE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66 540,3</w:t>
            </w: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14:paraId="0B345E77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2014 год – 2 121,7 тыс. рублей, </w:t>
            </w:r>
          </w:p>
          <w:p w14:paraId="7318A064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год – 1 988,5 тыс. рублей, </w:t>
            </w:r>
          </w:p>
          <w:p w14:paraId="12CE2021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 год – 2 743,8 тыс. рублей, </w:t>
            </w:r>
          </w:p>
          <w:p w14:paraId="08B358F3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4 517,1 тыс. рублей,</w:t>
            </w:r>
          </w:p>
          <w:p w14:paraId="63681647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5 852,4 тыс. рублей,</w:t>
            </w:r>
          </w:p>
          <w:p w14:paraId="2B2B7DE2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– 7 940,7 тыс. рублей, </w:t>
            </w:r>
          </w:p>
          <w:p w14:paraId="3E8903A5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7 868,5 тыс. рублей,</w:t>
            </w:r>
          </w:p>
          <w:p w14:paraId="295DA1CA" w14:textId="41F0C634" w:rsidR="004D06F4" w:rsidRPr="008846CE" w:rsidRDefault="001E609A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8 127,0</w:t>
            </w:r>
            <w:r w:rsidR="004D06F4"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08149BDA" w14:textId="0E2AFEDC" w:rsidR="004D06F4" w:rsidRPr="00DC3BE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  <w:r w:rsidRPr="00DC3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846CE" w:rsidRPr="00DC3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8 893,2</w:t>
            </w:r>
            <w:r w:rsidRPr="00DC3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19ABA907" w14:textId="77777777" w:rsidR="004D06F4" w:rsidRPr="00DC3BE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8 243,7 тыс. рублей,</w:t>
            </w:r>
          </w:p>
          <w:p w14:paraId="6980392C" w14:textId="77777777" w:rsidR="004D06F4" w:rsidRPr="00DC3BE5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8 243,7 тыс. рублей.</w:t>
            </w:r>
          </w:p>
          <w:p w14:paraId="771E3FB2" w14:textId="4C2E8636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3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</w:t>
            </w:r>
            <w:r w:rsidR="001E609A" w:rsidRPr="00DC3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едств краевого бюджета –  </w:t>
            </w:r>
            <w:r w:rsidR="008846CE" w:rsidRPr="00DC3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27 206,9</w:t>
            </w:r>
            <w:r w:rsidRPr="00DC3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руб., в том числе по годам: </w:t>
            </w:r>
          </w:p>
          <w:p w14:paraId="5E7E9363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год – 2 464,4 тыс. рублей,</w:t>
            </w:r>
          </w:p>
          <w:p w14:paraId="38E92364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год –    815,8 тыс. рублей, </w:t>
            </w:r>
          </w:p>
          <w:p w14:paraId="62FF98C7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 год – 2 098,0 тыс. рублей,                </w:t>
            </w:r>
          </w:p>
          <w:p w14:paraId="02950840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2 028,3 тыс. рублей,</w:t>
            </w:r>
          </w:p>
          <w:p w14:paraId="2A6A3FB1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3 966,5 тыс. рублей,</w:t>
            </w:r>
          </w:p>
          <w:p w14:paraId="491A24DF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8 987,8 тыс. рублей,</w:t>
            </w:r>
          </w:p>
          <w:p w14:paraId="0B055901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1 531,1 тыс. рублей,</w:t>
            </w:r>
          </w:p>
          <w:p w14:paraId="6734349B" w14:textId="64EECB01" w:rsidR="004D06F4" w:rsidRPr="008846CE" w:rsidRDefault="001E609A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1 324,6</w:t>
            </w:r>
            <w:r w:rsidR="004D06F4"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58D315D1" w14:textId="411CE1C6" w:rsidR="004D06F4" w:rsidRPr="008846CE" w:rsidRDefault="001F25E8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 – </w:t>
            </w:r>
            <w:r w:rsidR="008846CE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2 398,4</w:t>
            </w:r>
            <w:r w:rsidR="004D06F4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="004D06F4"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рублей,</w:t>
            </w:r>
          </w:p>
          <w:p w14:paraId="34F8E844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  796,0 тыс. рублей.</w:t>
            </w:r>
          </w:p>
          <w:p w14:paraId="4BF33D69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   796,0 тыс. рублей.</w:t>
            </w:r>
          </w:p>
          <w:p w14:paraId="4D87D4A3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2 162,5 тыс. руб., в том числе по годам:</w:t>
            </w:r>
          </w:p>
          <w:p w14:paraId="6EF555D7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год –    556,8 тыс. рублей,</w:t>
            </w:r>
          </w:p>
          <w:p w14:paraId="54EB1722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 –    197,4 тыс. рублей,</w:t>
            </w:r>
          </w:p>
          <w:p w14:paraId="59E36145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 –    564,7 тыс. рублей,</w:t>
            </w:r>
          </w:p>
          <w:p w14:paraId="03177FD1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   274,8 тыс. рублей,</w:t>
            </w:r>
          </w:p>
          <w:p w14:paraId="378F300C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   568,8 тыс. рублей,</w:t>
            </w:r>
          </w:p>
          <w:p w14:paraId="0B32FBE8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       0,0 тыс. рублей,</w:t>
            </w:r>
          </w:p>
          <w:p w14:paraId="3DF69899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       0,0 тыс. рублей,</w:t>
            </w:r>
          </w:p>
          <w:p w14:paraId="3848EA97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       0,0 тыс. рублей,</w:t>
            </w:r>
          </w:p>
          <w:p w14:paraId="605C87DB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       0,0 тыс. рублей,</w:t>
            </w:r>
          </w:p>
          <w:p w14:paraId="58D4D711" w14:textId="77777777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      0,0 тыс. рублей,</w:t>
            </w:r>
          </w:p>
          <w:p w14:paraId="0D6CCD0D" w14:textId="784B8056" w:rsidR="004D06F4" w:rsidRPr="008846CE" w:rsidRDefault="004D06F4" w:rsidP="00203727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       0,0 тыс. рублей.</w:t>
            </w:r>
          </w:p>
        </w:tc>
      </w:tr>
    </w:tbl>
    <w:p w14:paraId="6CE1F86C" w14:textId="0CFD4598" w:rsidR="004D06F4" w:rsidRPr="008846CE" w:rsidRDefault="004D06F4" w:rsidP="007C3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846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="006C170F" w:rsidRPr="008846CE">
        <w:rPr>
          <w:rFonts w:ascii="Times New Roman" w:eastAsia="Calibri" w:hAnsi="Times New Roman" w:cs="Times New Roman"/>
          <w:sz w:val="28"/>
          <w:szCs w:val="24"/>
          <w:lang w:eastAsia="ru-RU"/>
        </w:rPr>
        <w:t>1.</w:t>
      </w:r>
      <w:r w:rsidR="00253BCC" w:rsidRPr="008846CE">
        <w:rPr>
          <w:rFonts w:ascii="Times New Roman" w:eastAsia="Calibri" w:hAnsi="Times New Roman" w:cs="Times New Roman"/>
          <w:sz w:val="28"/>
          <w:szCs w:val="24"/>
          <w:lang w:eastAsia="ru-RU"/>
        </w:rPr>
        <w:t>2</w:t>
      </w:r>
      <w:r w:rsidR="006C170F" w:rsidRPr="008846C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="005F2254" w:rsidRPr="008846C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</w:t>
      </w:r>
      <w:r w:rsidRPr="008846CE">
        <w:rPr>
          <w:rFonts w:ascii="Times New Roman" w:eastAsia="Calibri" w:hAnsi="Times New Roman" w:cs="Times New Roman"/>
          <w:sz w:val="28"/>
          <w:szCs w:val="24"/>
          <w:lang w:eastAsia="ru-RU"/>
        </w:rPr>
        <w:t>паспорте подпрограммы № 1 «Вовлечение молодежи Краснотуранского района в социальную практику» строку «Объемы и источники финансирования подпрограммы» изложить в новой редакции: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6934"/>
      </w:tblGrid>
      <w:tr w:rsidR="004D06F4" w:rsidRPr="00475F05" w14:paraId="1746871D" w14:textId="77777777" w:rsidTr="001E609A">
        <w:trPr>
          <w:trHeight w:val="800"/>
        </w:trPr>
        <w:tc>
          <w:tcPr>
            <w:tcW w:w="2639" w:type="dxa"/>
            <w:shd w:val="clear" w:color="auto" w:fill="auto"/>
          </w:tcPr>
          <w:p w14:paraId="34042E43" w14:textId="77777777" w:rsidR="004D06F4" w:rsidRPr="008846CE" w:rsidRDefault="004D06F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4" w:type="dxa"/>
            <w:shd w:val="clear" w:color="auto" w:fill="auto"/>
          </w:tcPr>
          <w:p w14:paraId="52981897" w14:textId="5168FE20" w:rsidR="004D06F4" w:rsidRPr="008846CE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финансирования на реализацию мероприятий подпрограммы на 2014-2024 годы </w:t>
            </w: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8846CE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72 193,1</w:t>
            </w: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руб., в том числе по годам реализации:</w:t>
            </w:r>
          </w:p>
          <w:p w14:paraId="2FF43CAA" w14:textId="77777777" w:rsidR="004D06F4" w:rsidRPr="008846CE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2014 году –   1 902,4 тыс. рублей, </w:t>
            </w:r>
          </w:p>
          <w:p w14:paraId="47C80E23" w14:textId="77777777" w:rsidR="004D06F4" w:rsidRPr="008846CE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  1 967,1 тыс. рублей, </w:t>
            </w:r>
          </w:p>
          <w:p w14:paraId="60D34063" w14:textId="77777777" w:rsidR="004D06F4" w:rsidRPr="008846CE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  2 416,4 тыс. рублей, </w:t>
            </w:r>
          </w:p>
          <w:p w14:paraId="2359F07B" w14:textId="77777777" w:rsidR="004D06F4" w:rsidRPr="008846CE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  5 042,6 тыс. рублей,</w:t>
            </w:r>
          </w:p>
          <w:p w14:paraId="4C6B6258" w14:textId="77777777" w:rsidR="004D06F4" w:rsidRPr="008846CE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  7 698,3 тыс. рублей,</w:t>
            </w:r>
          </w:p>
          <w:p w14:paraId="4EA8A4A2" w14:textId="77777777" w:rsidR="004D06F4" w:rsidRPr="008846CE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15 086,6 тыс. рублей,</w:t>
            </w:r>
          </w:p>
          <w:p w14:paraId="36C0AC73" w14:textId="77777777" w:rsidR="004D06F4" w:rsidRPr="008846CE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  7 610,8 тыс. рублей,</w:t>
            </w:r>
          </w:p>
          <w:p w14:paraId="18A48A34" w14:textId="77777777" w:rsidR="004D06F4" w:rsidRPr="008846CE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  7 370,7 тыс. рублей,</w:t>
            </w:r>
          </w:p>
          <w:p w14:paraId="7B5698DF" w14:textId="6A691E49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2022 году </w:t>
            </w:r>
            <w:r w:rsidR="005038A6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</w:t>
            </w:r>
            <w:r w:rsidR="008846CE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8 418,8</w:t>
            </w: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443394C1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2023 году –   7 339,7 тыс. рублей,</w:t>
            </w:r>
          </w:p>
          <w:p w14:paraId="09DE7FC4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  7 339,7 тыс. рублей.</w:t>
            </w:r>
          </w:p>
          <w:p w14:paraId="37D838E7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</w:p>
          <w:p w14:paraId="7D0BC052" w14:textId="38520F78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</w:t>
            </w:r>
            <w:r w:rsidR="001E609A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дств местного бюджета –   </w:t>
            </w:r>
            <w:r w:rsidR="008846CE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56 759,7</w:t>
            </w: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руб., в том числе: </w:t>
            </w:r>
          </w:p>
          <w:p w14:paraId="46DDF1CA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2014 году – 1 618,7 тыс. рублей, </w:t>
            </w:r>
          </w:p>
          <w:p w14:paraId="4B91B0B8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1 677,9 тыс. рублей, </w:t>
            </w:r>
          </w:p>
          <w:p w14:paraId="2F35509F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1 946,8 тыс. рублей, </w:t>
            </w:r>
          </w:p>
          <w:p w14:paraId="2B62AC12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3 720,1 тыс. рублей,</w:t>
            </w:r>
          </w:p>
          <w:p w14:paraId="036FECE2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5 055,4 тыс. рублей,</w:t>
            </w:r>
          </w:p>
          <w:p w14:paraId="77DF525F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6 983,7 тыс. рублей,</w:t>
            </w:r>
          </w:p>
          <w:p w14:paraId="4D67F029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6 911,5 тыс. рублей,</w:t>
            </w:r>
          </w:p>
          <w:p w14:paraId="2775333B" w14:textId="24FDEBF4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</w:t>
            </w:r>
            <w:r w:rsidR="001E609A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оду – 7 065</w:t>
            </w: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1E609A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563B2C35" w14:textId="148EAA0A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8846CE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7 693,2</w:t>
            </w: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371BDBED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7 043,7 тыс. рублей,</w:t>
            </w:r>
          </w:p>
          <w:p w14:paraId="42D0D170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7 043,7 тыс. рублей.</w:t>
            </w:r>
          </w:p>
          <w:p w14:paraId="5FFF9452" w14:textId="687C2E84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счет средств краевого бюджета – </w:t>
            </w:r>
            <w:r w:rsidR="007B6D9B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15 433,4</w:t>
            </w: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14:paraId="6AE9F770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–    283,7 тыс. рублей,</w:t>
            </w:r>
          </w:p>
          <w:p w14:paraId="2CC661E0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   289,2 тыс. рублей, </w:t>
            </w:r>
          </w:p>
          <w:p w14:paraId="51A58E4A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   469,6 тыс. рублей, </w:t>
            </w:r>
          </w:p>
          <w:p w14:paraId="57508466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2017 году – 1 322,5 тыс. рублей,  </w:t>
            </w:r>
          </w:p>
          <w:p w14:paraId="46F41CE3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2018 году – 2 642,9 тыс. рублей,  </w:t>
            </w:r>
          </w:p>
          <w:p w14:paraId="1E051685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8 102,9 тыс. рублей, </w:t>
            </w:r>
          </w:p>
          <w:p w14:paraId="443DAEED" w14:textId="77777777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   699,3 тыс. рублей,</w:t>
            </w:r>
          </w:p>
          <w:p w14:paraId="0D6CA64C" w14:textId="586F7ED5" w:rsidR="004D06F4" w:rsidRPr="002A670F" w:rsidRDefault="001E609A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   305,7</w:t>
            </w:r>
            <w:r w:rsidR="004D06F4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1C34702D" w14:textId="2372C57A" w:rsidR="004D06F4" w:rsidRPr="002A670F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2022 году –    </w:t>
            </w:r>
            <w:r w:rsidR="007B6D9B"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725,6</w:t>
            </w: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22C03B87" w14:textId="77777777" w:rsidR="004D06F4" w:rsidRPr="008846CE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   296,0 тыс. рублей,</w:t>
            </w:r>
          </w:p>
          <w:p w14:paraId="0456F6CB" w14:textId="43B860F7" w:rsidR="004D06F4" w:rsidRPr="008846CE" w:rsidRDefault="004D06F4" w:rsidP="004D06F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46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   296,0 тыс. рублей.</w:t>
            </w:r>
          </w:p>
        </w:tc>
      </w:tr>
    </w:tbl>
    <w:p w14:paraId="0519BD2B" w14:textId="612945C6" w:rsidR="00755333" w:rsidRPr="00475F05" w:rsidRDefault="00F038FC" w:rsidP="008922F1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1.</w:t>
      </w:r>
      <w:r w:rsidR="00253BCC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="004D06F4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8429DF">
        <w:rPr>
          <w:rFonts w:ascii="Times New Roman" w:eastAsia="Calibri" w:hAnsi="Times New Roman" w:cs="Times New Roman"/>
          <w:sz w:val="28"/>
          <w:szCs w:val="24"/>
          <w:lang w:eastAsia="ru-RU"/>
        </w:rPr>
        <w:t>Приложения</w:t>
      </w:r>
      <w:r w:rsidR="00DC73BF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3, 4, 5  </w:t>
      </w:r>
      <w:r w:rsidR="004D06F4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   муниципальной программе «Молодежь Краснотуранского района» изложить в новой редакции, согласно приложени</w:t>
      </w:r>
      <w:r w:rsidR="002B0B6C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й</w:t>
      </w:r>
      <w:r w:rsidR="004D06F4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1</w:t>
      </w:r>
      <w:r w:rsidR="00DC73BF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, №</w:t>
      </w:r>
      <w:r w:rsidR="00253BC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C73BF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2, №</w:t>
      </w:r>
      <w:r w:rsidR="00253BC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C73BF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="004D06F4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 настоящему постановлению.</w:t>
      </w:r>
    </w:p>
    <w:p w14:paraId="107E501F" w14:textId="11A13C2E" w:rsidR="005C1D94" w:rsidRPr="00475F05" w:rsidRDefault="005E65AB" w:rsidP="00755333">
      <w:pPr>
        <w:tabs>
          <w:tab w:val="left" w:pos="-142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Данное постановление подлежит опубликованию </w:t>
      </w:r>
      <w:r w:rsidR="000931BD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электронном СМИ «</w:t>
      </w:r>
      <w:proofErr w:type="spellStart"/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Краснотуранский</w:t>
      </w:r>
      <w:proofErr w:type="spellEnd"/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вестник</w:t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» и 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размещению на официальном</w:t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 сайте администрации Краснотуранского района в сети Интернет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proofErr w:type="gramEnd"/>
    </w:p>
    <w:p w14:paraId="400A552A" w14:textId="1B8D76D9" w:rsidR="005E65AB" w:rsidRPr="00475F05" w:rsidRDefault="005E65AB" w:rsidP="00475F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3. Постановление</w:t>
      </w:r>
      <w:r w:rsidR="00187557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вступает в силу с </w:t>
      </w:r>
      <w:r w:rsidR="00DC73BF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момента </w:t>
      </w:r>
      <w:r w:rsidR="00475F05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подписания</w:t>
      </w:r>
      <w:r w:rsidR="00461658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6772142E" w14:textId="77777777" w:rsidR="005E65AB" w:rsidRDefault="005E65AB" w:rsidP="005E65A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B63852C" w14:textId="77777777" w:rsidR="007C3B8D" w:rsidRPr="00475F05" w:rsidRDefault="007C3B8D" w:rsidP="005E65A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23345A4" w14:textId="2732F327" w:rsidR="005C1D94" w:rsidRPr="00475F05" w:rsidRDefault="008922F1" w:rsidP="008E4229">
      <w:pPr>
        <w:suppressAutoHyphens/>
        <w:autoSpaceDE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Г</w:t>
      </w:r>
      <w:r w:rsidR="006C451B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>лав</w:t>
      </w:r>
      <w:r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 </w:t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 района         </w:t>
      </w:r>
      <w:r w:rsidR="005E65AB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</w:t>
      </w:r>
      <w:r w:rsidR="005E65AB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475F0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C1D94" w:rsidRPr="00475F05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475F05">
        <w:rPr>
          <w:rFonts w:ascii="Times New Roman" w:hAnsi="Times New Roman" w:cs="Times New Roman"/>
          <w:sz w:val="28"/>
          <w:szCs w:val="24"/>
        </w:rPr>
        <w:t xml:space="preserve">             О.В. </w:t>
      </w:r>
      <w:proofErr w:type="spellStart"/>
      <w:r w:rsidRPr="00475F05">
        <w:rPr>
          <w:rFonts w:ascii="Times New Roman" w:hAnsi="Times New Roman" w:cs="Times New Roman"/>
          <w:sz w:val="28"/>
          <w:szCs w:val="24"/>
        </w:rPr>
        <w:t>Ванева</w:t>
      </w:r>
      <w:proofErr w:type="spellEnd"/>
    </w:p>
    <w:p w14:paraId="04034686" w14:textId="77777777" w:rsidR="005C1D94" w:rsidRPr="00475F05" w:rsidRDefault="005C1D94" w:rsidP="008E422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7A9D817A" w14:textId="77777777" w:rsidR="005E65AB" w:rsidRPr="00475F05" w:rsidRDefault="005E65AB" w:rsidP="005E65AB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7D1890" w14:textId="77777777" w:rsidR="005E65AB" w:rsidRPr="00475F05" w:rsidRDefault="005E65AB" w:rsidP="005E65A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FF0AB" w14:textId="77777777" w:rsidR="005E65AB" w:rsidRPr="00475F05" w:rsidRDefault="005E65AB" w:rsidP="002C0A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EA7A4E" w14:textId="77777777" w:rsidR="005E65AB" w:rsidRPr="00475F05" w:rsidRDefault="005E65AB" w:rsidP="005E65AB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454F85" w14:textId="79A562C3" w:rsidR="005E65AB" w:rsidRPr="00475F05" w:rsidRDefault="004D06F4" w:rsidP="0018755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F05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0D8AEFCE" w14:textId="77777777" w:rsidR="00187557" w:rsidRPr="00475F05" w:rsidRDefault="00187557" w:rsidP="005E65A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87557" w:rsidRPr="00475F05" w:rsidSect="002C0AF7">
          <w:headerReference w:type="default" r:id="rId10"/>
          <w:pgSz w:w="11905" w:h="16838" w:code="9"/>
          <w:pgMar w:top="1134" w:right="851" w:bottom="993" w:left="1701" w:header="720" w:footer="720" w:gutter="0"/>
          <w:cols w:space="720"/>
          <w:docGrid w:linePitch="299"/>
        </w:sectPr>
      </w:pPr>
    </w:p>
    <w:p w14:paraId="71754F23" w14:textId="62F867F7" w:rsidR="00950B55" w:rsidRPr="00475F05" w:rsidRDefault="002B0B6C" w:rsidP="002B0B6C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hAnsi="Times New Roman" w:cs="Times New Roman"/>
          <w:sz w:val="28"/>
          <w:szCs w:val="24"/>
        </w:rPr>
        <w:lastRenderedPageBreak/>
        <w:t>Приложение №</w:t>
      </w:r>
      <w:r w:rsidR="00647351" w:rsidRPr="00475F05">
        <w:rPr>
          <w:rFonts w:ascii="Times New Roman" w:hAnsi="Times New Roman" w:cs="Times New Roman"/>
          <w:sz w:val="28"/>
          <w:szCs w:val="24"/>
        </w:rPr>
        <w:t>1</w:t>
      </w:r>
    </w:p>
    <w:p w14:paraId="10680CD0" w14:textId="4ACE787F" w:rsidR="002B0B6C" w:rsidRPr="00475F05" w:rsidRDefault="002B0B6C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950B55" w:rsidRPr="00475F05">
        <w:rPr>
          <w:rFonts w:ascii="Times New Roman" w:hAnsi="Times New Roman" w:cs="Times New Roman"/>
          <w:sz w:val="28"/>
          <w:szCs w:val="24"/>
        </w:rPr>
        <w:t>администрации района</w:t>
      </w:r>
    </w:p>
    <w:p w14:paraId="5F851AF5" w14:textId="110BA44F" w:rsidR="002B0B6C" w:rsidRPr="00475F05" w:rsidRDefault="006C451B" w:rsidP="002B0B6C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hAnsi="Times New Roman" w:cs="Times New Roman"/>
          <w:sz w:val="28"/>
          <w:szCs w:val="24"/>
        </w:rPr>
        <w:t xml:space="preserve">от </w:t>
      </w:r>
      <w:r w:rsidR="00784D5B">
        <w:rPr>
          <w:rFonts w:ascii="Times New Roman" w:hAnsi="Times New Roman" w:cs="Times New Roman"/>
          <w:sz w:val="28"/>
          <w:szCs w:val="24"/>
        </w:rPr>
        <w:t>30.12</w:t>
      </w:r>
      <w:r w:rsidR="00950B55" w:rsidRPr="00475F05">
        <w:rPr>
          <w:rFonts w:ascii="Times New Roman" w:hAnsi="Times New Roman" w:cs="Times New Roman"/>
          <w:sz w:val="28"/>
          <w:szCs w:val="24"/>
        </w:rPr>
        <w:t>.2022</w:t>
      </w:r>
      <w:r w:rsidRPr="00475F05">
        <w:rPr>
          <w:rFonts w:ascii="Times New Roman" w:hAnsi="Times New Roman" w:cs="Times New Roman"/>
          <w:sz w:val="28"/>
          <w:szCs w:val="24"/>
        </w:rPr>
        <w:t xml:space="preserve"> № </w:t>
      </w:r>
      <w:r w:rsidR="007C3B8D">
        <w:rPr>
          <w:rFonts w:ascii="Times New Roman" w:hAnsi="Times New Roman" w:cs="Times New Roman"/>
          <w:sz w:val="28"/>
          <w:szCs w:val="24"/>
        </w:rPr>
        <w:t>927</w:t>
      </w:r>
      <w:r w:rsidRPr="00475F05">
        <w:rPr>
          <w:rFonts w:ascii="Times New Roman" w:hAnsi="Times New Roman" w:cs="Times New Roman"/>
          <w:sz w:val="28"/>
          <w:szCs w:val="24"/>
        </w:rPr>
        <w:t>-п</w:t>
      </w:r>
    </w:p>
    <w:p w14:paraId="734BE557" w14:textId="77777777" w:rsidR="006C451B" w:rsidRPr="00475F05" w:rsidRDefault="006C451B" w:rsidP="006C451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452"/>
      <w:bookmarkEnd w:id="0"/>
    </w:p>
    <w:p w14:paraId="6CBC0C98" w14:textId="77777777" w:rsidR="00950B55" w:rsidRPr="007C3B8D" w:rsidRDefault="00950B55" w:rsidP="00950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C3B8D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№ 3</w:t>
      </w:r>
    </w:p>
    <w:p w14:paraId="053C12A4" w14:textId="77777777" w:rsidR="00950B55" w:rsidRPr="007C3B8D" w:rsidRDefault="00950B55" w:rsidP="00950B55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7C3B8D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к муниципальной программе </w:t>
      </w:r>
    </w:p>
    <w:p w14:paraId="6CA3D4F3" w14:textId="77777777" w:rsidR="00950B55" w:rsidRPr="007C3B8D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7C3B8D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«Молодежь Краснотуранского района» </w:t>
      </w:r>
    </w:p>
    <w:p w14:paraId="642D5108" w14:textId="77777777" w:rsidR="00950B55" w:rsidRPr="007C3B8D" w:rsidRDefault="00950B55" w:rsidP="0095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C3B8D">
        <w:rPr>
          <w:rFonts w:ascii="Times New Roman" w:hAnsi="Times New Roman" w:cs="Times New Roman"/>
          <w:sz w:val="24"/>
          <w:szCs w:val="28"/>
        </w:rPr>
        <w:t>ПРОГНОЗ</w:t>
      </w:r>
    </w:p>
    <w:p w14:paraId="398A8955" w14:textId="77777777" w:rsidR="00950B55" w:rsidRPr="007C3B8D" w:rsidRDefault="00950B55" w:rsidP="0095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C3B8D">
        <w:rPr>
          <w:rFonts w:ascii="Times New Roman" w:hAnsi="Times New Roman" w:cs="Times New Roman"/>
          <w:sz w:val="24"/>
          <w:szCs w:val="28"/>
        </w:rPr>
        <w:t>сводных показателей муниципальных заданий на оказание</w:t>
      </w:r>
    </w:p>
    <w:p w14:paraId="12C34B29" w14:textId="77777777" w:rsidR="00950B55" w:rsidRPr="007C3B8D" w:rsidRDefault="00950B55" w:rsidP="0095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C3B8D">
        <w:rPr>
          <w:rFonts w:ascii="Times New Roman" w:hAnsi="Times New Roman" w:cs="Times New Roman"/>
          <w:sz w:val="24"/>
          <w:szCs w:val="28"/>
        </w:rPr>
        <w:t xml:space="preserve">муниципальных услуг (выполнение работ) </w:t>
      </w:r>
      <w:proofErr w:type="gramStart"/>
      <w:r w:rsidRPr="007C3B8D">
        <w:rPr>
          <w:rFonts w:ascii="Times New Roman" w:hAnsi="Times New Roman" w:cs="Times New Roman"/>
          <w:sz w:val="24"/>
          <w:szCs w:val="28"/>
        </w:rPr>
        <w:t>муниципальными</w:t>
      </w:r>
      <w:proofErr w:type="gramEnd"/>
    </w:p>
    <w:p w14:paraId="69273018" w14:textId="77777777" w:rsidR="00950B55" w:rsidRPr="007C3B8D" w:rsidRDefault="00950B55" w:rsidP="0095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C3B8D">
        <w:rPr>
          <w:rFonts w:ascii="Times New Roman" w:hAnsi="Times New Roman" w:cs="Times New Roman"/>
          <w:sz w:val="24"/>
          <w:szCs w:val="28"/>
        </w:rPr>
        <w:t>учреждениями по программе</w:t>
      </w:r>
    </w:p>
    <w:p w14:paraId="1F6CFE82" w14:textId="77777777" w:rsidR="00950B55" w:rsidRPr="00475F05" w:rsidRDefault="00950B55" w:rsidP="00950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871"/>
        <w:gridCol w:w="2126"/>
        <w:gridCol w:w="3686"/>
        <w:gridCol w:w="1224"/>
        <w:gridCol w:w="1247"/>
        <w:gridCol w:w="1247"/>
      </w:tblGrid>
      <w:tr w:rsidR="00950B55" w:rsidRPr="00475F05" w14:paraId="141FD875" w14:textId="77777777" w:rsidTr="00EE1D4F">
        <w:trPr>
          <w:trHeight w:val="20"/>
        </w:trPr>
        <w:tc>
          <w:tcPr>
            <w:tcW w:w="624" w:type="dxa"/>
            <w:vMerge w:val="restart"/>
            <w:shd w:val="clear" w:color="auto" w:fill="auto"/>
          </w:tcPr>
          <w:p w14:paraId="336C8962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N п/п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65DF4B5E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Наименование муниципальной</w:t>
            </w:r>
          </w:p>
          <w:p w14:paraId="425B3C06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услуги (работы)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11A9B14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475F05">
                <w:rPr>
                  <w:rFonts w:ascii="Times New Roman" w:eastAsia="SimSun" w:hAnsi="Times New Roman" w:cs="Times New Roman"/>
                  <w:kern w:val="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6" w:type="dxa"/>
            <w:vMerge w:val="restart"/>
            <w:shd w:val="clear" w:color="auto" w:fill="auto"/>
          </w:tcPr>
          <w:p w14:paraId="34BC337F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718" w:type="dxa"/>
            <w:gridSpan w:val="3"/>
            <w:shd w:val="clear" w:color="auto" w:fill="auto"/>
          </w:tcPr>
          <w:p w14:paraId="331051D3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950B55" w:rsidRPr="00475F05" w14:paraId="7EB2880B" w14:textId="77777777" w:rsidTr="00EE1D4F">
        <w:trPr>
          <w:trHeight w:val="20"/>
        </w:trPr>
        <w:tc>
          <w:tcPr>
            <w:tcW w:w="624" w:type="dxa"/>
            <w:vMerge/>
            <w:shd w:val="clear" w:color="auto" w:fill="auto"/>
          </w:tcPr>
          <w:p w14:paraId="24BFBAF3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6A73C9D3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12A3C7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121FA5D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2F8E7902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47" w:type="dxa"/>
            <w:shd w:val="clear" w:color="auto" w:fill="auto"/>
          </w:tcPr>
          <w:p w14:paraId="07C5168D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47" w:type="dxa"/>
            <w:shd w:val="clear" w:color="auto" w:fill="auto"/>
          </w:tcPr>
          <w:p w14:paraId="2EFEC404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2024 год</w:t>
            </w:r>
          </w:p>
        </w:tc>
      </w:tr>
      <w:tr w:rsidR="00950B55" w:rsidRPr="00475F05" w14:paraId="6362B10D" w14:textId="77777777" w:rsidTr="00EE1D4F">
        <w:trPr>
          <w:trHeight w:val="20"/>
        </w:trPr>
        <w:tc>
          <w:tcPr>
            <w:tcW w:w="624" w:type="dxa"/>
            <w:shd w:val="clear" w:color="auto" w:fill="auto"/>
          </w:tcPr>
          <w:p w14:paraId="221A0FD9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5CDEC96D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9E25361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2AA5A8F3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24" w:type="dxa"/>
            <w:shd w:val="clear" w:color="auto" w:fill="auto"/>
          </w:tcPr>
          <w:p w14:paraId="304F3DA8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14:paraId="6AFD2587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47" w:type="dxa"/>
            <w:shd w:val="clear" w:color="auto" w:fill="auto"/>
          </w:tcPr>
          <w:p w14:paraId="0C95A189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950B55" w:rsidRPr="00475F05" w14:paraId="5F2FEC23" w14:textId="77777777" w:rsidTr="00EE1D4F">
        <w:trPr>
          <w:trHeight w:val="977"/>
        </w:trPr>
        <w:tc>
          <w:tcPr>
            <w:tcW w:w="624" w:type="dxa"/>
            <w:vMerge w:val="restart"/>
            <w:shd w:val="clear" w:color="auto" w:fill="auto"/>
          </w:tcPr>
          <w:p w14:paraId="5C2F26F9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17F703D6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Организация мероприятий в сфере молодежной политики, направленных на формирование системы развития талантливой </w:t>
            </w:r>
          </w:p>
          <w:p w14:paraId="7A5AF95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молодежи, создание условий для самореализации подростков и молодежи, развитие творческого, профессионального, </w:t>
            </w:r>
          </w:p>
          <w:p w14:paraId="0F1D4FB6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интеллектуального потенциалов молодежи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287B46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5B200770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участников, дипломантов конкурсов и фестивалей районного уровня</w:t>
            </w:r>
          </w:p>
        </w:tc>
        <w:tc>
          <w:tcPr>
            <w:tcW w:w="1224" w:type="dxa"/>
            <w:shd w:val="clear" w:color="auto" w:fill="auto"/>
          </w:tcPr>
          <w:p w14:paraId="76CA4CFE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49F8AF66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646DB119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</w:tr>
      <w:tr w:rsidR="00950B55" w:rsidRPr="00475F05" w14:paraId="1E53FF11" w14:textId="77777777" w:rsidTr="00EE1D4F">
        <w:trPr>
          <w:trHeight w:val="1245"/>
        </w:trPr>
        <w:tc>
          <w:tcPr>
            <w:tcW w:w="624" w:type="dxa"/>
            <w:vMerge/>
            <w:shd w:val="clear" w:color="auto" w:fill="auto"/>
          </w:tcPr>
          <w:p w14:paraId="4C82F5AC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5717A418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0FF1A0A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1596CC00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551CD1B9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47" w:type="dxa"/>
            <w:shd w:val="clear" w:color="auto" w:fill="auto"/>
          </w:tcPr>
          <w:p w14:paraId="4DA6891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47" w:type="dxa"/>
            <w:shd w:val="clear" w:color="auto" w:fill="auto"/>
          </w:tcPr>
          <w:p w14:paraId="08E6EE63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950B55" w:rsidRPr="00475F05" w14:paraId="63DE4580" w14:textId="77777777" w:rsidTr="00EE1D4F">
        <w:trPr>
          <w:trHeight w:val="20"/>
        </w:trPr>
        <w:tc>
          <w:tcPr>
            <w:tcW w:w="624" w:type="dxa"/>
            <w:shd w:val="clear" w:color="auto" w:fill="auto"/>
          </w:tcPr>
          <w:p w14:paraId="176D045F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71" w:type="dxa"/>
            <w:shd w:val="clear" w:color="auto" w:fill="auto"/>
          </w:tcPr>
          <w:p w14:paraId="4C4D7825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5306EFCB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4C2A1C1B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06851E17" w14:textId="4F259A0E" w:rsidR="00950B55" w:rsidRPr="00475F05" w:rsidRDefault="00A16F60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901,8</w:t>
            </w:r>
          </w:p>
        </w:tc>
        <w:tc>
          <w:tcPr>
            <w:tcW w:w="1247" w:type="dxa"/>
            <w:shd w:val="clear" w:color="auto" w:fill="auto"/>
          </w:tcPr>
          <w:p w14:paraId="3BE0098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814,1</w:t>
            </w:r>
          </w:p>
        </w:tc>
        <w:tc>
          <w:tcPr>
            <w:tcW w:w="1247" w:type="dxa"/>
            <w:shd w:val="clear" w:color="auto" w:fill="auto"/>
          </w:tcPr>
          <w:p w14:paraId="1CD9A010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814,1</w:t>
            </w:r>
          </w:p>
        </w:tc>
      </w:tr>
      <w:tr w:rsidR="00950B55" w:rsidRPr="00475F05" w14:paraId="20456F4E" w14:textId="77777777" w:rsidTr="00EE1D4F">
        <w:trPr>
          <w:trHeight w:val="540"/>
        </w:trPr>
        <w:tc>
          <w:tcPr>
            <w:tcW w:w="624" w:type="dxa"/>
            <w:vMerge w:val="restart"/>
            <w:shd w:val="clear" w:color="auto" w:fill="auto"/>
          </w:tcPr>
          <w:p w14:paraId="611D2879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36A69628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Организация досуга детей, подростков и молодежи</w:t>
            </w:r>
          </w:p>
          <w:p w14:paraId="2FDB3B19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876FB43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Культурно-досуговые, спортивно-массовые мероприятия</w:t>
            </w:r>
          </w:p>
        </w:tc>
        <w:tc>
          <w:tcPr>
            <w:tcW w:w="3686" w:type="dxa"/>
            <w:shd w:val="clear" w:color="auto" w:fill="auto"/>
          </w:tcPr>
          <w:p w14:paraId="5791F043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Процент положительных отзывов в книге обращений от общего количества обращений</w:t>
            </w:r>
          </w:p>
        </w:tc>
        <w:tc>
          <w:tcPr>
            <w:tcW w:w="1224" w:type="dxa"/>
            <w:shd w:val="clear" w:color="auto" w:fill="auto"/>
          </w:tcPr>
          <w:p w14:paraId="14BB19A7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47" w:type="dxa"/>
            <w:shd w:val="clear" w:color="auto" w:fill="auto"/>
          </w:tcPr>
          <w:p w14:paraId="68D3D0F1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247" w:type="dxa"/>
            <w:shd w:val="clear" w:color="auto" w:fill="auto"/>
          </w:tcPr>
          <w:p w14:paraId="21038D03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90</w:t>
            </w:r>
          </w:p>
        </w:tc>
      </w:tr>
      <w:tr w:rsidR="00950B55" w:rsidRPr="00475F05" w14:paraId="1779B71A" w14:textId="77777777" w:rsidTr="00EE1D4F">
        <w:trPr>
          <w:trHeight w:val="273"/>
        </w:trPr>
        <w:tc>
          <w:tcPr>
            <w:tcW w:w="624" w:type="dxa"/>
            <w:vMerge/>
            <w:shd w:val="clear" w:color="auto" w:fill="auto"/>
          </w:tcPr>
          <w:p w14:paraId="22CBB431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7BCC7FC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4E2C03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24FB56B8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593A8C69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247" w:type="dxa"/>
            <w:shd w:val="clear" w:color="auto" w:fill="auto"/>
          </w:tcPr>
          <w:p w14:paraId="3629817F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247" w:type="dxa"/>
            <w:shd w:val="clear" w:color="auto" w:fill="auto"/>
          </w:tcPr>
          <w:p w14:paraId="7159A77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45</w:t>
            </w:r>
          </w:p>
        </w:tc>
      </w:tr>
      <w:tr w:rsidR="00950B55" w:rsidRPr="00475F05" w14:paraId="6EFA3777" w14:textId="77777777" w:rsidTr="00EE1D4F">
        <w:trPr>
          <w:trHeight w:val="20"/>
        </w:trPr>
        <w:tc>
          <w:tcPr>
            <w:tcW w:w="624" w:type="dxa"/>
            <w:shd w:val="clear" w:color="auto" w:fill="auto"/>
          </w:tcPr>
          <w:p w14:paraId="33722F7F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71" w:type="dxa"/>
            <w:shd w:val="clear" w:color="auto" w:fill="auto"/>
          </w:tcPr>
          <w:p w14:paraId="3E94E6D1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Расходы местного бюджета на оказание </w:t>
            </w: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7167A4EF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302F49D4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21301E2A" w14:textId="38C0F34D" w:rsidR="00950B55" w:rsidRPr="00475F05" w:rsidRDefault="00A16F60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2542,8</w:t>
            </w:r>
          </w:p>
        </w:tc>
        <w:tc>
          <w:tcPr>
            <w:tcW w:w="1247" w:type="dxa"/>
            <w:shd w:val="clear" w:color="auto" w:fill="auto"/>
          </w:tcPr>
          <w:p w14:paraId="4E01E40F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2295,4</w:t>
            </w:r>
          </w:p>
        </w:tc>
        <w:tc>
          <w:tcPr>
            <w:tcW w:w="1247" w:type="dxa"/>
            <w:shd w:val="clear" w:color="auto" w:fill="auto"/>
          </w:tcPr>
          <w:p w14:paraId="3996F32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2295,4</w:t>
            </w:r>
          </w:p>
        </w:tc>
      </w:tr>
      <w:tr w:rsidR="00950B55" w:rsidRPr="00475F05" w14:paraId="02B0DDCA" w14:textId="77777777" w:rsidTr="00EE1D4F">
        <w:trPr>
          <w:trHeight w:val="975"/>
        </w:trPr>
        <w:tc>
          <w:tcPr>
            <w:tcW w:w="624" w:type="dxa"/>
            <w:vMerge w:val="restart"/>
            <w:shd w:val="clear" w:color="auto" w:fill="auto"/>
          </w:tcPr>
          <w:p w14:paraId="102EC173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6CC01DEF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1494CC4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1412C74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Доля молодых людей, участвующих в мероприятиях,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от общего количества молодежи</w:t>
            </w:r>
          </w:p>
        </w:tc>
        <w:tc>
          <w:tcPr>
            <w:tcW w:w="1224" w:type="dxa"/>
            <w:shd w:val="clear" w:color="auto" w:fill="auto"/>
          </w:tcPr>
          <w:p w14:paraId="2F72F077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677FD5A0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2E33578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</w:tr>
      <w:tr w:rsidR="00950B55" w:rsidRPr="00475F05" w14:paraId="08E04CBA" w14:textId="77777777" w:rsidTr="00EE1D4F">
        <w:trPr>
          <w:trHeight w:val="342"/>
        </w:trPr>
        <w:tc>
          <w:tcPr>
            <w:tcW w:w="624" w:type="dxa"/>
            <w:vMerge/>
            <w:shd w:val="clear" w:color="auto" w:fill="auto"/>
          </w:tcPr>
          <w:p w14:paraId="56392D67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6A8FA9E6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475D976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582455D6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04FDE80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47" w:type="dxa"/>
            <w:shd w:val="clear" w:color="auto" w:fill="auto"/>
          </w:tcPr>
          <w:p w14:paraId="1BBA5278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47" w:type="dxa"/>
            <w:shd w:val="clear" w:color="auto" w:fill="auto"/>
          </w:tcPr>
          <w:p w14:paraId="55FA92D8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</w:tr>
      <w:tr w:rsidR="00950B55" w:rsidRPr="00475F05" w14:paraId="13EEE616" w14:textId="77777777" w:rsidTr="00EE1D4F">
        <w:trPr>
          <w:trHeight w:val="20"/>
        </w:trPr>
        <w:tc>
          <w:tcPr>
            <w:tcW w:w="624" w:type="dxa"/>
            <w:shd w:val="clear" w:color="auto" w:fill="auto"/>
          </w:tcPr>
          <w:p w14:paraId="1FEC3066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71" w:type="dxa"/>
            <w:shd w:val="clear" w:color="auto" w:fill="auto"/>
          </w:tcPr>
          <w:p w14:paraId="43096EB4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5BE8CB54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0CCD2A7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35E3B023" w14:textId="18A4BBDF" w:rsidR="00950B55" w:rsidRPr="00475F05" w:rsidRDefault="00A16F60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1240,9</w:t>
            </w:r>
          </w:p>
        </w:tc>
        <w:tc>
          <w:tcPr>
            <w:tcW w:w="1247" w:type="dxa"/>
            <w:shd w:val="clear" w:color="auto" w:fill="auto"/>
          </w:tcPr>
          <w:p w14:paraId="7AE9076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1120,2</w:t>
            </w:r>
          </w:p>
        </w:tc>
        <w:tc>
          <w:tcPr>
            <w:tcW w:w="1247" w:type="dxa"/>
            <w:shd w:val="clear" w:color="auto" w:fill="auto"/>
          </w:tcPr>
          <w:p w14:paraId="58CEE33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1120,2</w:t>
            </w:r>
          </w:p>
        </w:tc>
      </w:tr>
      <w:tr w:rsidR="00950B55" w:rsidRPr="00475F05" w14:paraId="4D93FFE1" w14:textId="77777777" w:rsidTr="00EE1D4F">
        <w:trPr>
          <w:trHeight w:val="960"/>
        </w:trPr>
        <w:tc>
          <w:tcPr>
            <w:tcW w:w="624" w:type="dxa"/>
            <w:vMerge w:val="restart"/>
            <w:shd w:val="clear" w:color="auto" w:fill="auto"/>
          </w:tcPr>
          <w:p w14:paraId="4EFD8334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6E9F37FB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D338D12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6DB7D32A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участников, дипломантов конкурсов и фестивалей районного уровня</w:t>
            </w:r>
          </w:p>
        </w:tc>
        <w:tc>
          <w:tcPr>
            <w:tcW w:w="1224" w:type="dxa"/>
            <w:shd w:val="clear" w:color="auto" w:fill="auto"/>
          </w:tcPr>
          <w:p w14:paraId="402CD430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12D51ED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14:paraId="150DCD91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</w:tr>
      <w:tr w:rsidR="00950B55" w:rsidRPr="00475F05" w14:paraId="3536B03E" w14:textId="77777777" w:rsidTr="00EE1D4F">
        <w:trPr>
          <w:trHeight w:val="957"/>
        </w:trPr>
        <w:tc>
          <w:tcPr>
            <w:tcW w:w="624" w:type="dxa"/>
            <w:vMerge/>
            <w:shd w:val="clear" w:color="auto" w:fill="auto"/>
          </w:tcPr>
          <w:p w14:paraId="41CC2A2A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507A556A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2B9A47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23CA564F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245DD73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47" w:type="dxa"/>
            <w:shd w:val="clear" w:color="auto" w:fill="auto"/>
          </w:tcPr>
          <w:p w14:paraId="3F170C69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247" w:type="dxa"/>
            <w:shd w:val="clear" w:color="auto" w:fill="auto"/>
          </w:tcPr>
          <w:p w14:paraId="7243FC65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26</w:t>
            </w:r>
          </w:p>
        </w:tc>
      </w:tr>
      <w:tr w:rsidR="00950B55" w:rsidRPr="00475F05" w14:paraId="1334CFBB" w14:textId="77777777" w:rsidTr="00EE1D4F">
        <w:trPr>
          <w:trHeight w:val="20"/>
        </w:trPr>
        <w:tc>
          <w:tcPr>
            <w:tcW w:w="624" w:type="dxa"/>
            <w:shd w:val="clear" w:color="auto" w:fill="auto"/>
          </w:tcPr>
          <w:p w14:paraId="0E14169D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871" w:type="dxa"/>
            <w:shd w:val="clear" w:color="auto" w:fill="auto"/>
          </w:tcPr>
          <w:p w14:paraId="33B44194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25449B9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5412AF80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6BE396B1" w14:textId="0E89C60F" w:rsidR="00950B55" w:rsidRPr="00475F05" w:rsidRDefault="00A16F60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1471,4</w:t>
            </w:r>
          </w:p>
        </w:tc>
        <w:tc>
          <w:tcPr>
            <w:tcW w:w="1247" w:type="dxa"/>
            <w:shd w:val="clear" w:color="auto" w:fill="auto"/>
          </w:tcPr>
          <w:p w14:paraId="1518F24C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1328,3</w:t>
            </w:r>
          </w:p>
        </w:tc>
        <w:tc>
          <w:tcPr>
            <w:tcW w:w="1247" w:type="dxa"/>
            <w:shd w:val="clear" w:color="auto" w:fill="auto"/>
          </w:tcPr>
          <w:p w14:paraId="791419F5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1328,3</w:t>
            </w:r>
          </w:p>
        </w:tc>
      </w:tr>
      <w:tr w:rsidR="00950B55" w:rsidRPr="00475F05" w14:paraId="17F2F9FE" w14:textId="77777777" w:rsidTr="00EE1D4F">
        <w:trPr>
          <w:trHeight w:val="300"/>
        </w:trPr>
        <w:tc>
          <w:tcPr>
            <w:tcW w:w="624" w:type="dxa"/>
            <w:vMerge w:val="restart"/>
            <w:shd w:val="clear" w:color="auto" w:fill="auto"/>
          </w:tcPr>
          <w:p w14:paraId="6C11F8FF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088A3418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Организация досуга детей, подростков и молодежи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8FD2E19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Иная досуговая деятельность</w:t>
            </w:r>
          </w:p>
        </w:tc>
        <w:tc>
          <w:tcPr>
            <w:tcW w:w="3686" w:type="dxa"/>
            <w:shd w:val="clear" w:color="auto" w:fill="auto"/>
          </w:tcPr>
          <w:p w14:paraId="63DE4375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Процент положительных отзывов в книге обращений от общего количества обращений</w:t>
            </w:r>
          </w:p>
        </w:tc>
        <w:tc>
          <w:tcPr>
            <w:tcW w:w="1224" w:type="dxa"/>
            <w:shd w:val="clear" w:color="auto" w:fill="auto"/>
          </w:tcPr>
          <w:p w14:paraId="60CEB931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47" w:type="dxa"/>
            <w:shd w:val="clear" w:color="auto" w:fill="auto"/>
          </w:tcPr>
          <w:p w14:paraId="75A376E5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247" w:type="dxa"/>
            <w:shd w:val="clear" w:color="auto" w:fill="auto"/>
          </w:tcPr>
          <w:p w14:paraId="1B153730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90</w:t>
            </w:r>
          </w:p>
        </w:tc>
      </w:tr>
      <w:tr w:rsidR="00950B55" w:rsidRPr="00475F05" w14:paraId="375C482E" w14:textId="77777777" w:rsidTr="00EE1D4F">
        <w:trPr>
          <w:trHeight w:val="360"/>
        </w:trPr>
        <w:tc>
          <w:tcPr>
            <w:tcW w:w="624" w:type="dxa"/>
            <w:vMerge/>
            <w:shd w:val="clear" w:color="auto" w:fill="auto"/>
          </w:tcPr>
          <w:p w14:paraId="5F6D38AC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7C240F8C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7571B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4A990726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6BB40C14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47" w:type="dxa"/>
            <w:shd w:val="clear" w:color="auto" w:fill="auto"/>
          </w:tcPr>
          <w:p w14:paraId="75403BD8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47" w:type="dxa"/>
            <w:shd w:val="clear" w:color="auto" w:fill="auto"/>
          </w:tcPr>
          <w:p w14:paraId="3C44D2EB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</w:tr>
      <w:tr w:rsidR="00950B55" w:rsidRPr="00475F05" w14:paraId="6C67170F" w14:textId="77777777" w:rsidTr="00EE1D4F">
        <w:trPr>
          <w:trHeight w:val="20"/>
        </w:trPr>
        <w:tc>
          <w:tcPr>
            <w:tcW w:w="624" w:type="dxa"/>
            <w:shd w:val="clear" w:color="auto" w:fill="auto"/>
          </w:tcPr>
          <w:p w14:paraId="6A49D923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871" w:type="dxa"/>
            <w:shd w:val="clear" w:color="auto" w:fill="auto"/>
          </w:tcPr>
          <w:p w14:paraId="2E1BF80C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0207A028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7997D00E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shd w:val="clear" w:color="auto" w:fill="auto"/>
          </w:tcPr>
          <w:p w14:paraId="5015ABC3" w14:textId="6ED05D2B" w:rsidR="00950B55" w:rsidRPr="00475F05" w:rsidRDefault="00A16F60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628,9</w:t>
            </w:r>
          </w:p>
        </w:tc>
        <w:tc>
          <w:tcPr>
            <w:tcW w:w="1247" w:type="dxa"/>
            <w:shd w:val="clear" w:color="auto" w:fill="auto"/>
          </w:tcPr>
          <w:p w14:paraId="6A6B405D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563,1</w:t>
            </w:r>
          </w:p>
        </w:tc>
        <w:tc>
          <w:tcPr>
            <w:tcW w:w="1247" w:type="dxa"/>
            <w:shd w:val="clear" w:color="auto" w:fill="auto"/>
          </w:tcPr>
          <w:p w14:paraId="2F911889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563,1</w:t>
            </w:r>
          </w:p>
        </w:tc>
      </w:tr>
    </w:tbl>
    <w:p w14:paraId="49EC8BBE" w14:textId="77777777" w:rsidR="00950B55" w:rsidRPr="00475F05" w:rsidRDefault="00950B55" w:rsidP="00950B55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5F05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br w:type="page"/>
      </w:r>
    </w:p>
    <w:p w14:paraId="72D3E11F" w14:textId="6C050BA1" w:rsidR="00950B55" w:rsidRPr="00475F05" w:rsidRDefault="00950B55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hAnsi="Times New Roman" w:cs="Times New Roman"/>
          <w:sz w:val="28"/>
          <w:szCs w:val="24"/>
        </w:rPr>
        <w:lastRenderedPageBreak/>
        <w:t>Приложение №2</w:t>
      </w:r>
    </w:p>
    <w:p w14:paraId="4570550D" w14:textId="77777777" w:rsidR="00950B55" w:rsidRPr="00475F05" w:rsidRDefault="00950B55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hAnsi="Times New Roman" w:cs="Times New Roman"/>
          <w:sz w:val="28"/>
          <w:szCs w:val="24"/>
        </w:rPr>
        <w:t>к постановлению администрации района</w:t>
      </w:r>
    </w:p>
    <w:p w14:paraId="017BB80E" w14:textId="6D585764" w:rsidR="00950B55" w:rsidRPr="00475F05" w:rsidRDefault="00EE1D4F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784D5B">
        <w:rPr>
          <w:rFonts w:ascii="Times New Roman" w:hAnsi="Times New Roman" w:cs="Times New Roman"/>
          <w:sz w:val="28"/>
          <w:szCs w:val="24"/>
        </w:rPr>
        <w:t>30.12</w:t>
      </w:r>
      <w:r>
        <w:rPr>
          <w:rFonts w:ascii="Times New Roman" w:hAnsi="Times New Roman" w:cs="Times New Roman"/>
          <w:sz w:val="28"/>
          <w:szCs w:val="24"/>
        </w:rPr>
        <w:t>.2022 №</w:t>
      </w:r>
      <w:r w:rsidR="007C3B8D">
        <w:rPr>
          <w:rFonts w:ascii="Times New Roman" w:hAnsi="Times New Roman" w:cs="Times New Roman"/>
          <w:sz w:val="28"/>
          <w:szCs w:val="24"/>
        </w:rPr>
        <w:t xml:space="preserve"> 927</w:t>
      </w:r>
      <w:r w:rsidR="00950B55" w:rsidRPr="00475F05">
        <w:rPr>
          <w:rFonts w:ascii="Times New Roman" w:hAnsi="Times New Roman" w:cs="Times New Roman"/>
          <w:sz w:val="28"/>
          <w:szCs w:val="24"/>
        </w:rPr>
        <w:t>-п</w:t>
      </w:r>
    </w:p>
    <w:p w14:paraId="47751C84" w14:textId="77777777" w:rsidR="00950B55" w:rsidRPr="00475F05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15C22943" w14:textId="785A9E3A" w:rsidR="00950B55" w:rsidRPr="007C3B8D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7C3B8D">
        <w:rPr>
          <w:rFonts w:ascii="Times New Roman" w:eastAsia="Arial" w:hAnsi="Times New Roman" w:cs="Times New Roman"/>
          <w:sz w:val="24"/>
          <w:szCs w:val="28"/>
          <w:lang w:eastAsia="ar-SA"/>
        </w:rPr>
        <w:t>Приложение № 4</w:t>
      </w:r>
    </w:p>
    <w:p w14:paraId="54B5A669" w14:textId="77777777" w:rsidR="00950B55" w:rsidRPr="007C3B8D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7C3B8D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к муниципальной программе </w:t>
      </w:r>
    </w:p>
    <w:p w14:paraId="57BDF764" w14:textId="77777777" w:rsidR="00950B55" w:rsidRPr="007C3B8D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7C3B8D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«Молодежь Краснотуранского района» </w:t>
      </w:r>
    </w:p>
    <w:p w14:paraId="2DC88ABA" w14:textId="77777777" w:rsidR="00950B55" w:rsidRPr="007C3B8D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Cs w:val="24"/>
          <w:lang w:eastAsia="ar-SA"/>
        </w:rPr>
      </w:pPr>
    </w:p>
    <w:p w14:paraId="017EBB6B" w14:textId="4318DB48" w:rsidR="00950B55" w:rsidRPr="007C3B8D" w:rsidRDefault="00950B55" w:rsidP="0095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C3B8D">
        <w:rPr>
          <w:rFonts w:ascii="Times New Roman" w:hAnsi="Times New Roman" w:cs="Times New Roman"/>
          <w:sz w:val="24"/>
          <w:szCs w:val="28"/>
        </w:rPr>
        <w:t>Распределение планируемых расходов по подпрограммам и мероприятиям муниципальной программы</w:t>
      </w:r>
    </w:p>
    <w:tbl>
      <w:tblPr>
        <w:tblW w:w="5081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95"/>
        <w:gridCol w:w="1957"/>
        <w:gridCol w:w="2897"/>
        <w:gridCol w:w="1760"/>
        <w:gridCol w:w="737"/>
        <w:gridCol w:w="765"/>
        <w:gridCol w:w="1414"/>
        <w:gridCol w:w="934"/>
        <w:gridCol w:w="986"/>
        <w:gridCol w:w="1025"/>
        <w:gridCol w:w="1110"/>
        <w:gridCol w:w="989"/>
      </w:tblGrid>
      <w:tr w:rsidR="00203727" w:rsidRPr="00BC6E8D" w14:paraId="16DD7592" w14:textId="77777777" w:rsidTr="00A16F60">
        <w:trPr>
          <w:trHeight w:val="348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EE499" w14:textId="77777777" w:rsidR="00203727" w:rsidRPr="00BC6E8D" w:rsidRDefault="00203727" w:rsidP="00EE1D4F">
            <w:pPr>
              <w:suppressAutoHyphens/>
              <w:spacing w:after="0" w:line="240" w:lineRule="auto"/>
              <w:ind w:left="-77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4B280" w14:textId="77777777" w:rsidR="00203727" w:rsidRPr="00BC6E8D" w:rsidRDefault="00203727" w:rsidP="00EE1D4F">
            <w:pPr>
              <w:suppressAutoHyphens/>
              <w:spacing w:after="0" w:line="240" w:lineRule="auto"/>
              <w:ind w:left="-77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0A812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CB6F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2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233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A36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</w:t>
            </w: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111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88318E" w:rsidRPr="00BC6E8D" w14:paraId="66FAD433" w14:textId="77777777" w:rsidTr="00A16F60">
        <w:trPr>
          <w:trHeight w:val="344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24F3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5FFC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1AFE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50F4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497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A6F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01F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D36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96C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C02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E91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D4A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18E" w:rsidRPr="00BC6E8D" w14:paraId="2C19C211" w14:textId="77777777" w:rsidTr="00A16F60">
        <w:trPr>
          <w:trHeight w:val="242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A32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292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7ACA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704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0B0F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270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5E713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BD7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3D25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648C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19DD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064E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</w:tr>
      <w:tr w:rsidR="0088318E" w:rsidRPr="00BC6E8D" w14:paraId="6AB24284" w14:textId="77777777" w:rsidTr="00A16F60">
        <w:trPr>
          <w:trHeight w:val="71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6D6F2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0FAC7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15751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«Молодёжь Краснотуранского района»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B304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36C3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AF93B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82D7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510B0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DFD7D" w14:textId="0E9081B1" w:rsidR="00203727" w:rsidRPr="002A670F" w:rsidRDefault="00A16F60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F">
              <w:rPr>
                <w:rFonts w:ascii="Times New Roman" w:hAnsi="Times New Roman" w:cs="Times New Roman"/>
                <w:sz w:val="20"/>
                <w:szCs w:val="20"/>
              </w:rPr>
              <w:t>11291,60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27E2C" w14:textId="77777777" w:rsidR="00203727" w:rsidRPr="002A670F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F">
              <w:rPr>
                <w:rFonts w:ascii="Times New Roman" w:hAnsi="Times New Roman" w:cs="Times New Roman"/>
                <w:sz w:val="20"/>
                <w:szCs w:val="20"/>
              </w:rPr>
              <w:t>9039,7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4F0E" w14:textId="77777777" w:rsidR="00203727" w:rsidRPr="002A670F" w:rsidRDefault="00203727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F">
              <w:rPr>
                <w:rFonts w:ascii="Times New Roman" w:hAnsi="Times New Roman" w:cs="Times New Roman"/>
                <w:sz w:val="20"/>
                <w:szCs w:val="20"/>
              </w:rPr>
              <w:t>9039,7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834E" w14:textId="42FA136F" w:rsidR="00203727" w:rsidRPr="002A670F" w:rsidRDefault="00A16F60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F">
              <w:rPr>
                <w:rFonts w:ascii="Times New Roman" w:hAnsi="Times New Roman" w:cs="Times New Roman"/>
                <w:sz w:val="20"/>
                <w:szCs w:val="20"/>
              </w:rPr>
              <w:t>29371,00</w:t>
            </w:r>
          </w:p>
        </w:tc>
      </w:tr>
      <w:tr w:rsidR="0088318E" w:rsidRPr="00BC6E8D" w14:paraId="345C1FE7" w14:textId="77777777" w:rsidTr="00A16F60">
        <w:trPr>
          <w:trHeight w:val="368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EB378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E38C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73B6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DEB6" w14:textId="77777777" w:rsidR="00203727" w:rsidRPr="00BC6E8D" w:rsidRDefault="00203727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CE4E7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6444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5B014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0E521" w14:textId="77777777" w:rsidR="00203727" w:rsidRPr="00BC6E8D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2F21C" w14:textId="77777777" w:rsidR="00203727" w:rsidRPr="002A670F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152F" w14:textId="77777777" w:rsidR="00203727" w:rsidRPr="002A670F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6D0A" w14:textId="77777777" w:rsidR="00203727" w:rsidRPr="002A670F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DE9E" w14:textId="77777777" w:rsidR="00203727" w:rsidRPr="002A670F" w:rsidRDefault="00203727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F60" w:rsidRPr="00BC6E8D" w14:paraId="435F8793" w14:textId="77777777" w:rsidTr="00A16F60">
        <w:trPr>
          <w:trHeight w:val="367"/>
        </w:trPr>
        <w:tc>
          <w:tcPr>
            <w:tcW w:w="1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40A5DA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77A3B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901B3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08D1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61D21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867B6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F7A2C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EC7A5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DE0BA" w14:textId="3DD1F0DB" w:rsidR="00A16F60" w:rsidRPr="002A670F" w:rsidRDefault="00A16F60" w:rsidP="00A1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F">
              <w:rPr>
                <w:rFonts w:ascii="Times New Roman" w:hAnsi="Times New Roman" w:cs="Times New Roman"/>
                <w:sz w:val="20"/>
                <w:szCs w:val="20"/>
              </w:rPr>
              <w:t>11291,60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32CF8" w14:textId="77777777" w:rsidR="00A16F60" w:rsidRPr="002A670F" w:rsidRDefault="00A16F60" w:rsidP="00A1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F">
              <w:rPr>
                <w:rFonts w:ascii="Times New Roman" w:hAnsi="Times New Roman" w:cs="Times New Roman"/>
                <w:sz w:val="20"/>
                <w:szCs w:val="20"/>
              </w:rPr>
              <w:t>9039,7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E110" w14:textId="77777777" w:rsidR="00A16F60" w:rsidRPr="002A670F" w:rsidRDefault="00A16F60" w:rsidP="00A1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F">
              <w:rPr>
                <w:rFonts w:ascii="Times New Roman" w:hAnsi="Times New Roman" w:cs="Times New Roman"/>
                <w:sz w:val="20"/>
                <w:szCs w:val="20"/>
              </w:rPr>
              <w:t>9039,7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FAC8" w14:textId="76027871" w:rsidR="00A16F60" w:rsidRPr="002A670F" w:rsidRDefault="00A16F60" w:rsidP="00A1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F">
              <w:rPr>
                <w:rFonts w:ascii="Times New Roman" w:hAnsi="Times New Roman" w:cs="Times New Roman"/>
                <w:sz w:val="20"/>
                <w:szCs w:val="20"/>
              </w:rPr>
              <w:t>29371,00</w:t>
            </w:r>
          </w:p>
        </w:tc>
      </w:tr>
      <w:tr w:rsidR="00A16F60" w:rsidRPr="00BC6E8D" w14:paraId="5914E0EE" w14:textId="77777777" w:rsidTr="00A16F60">
        <w:trPr>
          <w:trHeight w:val="307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0DFBA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3CDCB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ABBCF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«Вовлечение молодежи Краснотуранского района в социальную практику»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F6F3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5A0C4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56CE7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F8A66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D3289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8968D" w14:textId="3AC3B63E" w:rsidR="00A16F60" w:rsidRPr="002A670F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70F">
              <w:rPr>
                <w:rFonts w:ascii="Times New Roman" w:eastAsia="Times New Roman" w:hAnsi="Times New Roman" w:cs="Times New Roman"/>
                <w:sz w:val="20"/>
                <w:szCs w:val="20"/>
              </w:rPr>
              <w:t>8418,8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5E76" w14:textId="77777777" w:rsidR="00A16F60" w:rsidRPr="002A670F" w:rsidRDefault="00A16F60" w:rsidP="00A1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F">
              <w:rPr>
                <w:rFonts w:ascii="Times New Roman" w:eastAsia="Times New Roman" w:hAnsi="Times New Roman" w:cs="Times New Roman"/>
                <w:sz w:val="20"/>
                <w:szCs w:val="20"/>
              </w:rPr>
              <w:t>7339,7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BA65" w14:textId="77777777" w:rsidR="00A16F60" w:rsidRPr="002A670F" w:rsidRDefault="00A16F60" w:rsidP="00A1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F">
              <w:rPr>
                <w:rFonts w:ascii="Times New Roman" w:eastAsia="Times New Roman" w:hAnsi="Times New Roman" w:cs="Times New Roman"/>
                <w:sz w:val="20"/>
                <w:szCs w:val="20"/>
              </w:rPr>
              <w:t>7339,7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933F" w14:textId="6F9AD7AC" w:rsidR="00A16F60" w:rsidRPr="002A670F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70F">
              <w:rPr>
                <w:rFonts w:ascii="Times New Roman" w:eastAsia="Times New Roman" w:hAnsi="Times New Roman" w:cs="Times New Roman"/>
                <w:sz w:val="20"/>
                <w:szCs w:val="20"/>
              </w:rPr>
              <w:t>23098,2</w:t>
            </w:r>
          </w:p>
        </w:tc>
      </w:tr>
      <w:tr w:rsidR="00A16F60" w:rsidRPr="00BC6E8D" w14:paraId="706C2678" w14:textId="77777777" w:rsidTr="00A16F60">
        <w:trPr>
          <w:trHeight w:val="307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5ECD8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E0E7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CDDD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9039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E94C7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E675D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04928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34C5C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5548B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1A5C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084C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3362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F60" w:rsidRPr="00BC6E8D" w14:paraId="0E4D6B7F" w14:textId="77777777" w:rsidTr="00A16F60">
        <w:trPr>
          <w:trHeight w:val="132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AAB4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7E75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Мероприятие 1 </w:t>
            </w:r>
          </w:p>
          <w:p w14:paraId="17E8F16D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9617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Проведение районных конкурсов, фестивалей, проектов, поощрение талантливой молодежи.</w:t>
            </w:r>
          </w:p>
          <w:p w14:paraId="52C4D50A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Отдых детей и подростков в краевых профильных лагерях.</w:t>
            </w:r>
          </w:p>
          <w:p w14:paraId="642DC722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Обеспечение деятельности молодежных инициативных групп Финансовая (грантовая) поддержка инициативных групп молодёжи </w:t>
            </w:r>
          </w:p>
          <w:p w14:paraId="4B3D4FC6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Проведение летних 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образовательных площадок, форумов для молодежи</w:t>
            </w:r>
          </w:p>
          <w:p w14:paraId="0A2A3267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Проведение </w:t>
            </w: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районного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инфраструктурного проекта «Молодежный конвент «Создаем будущее сейчас».</w:t>
            </w:r>
          </w:p>
          <w:p w14:paraId="0FDC5A3C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направленной на формирование законопослушного поведения, профилактику правонарушений и преступлений, а также терроризма и экстремизма, воспитание толерантного отношения к окружающим.</w:t>
            </w:r>
          </w:p>
          <w:p w14:paraId="137E67D9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в средствах массовой информации и местах массового пребывания граждан социальной рекламы.</w:t>
            </w:r>
          </w:p>
        </w:tc>
        <w:tc>
          <w:tcPr>
            <w:tcW w:w="5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3629E36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Отдел культуры, молодежи и спорта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C682B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  <w:p w14:paraId="5914F87C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D9619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  <w:p w14:paraId="16C409E3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C03E8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0610083120</w:t>
            </w:r>
          </w:p>
          <w:p w14:paraId="3CEECF32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F8B01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240</w:t>
            </w:r>
          </w:p>
          <w:p w14:paraId="0DD4770A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76DA9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BAA0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3183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60ED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602,0</w:t>
            </w:r>
          </w:p>
        </w:tc>
      </w:tr>
      <w:tr w:rsidR="00A16F60" w:rsidRPr="00BC6E8D" w14:paraId="2475DA8B" w14:textId="77777777" w:rsidTr="00A16F60">
        <w:trPr>
          <w:trHeight w:val="46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1A34E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2BBB4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2</w:t>
            </w:r>
          </w:p>
          <w:p w14:paraId="0667D677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B4030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Премия Глав района молодым талантам «Наша молодежь»</w:t>
            </w:r>
          </w:p>
        </w:tc>
        <w:tc>
          <w:tcPr>
            <w:tcW w:w="5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6FA4AAD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4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0FB580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4B2C380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02AA5D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0610083130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99B6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BB27C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B10F1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DBD8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D5B1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60,0</w:t>
            </w:r>
          </w:p>
        </w:tc>
      </w:tr>
      <w:tr w:rsidR="00A16F60" w:rsidRPr="00BC6E8D" w14:paraId="009E171B" w14:textId="77777777" w:rsidTr="00A16F60">
        <w:trPr>
          <w:trHeight w:val="163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C7E8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FF13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560A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AB2E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8CC9D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E991F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51E4A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7E99A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9A84B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F5B9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A80D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DF81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45,0</w:t>
            </w:r>
          </w:p>
        </w:tc>
      </w:tr>
      <w:tr w:rsidR="00A16F60" w:rsidRPr="00BC6E8D" w14:paraId="46CEB552" w14:textId="77777777" w:rsidTr="00A16F60">
        <w:trPr>
          <w:trHeight w:val="493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25F9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A004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3</w:t>
            </w:r>
          </w:p>
          <w:p w14:paraId="44A1A799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72E0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Организация  работы Трудового отряда Главы района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AA22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спорта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9B04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4B8ED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73915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0610083140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5C46E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D75B7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542,4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9F1CF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542,4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3D49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542,4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DE01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1627,2</w:t>
            </w:r>
          </w:p>
        </w:tc>
      </w:tr>
      <w:tr w:rsidR="00A16F60" w:rsidRPr="00BC6E8D" w14:paraId="4E5E751F" w14:textId="77777777" w:rsidTr="00A16F60">
        <w:trPr>
          <w:trHeight w:val="40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D87E" w14:textId="77777777" w:rsidR="00A16F60" w:rsidRPr="00BC6E8D" w:rsidRDefault="00A16F60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1B1C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4</w:t>
            </w:r>
          </w:p>
          <w:p w14:paraId="2BE0EA00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D0E6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Трудоустройство несовершеннолетних граждан в возрасте 14 – 17 лет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EBA8" w14:textId="77777777" w:rsidR="00A16F60" w:rsidRPr="00BC6E8D" w:rsidRDefault="00A16F60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спорта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47FA5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C145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05639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0610083700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8A099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5E9E6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AC7A3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A30F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63,0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7767" w14:textId="77777777" w:rsidR="00A16F60" w:rsidRPr="00BC6E8D" w:rsidRDefault="00A16F60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189,0</w:t>
            </w:r>
          </w:p>
        </w:tc>
      </w:tr>
      <w:tr w:rsidR="008846CE" w:rsidRPr="00BC6E8D" w14:paraId="7B80EFC4" w14:textId="77777777" w:rsidTr="00A16F60">
        <w:trPr>
          <w:trHeight w:val="408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003C6" w14:textId="77777777" w:rsidR="008846CE" w:rsidRPr="002A670F" w:rsidRDefault="008846CE" w:rsidP="00A16F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70F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D90C8" w14:textId="77777777" w:rsidR="008846CE" w:rsidRPr="002A670F" w:rsidRDefault="008846CE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5</w:t>
            </w:r>
          </w:p>
          <w:p w14:paraId="358817EE" w14:textId="77777777" w:rsidR="008846CE" w:rsidRPr="002A670F" w:rsidRDefault="008846CE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E60B" w14:textId="77777777" w:rsidR="008846CE" w:rsidRPr="002A670F" w:rsidRDefault="008846CE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Обеспечение деятельности подведомственных учреждений в сфере молодежной политики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81301" w14:textId="77777777" w:rsidR="008846CE" w:rsidRPr="002A670F" w:rsidRDefault="008846CE" w:rsidP="00A16F6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DF37D" w14:textId="77777777" w:rsidR="008846CE" w:rsidRPr="002A670F" w:rsidRDefault="008846CE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2F25A" w14:textId="77777777" w:rsidR="008846CE" w:rsidRPr="002A670F" w:rsidRDefault="008846CE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4EC6" w14:textId="77777777" w:rsidR="008846CE" w:rsidRPr="002A670F" w:rsidRDefault="008846CE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0610083110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2C0F1" w14:textId="518784AB" w:rsidR="008846CE" w:rsidRPr="002A670F" w:rsidRDefault="008846CE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0D489" w14:textId="08B334D1" w:rsidR="008846CE" w:rsidRPr="002A670F" w:rsidRDefault="008846CE" w:rsidP="00A16F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6670,60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76B1" w14:textId="77777777" w:rsidR="008846CE" w:rsidRPr="002A670F" w:rsidRDefault="008846CE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45F0" w14:textId="77777777" w:rsidR="008846CE" w:rsidRPr="002A670F" w:rsidRDefault="008846CE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6121,1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AF4D" w14:textId="2D65C948" w:rsidR="008846CE" w:rsidRPr="00BC6E8D" w:rsidRDefault="008846CE" w:rsidP="00A16F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19012,8</w:t>
            </w:r>
          </w:p>
        </w:tc>
      </w:tr>
      <w:tr w:rsidR="008846CE" w:rsidRPr="002A670F" w14:paraId="487BB6ED" w14:textId="77777777" w:rsidTr="002A670F">
        <w:trPr>
          <w:trHeight w:val="408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4724B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17CBC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4229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6277D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5C559" w14:textId="16C6306C" w:rsidR="008846CE" w:rsidRPr="002A670F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0A021" w14:textId="4C3C6DFC" w:rsidR="008846CE" w:rsidRPr="002A670F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BDFB0" w14:textId="4C0BC035" w:rsidR="008846CE" w:rsidRPr="002A670F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0610010340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14AA3" w14:textId="1ED796C0" w:rsidR="008846CE" w:rsidRPr="002A670F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9380B" w14:textId="62C5CE09" w:rsidR="008846CE" w:rsidRPr="002A670F" w:rsidRDefault="008846CE" w:rsidP="008846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7B5E4" w14:textId="580FD0B7" w:rsidR="008846CE" w:rsidRPr="002A670F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D901" w14:textId="597E29A0" w:rsidR="008846CE" w:rsidRPr="002A670F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A16D" w14:textId="61D222BD" w:rsidR="008846CE" w:rsidRPr="002A670F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A670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15,2</w:t>
            </w:r>
          </w:p>
        </w:tc>
      </w:tr>
      <w:tr w:rsidR="008846CE" w:rsidRPr="00BC6E8D" w14:paraId="086D6A25" w14:textId="77777777" w:rsidTr="00A16F60">
        <w:trPr>
          <w:trHeight w:val="40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2765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0477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6</w:t>
            </w:r>
          </w:p>
          <w:p w14:paraId="77EF1A99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69D4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Софинансирование к  субсидии  на поддержку деятельности  муниципальных молодежных центров 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A26F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873E9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8796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6C71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06100S4560</w:t>
            </w:r>
          </w:p>
          <w:p w14:paraId="717E1AEB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B8A8E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F33B1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78,2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ED96D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78,2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196A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78,2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EA39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234,6</w:t>
            </w:r>
          </w:p>
        </w:tc>
      </w:tr>
      <w:tr w:rsidR="008846CE" w:rsidRPr="00BC6E8D" w14:paraId="281E5D11" w14:textId="77777777" w:rsidTr="00A16F60">
        <w:trPr>
          <w:trHeight w:val="40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D452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478D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7</w:t>
            </w:r>
          </w:p>
          <w:p w14:paraId="2C20A612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BCB4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Краевая субсидия на поддержку деятельности муниципальных молодежных центров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401F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3D37B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4F6F2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24C8D" w14:textId="45BFBD1B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ar-SA"/>
              </w:rPr>
              <w:t>S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F7E42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B9D4C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410,4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E0EB4" w14:textId="77777777" w:rsidR="008846CE" w:rsidRPr="00BC6E8D" w:rsidRDefault="008846CE" w:rsidP="008846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296,0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DBAA" w14:textId="77777777" w:rsidR="008846CE" w:rsidRPr="00BC6E8D" w:rsidRDefault="008846CE" w:rsidP="008846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296,0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0584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1002,4</w:t>
            </w:r>
          </w:p>
        </w:tc>
      </w:tr>
      <w:tr w:rsidR="008846CE" w:rsidRPr="00BC6E8D" w14:paraId="0FD81683" w14:textId="77777777" w:rsidTr="00A16F60">
        <w:trPr>
          <w:trHeight w:val="278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50CEC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D98F9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17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36C3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Конкурс  на лучший юнармейский отряд  Краснотуранского  района</w:t>
            </w:r>
          </w:p>
        </w:tc>
        <w:tc>
          <w:tcPr>
            <w:tcW w:w="5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60BBA6B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B8F8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4D7D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A2A1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ar-SA"/>
              </w:rPr>
              <w:t>S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EDBBF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0FF62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3A00" w14:textId="77777777" w:rsidR="008846CE" w:rsidRPr="00BC6E8D" w:rsidRDefault="008846CE" w:rsidP="008846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0551" w14:textId="77777777" w:rsidR="008846CE" w:rsidRPr="00BC6E8D" w:rsidRDefault="008846CE" w:rsidP="008846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BCCF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310,0</w:t>
            </w:r>
          </w:p>
        </w:tc>
      </w:tr>
      <w:tr w:rsidR="008846CE" w:rsidRPr="00BC6E8D" w14:paraId="3A8868E4" w14:textId="77777777" w:rsidTr="00A16F60">
        <w:trPr>
          <w:trHeight w:val="408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453BD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D63B0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0B4F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За счет средств краевого бюджета</w:t>
            </w:r>
          </w:p>
        </w:tc>
        <w:tc>
          <w:tcPr>
            <w:tcW w:w="5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3CD4A1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5F2F1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5C1D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A6173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ar-SA"/>
              </w:rPr>
              <w:t>S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9347F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FBD0F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4C8E3" w14:textId="77777777" w:rsidR="008846CE" w:rsidRPr="00BC6E8D" w:rsidRDefault="008846CE" w:rsidP="008846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572C" w14:textId="77777777" w:rsidR="008846CE" w:rsidRPr="00BC6E8D" w:rsidRDefault="008846CE" w:rsidP="008846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215A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8846CE" w:rsidRPr="00BC6E8D" w14:paraId="5AF136A9" w14:textId="77777777" w:rsidTr="00A16F60">
        <w:trPr>
          <w:trHeight w:val="408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BB96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2B48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2F10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За счет средств местного бюджета</w:t>
            </w:r>
          </w:p>
        </w:tc>
        <w:tc>
          <w:tcPr>
            <w:tcW w:w="5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64B6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0632C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96CA5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9D1BA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06100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ar-SA"/>
              </w:rPr>
              <w:t>S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FB9F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1A10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AAFC7" w14:textId="77777777" w:rsidR="008846CE" w:rsidRPr="00BC6E8D" w:rsidRDefault="008846CE" w:rsidP="008846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4893" w14:textId="77777777" w:rsidR="008846CE" w:rsidRPr="00BC6E8D" w:rsidRDefault="008846CE" w:rsidP="008846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FCCE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846CE" w:rsidRPr="00BC6E8D" w14:paraId="513AB907" w14:textId="77777777" w:rsidTr="00A16F60">
        <w:trPr>
          <w:trHeight w:val="307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AEAB3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AD826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  <w:p w14:paraId="68632536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9768C0" w14:textId="77777777" w:rsidR="008846CE" w:rsidRPr="00BC6E8D" w:rsidRDefault="008846CE" w:rsidP="008846C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«Патриотическое воспитание молодежи Краснотуранского района» </w:t>
            </w:r>
          </w:p>
          <w:p w14:paraId="519A6950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FA8E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E0EC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  <w:p w14:paraId="506F6E36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3FB76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2C2A6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х</w:t>
            </w:r>
          </w:p>
          <w:p w14:paraId="4C62198B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CF06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4F7BE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0F05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1BE9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9F79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2600,0</w:t>
            </w:r>
          </w:p>
        </w:tc>
      </w:tr>
      <w:tr w:rsidR="008846CE" w:rsidRPr="00BC6E8D" w14:paraId="099F32C7" w14:textId="77777777" w:rsidTr="00A16F60">
        <w:trPr>
          <w:trHeight w:val="450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913BD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71D77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9235F9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5FD4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4811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39E5A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EA4EF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A2E2E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A7C45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E2993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DC351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EF3D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D7E5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6CE" w:rsidRPr="00BC6E8D" w14:paraId="535FA1ED" w14:textId="77777777" w:rsidTr="00A16F60">
        <w:trPr>
          <w:trHeight w:val="307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B3D1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2342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55A5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7D65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47F75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776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3AAB2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8474E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4509B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518E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6AE0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F11D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2600,0</w:t>
            </w:r>
          </w:p>
        </w:tc>
      </w:tr>
      <w:tr w:rsidR="008846CE" w:rsidRPr="00BC6E8D" w14:paraId="2EC11C79" w14:textId="77777777" w:rsidTr="00A16F60">
        <w:trPr>
          <w:trHeight w:val="212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3EA60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32038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D8C9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Проведение районных конкурсов, фестивалей, семинаров, тренингов, добровольческих акций, социальных проектов, смотров, а также военно-спортивных игр, участие в общероссийских, краевых и региональных патриотических конкурсах и фестивалях, </w:t>
            </w:r>
          </w:p>
        </w:tc>
        <w:tc>
          <w:tcPr>
            <w:tcW w:w="5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948C0F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CDEACD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B57BAA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55DD4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0620083190</w:t>
            </w:r>
          </w:p>
        </w:tc>
        <w:tc>
          <w:tcPr>
            <w:tcW w:w="3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16F9A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3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748E73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27,5</w:t>
            </w:r>
          </w:p>
        </w:tc>
        <w:tc>
          <w:tcPr>
            <w:tcW w:w="33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89CBB0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57E6B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AFB21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107,5</w:t>
            </w:r>
          </w:p>
        </w:tc>
      </w:tr>
      <w:tr w:rsidR="008846CE" w:rsidRPr="00BC6E8D" w14:paraId="13A94221" w14:textId="77777777" w:rsidTr="00A16F60">
        <w:trPr>
          <w:trHeight w:val="412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0E9F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BA3C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6CC8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Субсидия бюджетам муниципальных образований на 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661E75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  <w:p w14:paraId="29AB3444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0CC4D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A7745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E6EFA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06200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ar-SA"/>
              </w:rPr>
              <w:t>S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4540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44FA7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0838B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36F72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3D4F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D1D1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846CE" w:rsidRPr="00BC6E8D" w14:paraId="28AABF8C" w14:textId="77777777" w:rsidTr="00A16F60">
        <w:trPr>
          <w:trHeight w:val="412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A18F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E648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313E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Софинансирование к субсидии бюджетам муниципальных образований на 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5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169A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0EE2E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4B8E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54F57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06200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ar-SA"/>
              </w:rPr>
              <w:t>S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4540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1A4C2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A6C63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D77F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128F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AF52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8846CE" w:rsidRPr="00BC6E8D" w14:paraId="09E65C40" w14:textId="77777777" w:rsidTr="00A16F60">
        <w:trPr>
          <w:trHeight w:val="412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20C5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0745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DCE0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Организация  и проведение патриотических лагерей.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4C20" w14:textId="77777777" w:rsidR="008846CE" w:rsidRPr="00BC6E8D" w:rsidRDefault="008846CE" w:rsidP="008846CE">
            <w:pP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Отдел культуры, молодежи и </w:t>
            </w: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спорта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F3DCC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6A3E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89AA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0620083170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820FD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668C6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E25C2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554C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2BEF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750,0</w:t>
            </w:r>
          </w:p>
        </w:tc>
      </w:tr>
      <w:tr w:rsidR="008846CE" w:rsidRPr="00BC6E8D" w14:paraId="469057D7" w14:textId="77777777" w:rsidTr="00A16F60">
        <w:trPr>
          <w:trHeight w:val="2062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6DB06E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165A1B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9819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Субсидия на поддержку деятельности муниципального ресурсного центра поддержки добровольчества (волонтерства) региональной общественной молодежной организации поддержки и развития социально значимых инициатив Красноярского края «Перспектива»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56CC33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  <w:p w14:paraId="0AE4A78F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FCC310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3F36F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2ED321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 Е876620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643EC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4891A5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0849C7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02FAD0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510,0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CB4C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1530,0</w:t>
            </w:r>
          </w:p>
        </w:tc>
      </w:tr>
      <w:tr w:rsidR="008846CE" w:rsidRPr="00BC6E8D" w14:paraId="56F34091" w14:textId="77777777" w:rsidTr="00A16F60">
        <w:trPr>
          <w:trHeight w:val="307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69E43" w14:textId="77777777" w:rsidR="008846CE" w:rsidRPr="00BC6E8D" w:rsidRDefault="008846CE" w:rsidP="008846CE">
            <w:pPr>
              <w:suppressAutoHyphens/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22AF0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EE4F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5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F44496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F7F9F2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3C8F62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556D9B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 Е876620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5AA655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ABC840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2DE9A8" w14:textId="77777777" w:rsidR="008846CE" w:rsidRPr="00BC6E8D" w:rsidRDefault="008846CE" w:rsidP="00884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69CAE4" w14:textId="77777777" w:rsidR="008846CE" w:rsidRPr="00BC6E8D" w:rsidRDefault="008846CE" w:rsidP="00884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9663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1500,0</w:t>
            </w:r>
          </w:p>
        </w:tc>
      </w:tr>
      <w:tr w:rsidR="008846CE" w:rsidRPr="00BC6E8D" w14:paraId="7F1649EE" w14:textId="77777777" w:rsidTr="00A16F60">
        <w:trPr>
          <w:trHeight w:val="307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ECCB" w14:textId="77777777" w:rsidR="008846CE" w:rsidRPr="00BC6E8D" w:rsidRDefault="008846CE" w:rsidP="008846CE">
            <w:pPr>
              <w:suppressAutoHyphens/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F3B9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E118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03E1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937E04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5650E5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6A522F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 Е876620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DFAB9E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C79E60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513716A" w14:textId="77777777" w:rsidR="008846CE" w:rsidRPr="00BC6E8D" w:rsidRDefault="008846CE" w:rsidP="00884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F2AD40" w14:textId="77777777" w:rsidR="008846CE" w:rsidRPr="00BC6E8D" w:rsidRDefault="008846CE" w:rsidP="00884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D48FF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846CE" w:rsidRPr="00BC6E8D" w14:paraId="3D802ABA" w14:textId="77777777" w:rsidTr="00A16F60">
        <w:trPr>
          <w:trHeight w:val="307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F33DD" w14:textId="77777777" w:rsidR="008846CE" w:rsidRPr="00BC6E8D" w:rsidRDefault="008846CE" w:rsidP="008846CE">
            <w:pPr>
              <w:suppressAutoHyphens/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55743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C18518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социально ориентированных некоммерческих организаций     Краснотуранского района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1BEF2C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B30B6E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CA4763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21854B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037067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FBF775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1 872,8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512DC0" w14:textId="77777777" w:rsidR="008846CE" w:rsidRPr="00BC6E8D" w:rsidRDefault="008846CE" w:rsidP="00884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550E53" w14:textId="77777777" w:rsidR="008846CE" w:rsidRPr="00BC6E8D" w:rsidRDefault="008846CE" w:rsidP="00884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32507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3672,8</w:t>
            </w:r>
          </w:p>
        </w:tc>
      </w:tr>
      <w:tr w:rsidR="008846CE" w:rsidRPr="00BC6E8D" w14:paraId="7DE366FA" w14:textId="77777777" w:rsidTr="00A16F60">
        <w:trPr>
          <w:trHeight w:val="307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4005A" w14:textId="77777777" w:rsidR="008846CE" w:rsidRPr="00BC6E8D" w:rsidRDefault="008846CE" w:rsidP="008846CE">
            <w:pPr>
              <w:suppressAutoHyphens/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E7448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7FC418" w14:textId="77777777" w:rsidR="008846CE" w:rsidRPr="00BC6E8D" w:rsidRDefault="008846CE" w:rsidP="008846CE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92DA08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C354ED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9DD0C7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5F437A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AC6959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5266DB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40AC36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1B667C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79F33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6CE" w:rsidRPr="00BC6E8D" w14:paraId="75D15E86" w14:textId="77777777" w:rsidTr="00A16F60">
        <w:trPr>
          <w:trHeight w:val="307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283FA" w14:textId="77777777" w:rsidR="008846CE" w:rsidRPr="00BC6E8D" w:rsidRDefault="008846CE" w:rsidP="008846CE">
            <w:pPr>
              <w:suppressAutoHyphens/>
              <w:spacing w:after="0" w:line="240" w:lineRule="auto"/>
              <w:ind w:left="64" w:hanging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DCABD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1781FD" w14:textId="77777777" w:rsidR="008846CE" w:rsidRPr="00BC6E8D" w:rsidRDefault="008846CE" w:rsidP="008846CE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E28BC4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18DBA3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AEB264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FE6650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A80FE9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77396F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1 872,8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E31E5B" w14:textId="77777777" w:rsidR="008846CE" w:rsidRPr="00BC6E8D" w:rsidRDefault="008846CE" w:rsidP="00884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106A64" w14:textId="77777777" w:rsidR="008846CE" w:rsidRPr="00BC6E8D" w:rsidRDefault="008846CE" w:rsidP="00884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E564B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3672,8</w:t>
            </w:r>
          </w:p>
        </w:tc>
      </w:tr>
      <w:tr w:rsidR="008846CE" w:rsidRPr="00BC6E8D" w14:paraId="296ACC60" w14:textId="77777777" w:rsidTr="00A16F60">
        <w:trPr>
          <w:trHeight w:val="230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42E5E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3B760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6E8EA6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638007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6333AA0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5CDACD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342B9AD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1D9D51A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CD1033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752B5F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0DC5E9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E52C9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6CE" w:rsidRPr="00BC6E8D" w14:paraId="3DA43DBB" w14:textId="77777777" w:rsidTr="00A16F60">
        <w:trPr>
          <w:trHeight w:val="874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F532C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7FBA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EB3A7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ресурсного центра поддержки общественных инициатив Краснотуранского района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2ECBAD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4857F1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62A190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DCEDC6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9AA451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9E73AB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C84276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AA77EB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73E0C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8846CE" w:rsidRPr="00BC6E8D" w14:paraId="3832BA70" w14:textId="77777777" w:rsidTr="00A16F60">
        <w:trPr>
          <w:trHeight w:val="141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11403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99234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AA9F0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5615E1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9253B2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A1B059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F73A9E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0630083150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90BC01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894EE7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A4B3E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96A9C5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B9FEB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846CE" w:rsidRPr="00BC6E8D" w14:paraId="246B1BD3" w14:textId="77777777" w:rsidTr="00A16F60">
        <w:trPr>
          <w:trHeight w:val="283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719C8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4BEE3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BCAE8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5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D3E1DA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8C2B2E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616C62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87E24B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0630075790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00FFEF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673F80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FBFCE0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20DC03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55999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</w:tr>
      <w:tr w:rsidR="008846CE" w:rsidRPr="00BC6E8D" w14:paraId="3B2F570F" w14:textId="77777777" w:rsidTr="00A16F60">
        <w:trPr>
          <w:trHeight w:val="1133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2DF1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A4A8B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AA817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по итогам конкурса для </w:t>
            </w:r>
            <w:r w:rsidRPr="00BC6E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социально ориентированных некоммерческих организаций </w:t>
            </w: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Краснотуранского района 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AF3BEB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9A7DBD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D68D8F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016EE2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0795F6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10F19C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11AF15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76A86B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81160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1140,0</w:t>
            </w:r>
          </w:p>
        </w:tc>
      </w:tr>
      <w:tr w:rsidR="008846CE" w:rsidRPr="00BC6E8D" w14:paraId="2DA2DE7D" w14:textId="77777777" w:rsidTr="00A16F60">
        <w:trPr>
          <w:trHeight w:val="114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BA35B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6A9C7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C41B0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80C34B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D10397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838E8B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0070C6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0630083160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F2FC39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C2FB90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39A087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D00D06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05894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8846CE" w:rsidRPr="00BC6E8D" w14:paraId="60B9AA83" w14:textId="77777777" w:rsidTr="00A16F60">
        <w:trPr>
          <w:trHeight w:val="159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E3F25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95132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5BB4D" w14:textId="77777777" w:rsidR="008846CE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аевого бюджета</w:t>
            </w:r>
          </w:p>
          <w:p w14:paraId="0F7CD471" w14:textId="77777777" w:rsidR="007C3B8D" w:rsidRPr="00BC6E8D" w:rsidRDefault="007C3B8D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EEAE65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972784,83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A52D22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C16664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81D98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0630075790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82E9A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4AB529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930,00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14CBA6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D56C6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CA81A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930,0</w:t>
            </w:r>
          </w:p>
        </w:tc>
      </w:tr>
      <w:tr w:rsidR="008846CE" w:rsidRPr="00BC6E8D" w14:paraId="0245F9BB" w14:textId="77777777" w:rsidTr="00A16F60">
        <w:trPr>
          <w:trHeight w:val="27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3EDA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142D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DA2B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расходов, связанных с оказанием ими на безвозмездной основе услуг другим социально ориентированным некоммерческим организациям Краснотуранского района, с целью обеспечения деятельности муниципального ресурсного центра поддержки общественных инициатив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529A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CB384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  <w:p w14:paraId="25AF9311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9AAEC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EFEF9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0630083180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844C4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2D06C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8213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C74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C75D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2310,0</w:t>
            </w:r>
          </w:p>
        </w:tc>
      </w:tr>
      <w:tr w:rsidR="008846CE" w:rsidRPr="00BC6E8D" w14:paraId="634F1E7F" w14:textId="77777777" w:rsidTr="00A16F60">
        <w:trPr>
          <w:trHeight w:val="27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1E39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5FC1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10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40F0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«Лидер НКО»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F826" w14:textId="77777777" w:rsidR="008846CE" w:rsidRPr="00BC6E8D" w:rsidRDefault="008846CE" w:rsidP="00884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BB627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804</w:t>
            </w:r>
          </w:p>
          <w:p w14:paraId="66F7CE22" w14:textId="77777777" w:rsidR="008846CE" w:rsidRPr="00BC6E8D" w:rsidRDefault="008846CE" w:rsidP="00884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D1A2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6012E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0630083200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80692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0E61A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87631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34A8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D870" w14:textId="77777777" w:rsidR="008846CE" w:rsidRPr="00BC6E8D" w:rsidRDefault="008846CE" w:rsidP="00884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E8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</w:tbl>
    <w:p w14:paraId="2BA13AF0" w14:textId="77777777" w:rsidR="00203727" w:rsidRPr="00475F05" w:rsidRDefault="00203727" w:rsidP="0095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E8B409" w14:textId="77777777" w:rsidR="00950B55" w:rsidRPr="00475F05" w:rsidRDefault="00950B55" w:rsidP="0095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0DE2E" w14:textId="2C48C896" w:rsidR="00950B55" w:rsidRPr="00475F05" w:rsidRDefault="00950B55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Arial" w:eastAsia="Arial" w:hAnsi="Arial" w:cs="Arial"/>
          <w:sz w:val="24"/>
          <w:szCs w:val="24"/>
          <w:lang w:eastAsia="ar-SA"/>
        </w:rPr>
        <w:br w:type="page"/>
      </w:r>
      <w:r w:rsidRPr="00475F05">
        <w:rPr>
          <w:rFonts w:ascii="Times New Roman" w:hAnsi="Times New Roman" w:cs="Times New Roman"/>
          <w:sz w:val="28"/>
          <w:szCs w:val="24"/>
        </w:rPr>
        <w:lastRenderedPageBreak/>
        <w:t>Приложение №</w:t>
      </w:r>
      <w:r w:rsidR="00EE1D4F">
        <w:rPr>
          <w:rFonts w:ascii="Times New Roman" w:hAnsi="Times New Roman" w:cs="Times New Roman"/>
          <w:sz w:val="28"/>
          <w:szCs w:val="24"/>
        </w:rPr>
        <w:t xml:space="preserve"> </w:t>
      </w:r>
      <w:r w:rsidRPr="00475F05">
        <w:rPr>
          <w:rFonts w:ascii="Times New Roman" w:hAnsi="Times New Roman" w:cs="Times New Roman"/>
          <w:sz w:val="28"/>
          <w:szCs w:val="24"/>
        </w:rPr>
        <w:t>3</w:t>
      </w:r>
    </w:p>
    <w:p w14:paraId="4BE84FF2" w14:textId="77777777" w:rsidR="00950B55" w:rsidRPr="00475F05" w:rsidRDefault="00950B55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475F05">
        <w:rPr>
          <w:rFonts w:ascii="Times New Roman" w:hAnsi="Times New Roman" w:cs="Times New Roman"/>
          <w:sz w:val="28"/>
          <w:szCs w:val="24"/>
        </w:rPr>
        <w:t>к постановлению администрации района</w:t>
      </w:r>
    </w:p>
    <w:p w14:paraId="2A4FCA76" w14:textId="6A78760C" w:rsidR="00950B55" w:rsidRPr="00475F05" w:rsidRDefault="00EE1D4F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784D5B">
        <w:rPr>
          <w:rFonts w:ascii="Times New Roman" w:hAnsi="Times New Roman" w:cs="Times New Roman"/>
          <w:sz w:val="28"/>
          <w:szCs w:val="24"/>
        </w:rPr>
        <w:t>30.12</w:t>
      </w:r>
      <w:r>
        <w:rPr>
          <w:rFonts w:ascii="Times New Roman" w:hAnsi="Times New Roman" w:cs="Times New Roman"/>
          <w:sz w:val="28"/>
          <w:szCs w:val="24"/>
        </w:rPr>
        <w:t xml:space="preserve">.2022 № </w:t>
      </w:r>
      <w:r w:rsidR="007C3B8D">
        <w:rPr>
          <w:rFonts w:ascii="Times New Roman" w:hAnsi="Times New Roman" w:cs="Times New Roman"/>
          <w:sz w:val="28"/>
          <w:szCs w:val="24"/>
        </w:rPr>
        <w:t>927</w:t>
      </w:r>
      <w:r w:rsidR="00950B55" w:rsidRPr="00475F05">
        <w:rPr>
          <w:rFonts w:ascii="Times New Roman" w:hAnsi="Times New Roman" w:cs="Times New Roman"/>
          <w:sz w:val="28"/>
          <w:szCs w:val="24"/>
        </w:rPr>
        <w:t>-п</w:t>
      </w:r>
    </w:p>
    <w:p w14:paraId="2747EA5C" w14:textId="189C074D" w:rsidR="00FD2EE9" w:rsidRPr="00475F05" w:rsidRDefault="00FD2EE9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CAE10B4" w14:textId="77777777" w:rsidR="00950B55" w:rsidRPr="007C3B8D" w:rsidRDefault="00950B55" w:rsidP="00950B55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7C3B8D">
        <w:rPr>
          <w:rFonts w:ascii="Times New Roman" w:eastAsia="Arial" w:hAnsi="Times New Roman" w:cs="Times New Roman"/>
          <w:sz w:val="24"/>
          <w:szCs w:val="28"/>
          <w:lang w:eastAsia="ar-SA"/>
        </w:rPr>
        <w:t>Приложение № 5</w:t>
      </w:r>
    </w:p>
    <w:p w14:paraId="5CC37BBB" w14:textId="77777777" w:rsidR="00950B55" w:rsidRPr="007C3B8D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7C3B8D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к муниципальной программе </w:t>
      </w:r>
    </w:p>
    <w:p w14:paraId="526EA849" w14:textId="77777777" w:rsidR="00950B55" w:rsidRPr="007C3B8D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8"/>
          <w:lang w:eastAsia="ar-SA"/>
        </w:rPr>
      </w:pPr>
      <w:bookmarkStart w:id="1" w:name="_GoBack"/>
      <w:bookmarkEnd w:id="1"/>
      <w:r w:rsidRPr="007C3B8D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«Молодежь Краснотуранского района» </w:t>
      </w:r>
    </w:p>
    <w:p w14:paraId="7A3AD786" w14:textId="77777777" w:rsidR="00950B55" w:rsidRPr="007C3B8D" w:rsidRDefault="00950B55" w:rsidP="00950B55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8"/>
          <w:lang w:eastAsia="ar-SA"/>
        </w:rPr>
      </w:pPr>
    </w:p>
    <w:p w14:paraId="3E6B3C2C" w14:textId="77777777" w:rsidR="00950B55" w:rsidRPr="007C3B8D" w:rsidRDefault="00950B55" w:rsidP="00950B5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7C3B8D">
        <w:rPr>
          <w:rFonts w:ascii="Times New Roman" w:eastAsia="Arial" w:hAnsi="Times New Roman" w:cs="Times New Roman"/>
          <w:sz w:val="24"/>
          <w:szCs w:val="28"/>
          <w:lang w:eastAsia="ar-SA"/>
        </w:rPr>
        <w:t>Распределение планируемых объемов финансирования муниципальной программы по источникам и направлениям расходования средств, в том числе в рамках адресной инвестиционной программы района</w:t>
      </w:r>
    </w:p>
    <w:p w14:paraId="32F02DA4" w14:textId="77777777" w:rsidR="00950B55" w:rsidRPr="00475F05" w:rsidRDefault="00950B55" w:rsidP="00950B5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2976"/>
        <w:gridCol w:w="2924"/>
        <w:gridCol w:w="1628"/>
        <w:gridCol w:w="1503"/>
        <w:gridCol w:w="1460"/>
        <w:gridCol w:w="1456"/>
      </w:tblGrid>
      <w:tr w:rsidR="00950B55" w:rsidRPr="00475F05" w14:paraId="461D2641" w14:textId="77777777" w:rsidTr="00EE1D4F">
        <w:trPr>
          <w:trHeight w:val="605"/>
        </w:trPr>
        <w:tc>
          <w:tcPr>
            <w:tcW w:w="534" w:type="dxa"/>
          </w:tcPr>
          <w:p w14:paraId="4313B542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14:paraId="661D8628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6" w:type="dxa"/>
            <w:shd w:val="clear" w:color="auto" w:fill="auto"/>
          </w:tcPr>
          <w:p w14:paraId="15B09CED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380F542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24" w:type="dxa"/>
            <w:shd w:val="clear" w:color="auto" w:fill="auto"/>
          </w:tcPr>
          <w:p w14:paraId="754DB18D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0A1607D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9FF7567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847A9AA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044AFE7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50B55" w:rsidRPr="00475F05" w14:paraId="3C32A1F9" w14:textId="77777777" w:rsidTr="00EE1D4F">
        <w:trPr>
          <w:trHeight w:val="151"/>
        </w:trPr>
        <w:tc>
          <w:tcPr>
            <w:tcW w:w="534" w:type="dxa"/>
            <w:vAlign w:val="center"/>
          </w:tcPr>
          <w:p w14:paraId="675176AF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F0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430711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F0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72FBCF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F0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7732E580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F0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69B4D44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670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EF02DF4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F0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F1FB40C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5F0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E4AF200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670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50B55" w:rsidRPr="00475F05" w14:paraId="4A69392B" w14:textId="77777777" w:rsidTr="00EE1D4F">
        <w:trPr>
          <w:trHeight w:val="278"/>
        </w:trPr>
        <w:tc>
          <w:tcPr>
            <w:tcW w:w="534" w:type="dxa"/>
            <w:vMerge w:val="restart"/>
          </w:tcPr>
          <w:p w14:paraId="7D7C9B3B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05C151B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14:paraId="57A26B39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0CF84F50" w14:textId="77777777" w:rsidR="00950B55" w:rsidRPr="00475F05" w:rsidRDefault="00950B55" w:rsidP="00EE1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«Молодёжь Краснотуранского района»</w:t>
            </w: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4" w:type="dxa"/>
            <w:shd w:val="clear" w:color="auto" w:fill="auto"/>
          </w:tcPr>
          <w:p w14:paraId="2D076F3B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1142E2A2" w14:textId="766EE3CA" w:rsidR="00950B55" w:rsidRPr="002A670F" w:rsidRDefault="001B4A90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11291,6</w:t>
            </w:r>
          </w:p>
        </w:tc>
        <w:tc>
          <w:tcPr>
            <w:tcW w:w="1503" w:type="dxa"/>
            <w:shd w:val="clear" w:color="auto" w:fill="auto"/>
            <w:noWrap/>
          </w:tcPr>
          <w:p w14:paraId="4DFD1D2B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9 039,7</w:t>
            </w:r>
          </w:p>
        </w:tc>
        <w:tc>
          <w:tcPr>
            <w:tcW w:w="1460" w:type="dxa"/>
            <w:shd w:val="clear" w:color="auto" w:fill="auto"/>
            <w:noWrap/>
          </w:tcPr>
          <w:p w14:paraId="0254DCEE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9 039,7</w:t>
            </w:r>
          </w:p>
        </w:tc>
        <w:tc>
          <w:tcPr>
            <w:tcW w:w="1456" w:type="dxa"/>
            <w:shd w:val="clear" w:color="auto" w:fill="auto"/>
            <w:noWrap/>
          </w:tcPr>
          <w:p w14:paraId="0CAC55EE" w14:textId="61F99436" w:rsidR="00950B55" w:rsidRPr="002A670F" w:rsidRDefault="001B4A90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0F">
              <w:rPr>
                <w:rFonts w:ascii="Times New Roman" w:hAnsi="Times New Roman" w:cs="Times New Roman"/>
                <w:sz w:val="24"/>
                <w:szCs w:val="24"/>
              </w:rPr>
              <w:t>29371,0</w:t>
            </w:r>
          </w:p>
        </w:tc>
      </w:tr>
      <w:tr w:rsidR="00950B55" w:rsidRPr="00475F05" w14:paraId="4916AB6F" w14:textId="77777777" w:rsidTr="00EE1D4F">
        <w:trPr>
          <w:trHeight w:val="215"/>
        </w:trPr>
        <w:tc>
          <w:tcPr>
            <w:tcW w:w="534" w:type="dxa"/>
            <w:vMerge/>
          </w:tcPr>
          <w:p w14:paraId="41C30FD0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426A03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5E9F1EB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0AF2B5E4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1C38A66D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445558B9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193982BB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4E590B63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B55" w:rsidRPr="00475F05" w14:paraId="03B30DDF" w14:textId="77777777" w:rsidTr="00EE1D4F">
        <w:trPr>
          <w:trHeight w:val="297"/>
        </w:trPr>
        <w:tc>
          <w:tcPr>
            <w:tcW w:w="534" w:type="dxa"/>
            <w:vMerge/>
          </w:tcPr>
          <w:p w14:paraId="05BB8C55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03458A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238F7C80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52A80B46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13C54EEE" w14:textId="51184D8A" w:rsidR="00950B55" w:rsidRPr="002A670F" w:rsidRDefault="001B4A90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2398,4</w:t>
            </w:r>
          </w:p>
        </w:tc>
        <w:tc>
          <w:tcPr>
            <w:tcW w:w="1503" w:type="dxa"/>
            <w:shd w:val="clear" w:color="auto" w:fill="auto"/>
            <w:noWrap/>
          </w:tcPr>
          <w:p w14:paraId="1371B36A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796,0</w:t>
            </w:r>
          </w:p>
        </w:tc>
        <w:tc>
          <w:tcPr>
            <w:tcW w:w="1460" w:type="dxa"/>
            <w:shd w:val="clear" w:color="auto" w:fill="auto"/>
            <w:noWrap/>
          </w:tcPr>
          <w:p w14:paraId="0BFCB0C5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hAnsi="Times New Roman" w:cs="Times New Roman"/>
                <w:sz w:val="24"/>
                <w:szCs w:val="24"/>
              </w:rPr>
              <w:t>796,0</w:t>
            </w:r>
          </w:p>
        </w:tc>
        <w:tc>
          <w:tcPr>
            <w:tcW w:w="1456" w:type="dxa"/>
            <w:shd w:val="clear" w:color="auto" w:fill="auto"/>
            <w:noWrap/>
          </w:tcPr>
          <w:p w14:paraId="78161F13" w14:textId="2E5ECBA1" w:rsidR="00950B55" w:rsidRPr="002A670F" w:rsidRDefault="001B4A90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3990,4</w:t>
            </w:r>
          </w:p>
        </w:tc>
      </w:tr>
      <w:tr w:rsidR="00950B55" w:rsidRPr="00475F05" w14:paraId="1CE73955" w14:textId="77777777" w:rsidTr="00EE1D4F">
        <w:trPr>
          <w:trHeight w:val="70"/>
        </w:trPr>
        <w:tc>
          <w:tcPr>
            <w:tcW w:w="534" w:type="dxa"/>
            <w:vMerge/>
          </w:tcPr>
          <w:p w14:paraId="0727E222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1AD5B8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085C37E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66A995D5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12E5FD26" w14:textId="5FBA55B5" w:rsidR="00950B55" w:rsidRPr="002A670F" w:rsidRDefault="001B4A90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8893,2</w:t>
            </w:r>
          </w:p>
        </w:tc>
        <w:tc>
          <w:tcPr>
            <w:tcW w:w="1503" w:type="dxa"/>
            <w:shd w:val="clear" w:color="auto" w:fill="auto"/>
            <w:noWrap/>
          </w:tcPr>
          <w:p w14:paraId="1C2D5C72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8 243,7</w:t>
            </w:r>
          </w:p>
        </w:tc>
        <w:tc>
          <w:tcPr>
            <w:tcW w:w="1460" w:type="dxa"/>
            <w:shd w:val="clear" w:color="auto" w:fill="auto"/>
            <w:noWrap/>
          </w:tcPr>
          <w:p w14:paraId="13403963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8 243,7</w:t>
            </w:r>
          </w:p>
        </w:tc>
        <w:tc>
          <w:tcPr>
            <w:tcW w:w="1456" w:type="dxa"/>
            <w:shd w:val="clear" w:color="auto" w:fill="auto"/>
            <w:noWrap/>
          </w:tcPr>
          <w:p w14:paraId="21E658BE" w14:textId="40C5AFC8" w:rsidR="00950B55" w:rsidRPr="002A670F" w:rsidRDefault="001B4A90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25380,6</w:t>
            </w:r>
          </w:p>
        </w:tc>
      </w:tr>
      <w:tr w:rsidR="00950B55" w:rsidRPr="00475F05" w14:paraId="65EED35D" w14:textId="77777777" w:rsidTr="00EE1D4F">
        <w:trPr>
          <w:trHeight w:val="238"/>
        </w:trPr>
        <w:tc>
          <w:tcPr>
            <w:tcW w:w="534" w:type="dxa"/>
            <w:vMerge w:val="restart"/>
          </w:tcPr>
          <w:p w14:paraId="6D8F3037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939B2FB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25940A8C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«Вовлечение молодежи Краснотуранского района в социальную практику»</w:t>
            </w:r>
          </w:p>
        </w:tc>
        <w:tc>
          <w:tcPr>
            <w:tcW w:w="2924" w:type="dxa"/>
            <w:shd w:val="clear" w:color="auto" w:fill="auto"/>
          </w:tcPr>
          <w:p w14:paraId="3B655BA6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628" w:type="dxa"/>
            <w:shd w:val="clear" w:color="auto" w:fill="auto"/>
          </w:tcPr>
          <w:p w14:paraId="3A79D163" w14:textId="60DF6251" w:rsidR="00950B55" w:rsidRPr="002A670F" w:rsidRDefault="001B4A90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8418,8</w:t>
            </w:r>
          </w:p>
        </w:tc>
        <w:tc>
          <w:tcPr>
            <w:tcW w:w="1503" w:type="dxa"/>
            <w:shd w:val="clear" w:color="auto" w:fill="auto"/>
            <w:noWrap/>
          </w:tcPr>
          <w:p w14:paraId="6E6293E3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7 339,7</w:t>
            </w:r>
          </w:p>
        </w:tc>
        <w:tc>
          <w:tcPr>
            <w:tcW w:w="1460" w:type="dxa"/>
            <w:shd w:val="clear" w:color="auto" w:fill="auto"/>
            <w:noWrap/>
          </w:tcPr>
          <w:p w14:paraId="56D04BE6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7 339,7</w:t>
            </w:r>
          </w:p>
        </w:tc>
        <w:tc>
          <w:tcPr>
            <w:tcW w:w="1456" w:type="dxa"/>
            <w:shd w:val="clear" w:color="auto" w:fill="auto"/>
            <w:noWrap/>
          </w:tcPr>
          <w:p w14:paraId="0FFC87B5" w14:textId="37D0356B" w:rsidR="00950B55" w:rsidRPr="002A670F" w:rsidRDefault="001B4A90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23098,2</w:t>
            </w:r>
          </w:p>
        </w:tc>
      </w:tr>
      <w:tr w:rsidR="00950B55" w:rsidRPr="00475F05" w14:paraId="4887FC9E" w14:textId="77777777" w:rsidTr="00EE1D4F">
        <w:trPr>
          <w:trHeight w:val="297"/>
        </w:trPr>
        <w:tc>
          <w:tcPr>
            <w:tcW w:w="534" w:type="dxa"/>
            <w:vMerge/>
          </w:tcPr>
          <w:p w14:paraId="162F81DC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959E0D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1DD3D5B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1F877D5D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2BE12032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769CEC9C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7D2E23B0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6E1C236D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55" w:rsidRPr="00475F05" w14:paraId="029DABE3" w14:textId="77777777" w:rsidTr="00EE1D4F">
        <w:trPr>
          <w:trHeight w:val="297"/>
        </w:trPr>
        <w:tc>
          <w:tcPr>
            <w:tcW w:w="534" w:type="dxa"/>
            <w:vMerge/>
          </w:tcPr>
          <w:p w14:paraId="23F30228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A67A52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9AF61B2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3843D590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1D64BE5F" w14:textId="50CA52CE" w:rsidR="00950B55" w:rsidRPr="002A670F" w:rsidRDefault="001B4A90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725,6</w:t>
            </w:r>
          </w:p>
        </w:tc>
        <w:tc>
          <w:tcPr>
            <w:tcW w:w="1503" w:type="dxa"/>
            <w:shd w:val="clear" w:color="auto" w:fill="auto"/>
            <w:noWrap/>
          </w:tcPr>
          <w:p w14:paraId="3CE7F9CF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296,0</w:t>
            </w:r>
          </w:p>
        </w:tc>
        <w:tc>
          <w:tcPr>
            <w:tcW w:w="1460" w:type="dxa"/>
            <w:shd w:val="clear" w:color="auto" w:fill="auto"/>
            <w:noWrap/>
          </w:tcPr>
          <w:p w14:paraId="2A6755FD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296,0</w:t>
            </w:r>
          </w:p>
        </w:tc>
        <w:tc>
          <w:tcPr>
            <w:tcW w:w="1456" w:type="dxa"/>
            <w:shd w:val="clear" w:color="auto" w:fill="auto"/>
            <w:noWrap/>
          </w:tcPr>
          <w:p w14:paraId="595A91F1" w14:textId="28D48127" w:rsidR="00950B55" w:rsidRPr="002A670F" w:rsidRDefault="001B4A90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1317,6</w:t>
            </w:r>
          </w:p>
        </w:tc>
      </w:tr>
      <w:tr w:rsidR="00950B55" w:rsidRPr="00475F05" w14:paraId="12238B5F" w14:textId="77777777" w:rsidTr="00EE1D4F">
        <w:trPr>
          <w:trHeight w:val="70"/>
        </w:trPr>
        <w:tc>
          <w:tcPr>
            <w:tcW w:w="534" w:type="dxa"/>
            <w:vMerge/>
          </w:tcPr>
          <w:p w14:paraId="75D7D510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15D075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3EAFCD6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68F2599C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34649488" w14:textId="49A1444B" w:rsidR="00950B55" w:rsidRPr="002A670F" w:rsidRDefault="001B4A90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7693,2</w:t>
            </w:r>
          </w:p>
        </w:tc>
        <w:tc>
          <w:tcPr>
            <w:tcW w:w="1503" w:type="dxa"/>
            <w:shd w:val="clear" w:color="auto" w:fill="auto"/>
            <w:noWrap/>
          </w:tcPr>
          <w:p w14:paraId="11A2FD9A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7 043,7</w:t>
            </w:r>
          </w:p>
        </w:tc>
        <w:tc>
          <w:tcPr>
            <w:tcW w:w="1460" w:type="dxa"/>
            <w:shd w:val="clear" w:color="auto" w:fill="auto"/>
            <w:noWrap/>
          </w:tcPr>
          <w:p w14:paraId="34E7A868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7 043,7</w:t>
            </w:r>
          </w:p>
        </w:tc>
        <w:tc>
          <w:tcPr>
            <w:tcW w:w="1456" w:type="dxa"/>
            <w:shd w:val="clear" w:color="auto" w:fill="auto"/>
            <w:noWrap/>
          </w:tcPr>
          <w:p w14:paraId="36345EBF" w14:textId="6CEAB0D3" w:rsidR="00950B55" w:rsidRPr="002A670F" w:rsidRDefault="001B4A90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21780,6</w:t>
            </w:r>
          </w:p>
        </w:tc>
      </w:tr>
      <w:tr w:rsidR="00950B55" w:rsidRPr="00475F05" w14:paraId="3E87B9E2" w14:textId="77777777" w:rsidTr="00EE1D4F">
        <w:trPr>
          <w:trHeight w:val="297"/>
        </w:trPr>
        <w:tc>
          <w:tcPr>
            <w:tcW w:w="534" w:type="dxa"/>
            <w:vMerge w:val="restart"/>
          </w:tcPr>
          <w:p w14:paraId="78A68803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7BCC664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1013A201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«Патриотическое воспитание молодежи Краснотуранского района»</w:t>
            </w:r>
          </w:p>
        </w:tc>
        <w:tc>
          <w:tcPr>
            <w:tcW w:w="2924" w:type="dxa"/>
            <w:shd w:val="clear" w:color="auto" w:fill="auto"/>
          </w:tcPr>
          <w:p w14:paraId="5C3AB244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52D5B37E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  <w:tc>
          <w:tcPr>
            <w:tcW w:w="1503" w:type="dxa"/>
            <w:shd w:val="clear" w:color="auto" w:fill="auto"/>
            <w:noWrap/>
          </w:tcPr>
          <w:p w14:paraId="6B53CBFA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460" w:type="dxa"/>
            <w:shd w:val="clear" w:color="auto" w:fill="auto"/>
            <w:noWrap/>
          </w:tcPr>
          <w:p w14:paraId="08C5228C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800,0</w:t>
            </w:r>
          </w:p>
        </w:tc>
        <w:tc>
          <w:tcPr>
            <w:tcW w:w="1456" w:type="dxa"/>
            <w:shd w:val="clear" w:color="auto" w:fill="auto"/>
            <w:noWrap/>
          </w:tcPr>
          <w:p w14:paraId="0DCAF78E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2 600,0</w:t>
            </w:r>
          </w:p>
        </w:tc>
      </w:tr>
      <w:tr w:rsidR="00950B55" w:rsidRPr="00475F05" w14:paraId="5DF576BC" w14:textId="77777777" w:rsidTr="00EE1D4F">
        <w:trPr>
          <w:trHeight w:val="297"/>
        </w:trPr>
        <w:tc>
          <w:tcPr>
            <w:tcW w:w="534" w:type="dxa"/>
            <w:vMerge/>
          </w:tcPr>
          <w:p w14:paraId="77F2EEE3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C367DC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C744442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636B4994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25F2960C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667317AF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68607FCB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59138C2D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55" w:rsidRPr="00475F05" w14:paraId="6135B847" w14:textId="77777777" w:rsidTr="00EE1D4F">
        <w:trPr>
          <w:trHeight w:val="297"/>
        </w:trPr>
        <w:tc>
          <w:tcPr>
            <w:tcW w:w="534" w:type="dxa"/>
            <w:vMerge/>
          </w:tcPr>
          <w:p w14:paraId="2CD8E2B7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7E46D9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6270A76E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16D4146F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6120A842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503" w:type="dxa"/>
            <w:shd w:val="clear" w:color="auto" w:fill="auto"/>
            <w:noWrap/>
          </w:tcPr>
          <w:p w14:paraId="3CE3E62F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60" w:type="dxa"/>
            <w:shd w:val="clear" w:color="auto" w:fill="auto"/>
            <w:noWrap/>
          </w:tcPr>
          <w:p w14:paraId="0E027CBB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456" w:type="dxa"/>
            <w:shd w:val="clear" w:color="auto" w:fill="auto"/>
            <w:noWrap/>
          </w:tcPr>
          <w:p w14:paraId="1077DBBE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1 700,0</w:t>
            </w:r>
          </w:p>
        </w:tc>
      </w:tr>
      <w:tr w:rsidR="00950B55" w:rsidRPr="00475F05" w14:paraId="354389BC" w14:textId="77777777" w:rsidTr="00EE1D4F">
        <w:trPr>
          <w:trHeight w:val="282"/>
        </w:trPr>
        <w:tc>
          <w:tcPr>
            <w:tcW w:w="534" w:type="dxa"/>
            <w:vMerge/>
          </w:tcPr>
          <w:p w14:paraId="64EB54BB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31E7B14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3646C62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2E9EB555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199F4D88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503" w:type="dxa"/>
            <w:shd w:val="clear" w:color="auto" w:fill="auto"/>
            <w:noWrap/>
          </w:tcPr>
          <w:p w14:paraId="0F6E111B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60" w:type="dxa"/>
            <w:shd w:val="clear" w:color="auto" w:fill="auto"/>
            <w:noWrap/>
          </w:tcPr>
          <w:p w14:paraId="0C930337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56" w:type="dxa"/>
            <w:shd w:val="clear" w:color="auto" w:fill="auto"/>
            <w:noWrap/>
          </w:tcPr>
          <w:p w14:paraId="7EEF169D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</w:tr>
      <w:tr w:rsidR="00950B55" w:rsidRPr="00475F05" w14:paraId="36865F40" w14:textId="77777777" w:rsidTr="00EE1D4F">
        <w:trPr>
          <w:trHeight w:val="241"/>
        </w:trPr>
        <w:tc>
          <w:tcPr>
            <w:tcW w:w="534" w:type="dxa"/>
            <w:vMerge w:val="restart"/>
          </w:tcPr>
          <w:p w14:paraId="7B07BF25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33CE413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0206B401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«Поддержка социально ориентированных некоммерческих организаций     </w:t>
            </w: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Краснотуранского района</w:t>
            </w:r>
            <w:r w:rsidRPr="00475F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924" w:type="dxa"/>
            <w:shd w:val="clear" w:color="auto" w:fill="auto"/>
          </w:tcPr>
          <w:p w14:paraId="56342AA8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2A5553E4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1872,8</w:t>
            </w:r>
          </w:p>
        </w:tc>
        <w:tc>
          <w:tcPr>
            <w:tcW w:w="1503" w:type="dxa"/>
            <w:shd w:val="clear" w:color="auto" w:fill="auto"/>
            <w:noWrap/>
          </w:tcPr>
          <w:p w14:paraId="268008AD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460" w:type="dxa"/>
            <w:shd w:val="clear" w:color="auto" w:fill="auto"/>
            <w:noWrap/>
          </w:tcPr>
          <w:p w14:paraId="18D9AD31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456" w:type="dxa"/>
            <w:shd w:val="clear" w:color="auto" w:fill="auto"/>
            <w:noWrap/>
          </w:tcPr>
          <w:p w14:paraId="71D5EA31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3672,8</w:t>
            </w:r>
          </w:p>
        </w:tc>
      </w:tr>
      <w:tr w:rsidR="00950B55" w:rsidRPr="00475F05" w14:paraId="1EAC5CFB" w14:textId="77777777" w:rsidTr="00EE1D4F">
        <w:trPr>
          <w:trHeight w:val="297"/>
        </w:trPr>
        <w:tc>
          <w:tcPr>
            <w:tcW w:w="534" w:type="dxa"/>
            <w:vMerge/>
          </w:tcPr>
          <w:p w14:paraId="5C00E10E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C6C8E1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6D151DB4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shd w:val="clear" w:color="auto" w:fill="auto"/>
          </w:tcPr>
          <w:p w14:paraId="5E21648C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421B26E6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26B02FCE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5026BB0A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78E25A3A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B55" w:rsidRPr="00475F05" w14:paraId="6E626E9F" w14:textId="77777777" w:rsidTr="00EE1D4F">
        <w:trPr>
          <w:trHeight w:val="297"/>
        </w:trPr>
        <w:tc>
          <w:tcPr>
            <w:tcW w:w="534" w:type="dxa"/>
            <w:vMerge/>
          </w:tcPr>
          <w:p w14:paraId="5577D10A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9B4DE3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107F4D4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shd w:val="clear" w:color="auto" w:fill="auto"/>
          </w:tcPr>
          <w:p w14:paraId="79482A20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608507E8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972,8</w:t>
            </w:r>
          </w:p>
        </w:tc>
        <w:tc>
          <w:tcPr>
            <w:tcW w:w="1503" w:type="dxa"/>
            <w:shd w:val="clear" w:color="auto" w:fill="auto"/>
            <w:noWrap/>
          </w:tcPr>
          <w:p w14:paraId="6A8D39E7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60" w:type="dxa"/>
            <w:shd w:val="clear" w:color="auto" w:fill="auto"/>
            <w:noWrap/>
          </w:tcPr>
          <w:p w14:paraId="46F33EF7" w14:textId="77777777" w:rsidR="00950B55" w:rsidRPr="00475F05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56" w:type="dxa"/>
            <w:shd w:val="clear" w:color="auto" w:fill="auto"/>
            <w:noWrap/>
          </w:tcPr>
          <w:p w14:paraId="7CC360B8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972,8</w:t>
            </w:r>
          </w:p>
        </w:tc>
      </w:tr>
      <w:tr w:rsidR="00950B55" w:rsidRPr="00950B55" w14:paraId="64B4782B" w14:textId="77777777" w:rsidTr="00EE1D4F">
        <w:trPr>
          <w:trHeight w:val="316"/>
        </w:trPr>
        <w:tc>
          <w:tcPr>
            <w:tcW w:w="534" w:type="dxa"/>
            <w:vMerge/>
          </w:tcPr>
          <w:p w14:paraId="513ACCA9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CA55D2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84B3EBF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shd w:val="clear" w:color="auto" w:fill="auto"/>
          </w:tcPr>
          <w:p w14:paraId="49B2D69D" w14:textId="77777777" w:rsidR="00950B55" w:rsidRPr="00475F05" w:rsidRDefault="00950B55" w:rsidP="00EE1D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6CE02BD6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503" w:type="dxa"/>
            <w:shd w:val="clear" w:color="auto" w:fill="auto"/>
            <w:noWrap/>
          </w:tcPr>
          <w:p w14:paraId="6EFE92AC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460" w:type="dxa"/>
            <w:shd w:val="clear" w:color="auto" w:fill="auto"/>
            <w:noWrap/>
          </w:tcPr>
          <w:p w14:paraId="374DB9E9" w14:textId="77777777" w:rsidR="00950B55" w:rsidRPr="00475F05" w:rsidRDefault="00950B55" w:rsidP="00EE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456" w:type="dxa"/>
            <w:shd w:val="clear" w:color="auto" w:fill="auto"/>
            <w:noWrap/>
          </w:tcPr>
          <w:p w14:paraId="3BE1E900" w14:textId="77777777" w:rsidR="00950B55" w:rsidRPr="002A670F" w:rsidRDefault="00950B55" w:rsidP="00EE1D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2 700,0</w:t>
            </w:r>
          </w:p>
        </w:tc>
      </w:tr>
    </w:tbl>
    <w:p w14:paraId="4CCCAED7" w14:textId="77777777" w:rsidR="005E65AB" w:rsidRPr="00100F94" w:rsidRDefault="005E65AB" w:rsidP="00E14C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5E65AB" w:rsidRPr="00100F94" w:rsidSect="007C3B8D">
      <w:headerReference w:type="default" r:id="rId11"/>
      <w:pgSz w:w="16838" w:h="11905" w:orient="landscape" w:code="9"/>
      <w:pgMar w:top="709" w:right="1134" w:bottom="1134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D81ED" w14:textId="77777777" w:rsidR="002475BC" w:rsidRDefault="002475BC">
      <w:pPr>
        <w:spacing w:after="0" w:line="240" w:lineRule="auto"/>
      </w:pPr>
      <w:r>
        <w:separator/>
      </w:r>
    </w:p>
  </w:endnote>
  <w:endnote w:type="continuationSeparator" w:id="0">
    <w:p w14:paraId="4869ED7B" w14:textId="77777777" w:rsidR="002475BC" w:rsidRDefault="002475BC">
      <w:pPr>
        <w:spacing w:after="0" w:line="240" w:lineRule="auto"/>
      </w:pPr>
      <w:r>
        <w:continuationSeparator/>
      </w:r>
    </w:p>
  </w:endnote>
  <w:endnote w:type="continuationNotice" w:id="1">
    <w:p w14:paraId="7EF2C516" w14:textId="77777777" w:rsidR="002475BC" w:rsidRDefault="002475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9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D2BAC" w14:textId="77777777" w:rsidR="002475BC" w:rsidRDefault="002475BC">
      <w:pPr>
        <w:spacing w:after="0" w:line="240" w:lineRule="auto"/>
      </w:pPr>
      <w:r>
        <w:separator/>
      </w:r>
    </w:p>
  </w:footnote>
  <w:footnote w:type="continuationSeparator" w:id="0">
    <w:p w14:paraId="5B0A6A71" w14:textId="77777777" w:rsidR="002475BC" w:rsidRDefault="002475BC">
      <w:pPr>
        <w:spacing w:after="0" w:line="240" w:lineRule="auto"/>
      </w:pPr>
      <w:r>
        <w:continuationSeparator/>
      </w:r>
    </w:p>
  </w:footnote>
  <w:footnote w:type="continuationNotice" w:id="1">
    <w:p w14:paraId="25A955C4" w14:textId="77777777" w:rsidR="002475BC" w:rsidRDefault="002475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21387" w14:textId="77777777" w:rsidR="00DC3BE5" w:rsidRPr="00ED3E2C" w:rsidRDefault="00DC3BE5" w:rsidP="00F11BB6">
    <w:pPr>
      <w:pStyle w:val="af8"/>
      <w:jc w:val="center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B01A8" w14:textId="77777777" w:rsidR="00DC3BE5" w:rsidRPr="00ED3E2C" w:rsidRDefault="00DC3BE5" w:rsidP="00F11BB6">
    <w:pPr>
      <w:pStyle w:val="af8"/>
      <w:jc w:val="center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-294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1F07EE3"/>
    <w:multiLevelType w:val="hybridMultilevel"/>
    <w:tmpl w:val="2604E9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95D61"/>
    <w:multiLevelType w:val="hybridMultilevel"/>
    <w:tmpl w:val="7B68E6A0"/>
    <w:lvl w:ilvl="0" w:tplc="DBBC4A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06DFB"/>
    <w:multiLevelType w:val="hybridMultilevel"/>
    <w:tmpl w:val="B7DE4C2E"/>
    <w:lvl w:ilvl="0" w:tplc="8AFAF9B2">
      <w:start w:val="6"/>
      <w:numFmt w:val="decimal"/>
      <w:lvlText w:val="%1."/>
      <w:lvlJc w:val="left"/>
      <w:pPr>
        <w:ind w:left="4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>
    <w:nsid w:val="14FB1F79"/>
    <w:multiLevelType w:val="hybridMultilevel"/>
    <w:tmpl w:val="CD4EE142"/>
    <w:lvl w:ilvl="0" w:tplc="EA8C863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>
    <w:nsid w:val="16E056F4"/>
    <w:multiLevelType w:val="hybridMultilevel"/>
    <w:tmpl w:val="D86E8A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D9644D8"/>
    <w:multiLevelType w:val="hybridMultilevel"/>
    <w:tmpl w:val="B5563A54"/>
    <w:lvl w:ilvl="0" w:tplc="A1B2AE48">
      <w:start w:val="1"/>
      <w:numFmt w:val="decimal"/>
      <w:lvlText w:val="%1."/>
      <w:lvlJc w:val="left"/>
      <w:pPr>
        <w:ind w:left="4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2044078C"/>
    <w:multiLevelType w:val="hybridMultilevel"/>
    <w:tmpl w:val="F190AE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>
    <w:nsid w:val="26D04276"/>
    <w:multiLevelType w:val="hybridMultilevel"/>
    <w:tmpl w:val="61D464D2"/>
    <w:lvl w:ilvl="0" w:tplc="8D90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46561F"/>
    <w:multiLevelType w:val="hybridMultilevel"/>
    <w:tmpl w:val="FCF4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E3A02"/>
    <w:multiLevelType w:val="hybridMultilevel"/>
    <w:tmpl w:val="3230D3DC"/>
    <w:lvl w:ilvl="0" w:tplc="BB46E5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D4D1447"/>
    <w:multiLevelType w:val="hybridMultilevel"/>
    <w:tmpl w:val="FC92117A"/>
    <w:lvl w:ilvl="0" w:tplc="7A2439BA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D7F1DCB"/>
    <w:multiLevelType w:val="hybridMultilevel"/>
    <w:tmpl w:val="8A80DCFE"/>
    <w:lvl w:ilvl="0" w:tplc="B3E017A6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4" w:hanging="360"/>
      </w:pPr>
    </w:lvl>
    <w:lvl w:ilvl="2" w:tplc="0419001B" w:tentative="1">
      <w:start w:val="1"/>
      <w:numFmt w:val="lowerRoman"/>
      <w:lvlText w:val="%3."/>
      <w:lvlJc w:val="right"/>
      <w:pPr>
        <w:ind w:left="5884" w:hanging="180"/>
      </w:pPr>
    </w:lvl>
    <w:lvl w:ilvl="3" w:tplc="0419000F" w:tentative="1">
      <w:start w:val="1"/>
      <w:numFmt w:val="decimal"/>
      <w:lvlText w:val="%4."/>
      <w:lvlJc w:val="left"/>
      <w:pPr>
        <w:ind w:left="6604" w:hanging="360"/>
      </w:pPr>
    </w:lvl>
    <w:lvl w:ilvl="4" w:tplc="04190019" w:tentative="1">
      <w:start w:val="1"/>
      <w:numFmt w:val="lowerLetter"/>
      <w:lvlText w:val="%5."/>
      <w:lvlJc w:val="left"/>
      <w:pPr>
        <w:ind w:left="7324" w:hanging="360"/>
      </w:pPr>
    </w:lvl>
    <w:lvl w:ilvl="5" w:tplc="0419001B" w:tentative="1">
      <w:start w:val="1"/>
      <w:numFmt w:val="lowerRoman"/>
      <w:lvlText w:val="%6."/>
      <w:lvlJc w:val="right"/>
      <w:pPr>
        <w:ind w:left="8044" w:hanging="180"/>
      </w:pPr>
    </w:lvl>
    <w:lvl w:ilvl="6" w:tplc="0419000F" w:tentative="1">
      <w:start w:val="1"/>
      <w:numFmt w:val="decimal"/>
      <w:lvlText w:val="%7."/>
      <w:lvlJc w:val="left"/>
      <w:pPr>
        <w:ind w:left="8764" w:hanging="360"/>
      </w:pPr>
    </w:lvl>
    <w:lvl w:ilvl="7" w:tplc="04190019" w:tentative="1">
      <w:start w:val="1"/>
      <w:numFmt w:val="lowerLetter"/>
      <w:lvlText w:val="%8."/>
      <w:lvlJc w:val="left"/>
      <w:pPr>
        <w:ind w:left="9484" w:hanging="360"/>
      </w:pPr>
    </w:lvl>
    <w:lvl w:ilvl="8" w:tplc="0419001B" w:tentative="1">
      <w:start w:val="1"/>
      <w:numFmt w:val="lowerRoman"/>
      <w:lvlText w:val="%9."/>
      <w:lvlJc w:val="right"/>
      <w:pPr>
        <w:ind w:left="10204" w:hanging="180"/>
      </w:pPr>
    </w:lvl>
  </w:abstractNum>
  <w:abstractNum w:abstractNumId="22">
    <w:nsid w:val="38665337"/>
    <w:multiLevelType w:val="hybridMultilevel"/>
    <w:tmpl w:val="4056A328"/>
    <w:lvl w:ilvl="0" w:tplc="9BC0BF6C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5233D2"/>
    <w:multiLevelType w:val="hybridMultilevel"/>
    <w:tmpl w:val="CB90E594"/>
    <w:lvl w:ilvl="0" w:tplc="1A76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8D4E79"/>
    <w:multiLevelType w:val="hybridMultilevel"/>
    <w:tmpl w:val="7C9E4FA0"/>
    <w:lvl w:ilvl="0" w:tplc="CE648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F43274"/>
    <w:multiLevelType w:val="multilevel"/>
    <w:tmpl w:val="9F783D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4A2C4297"/>
    <w:multiLevelType w:val="hybridMultilevel"/>
    <w:tmpl w:val="E4F41BD2"/>
    <w:lvl w:ilvl="0" w:tplc="B2248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537C1"/>
    <w:multiLevelType w:val="hybridMultilevel"/>
    <w:tmpl w:val="9EEC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839C9"/>
    <w:multiLevelType w:val="hybridMultilevel"/>
    <w:tmpl w:val="B338E0D0"/>
    <w:lvl w:ilvl="0" w:tplc="43F691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A0159"/>
    <w:multiLevelType w:val="hybridMultilevel"/>
    <w:tmpl w:val="7002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16D22B9"/>
    <w:multiLevelType w:val="hybridMultilevel"/>
    <w:tmpl w:val="4056A328"/>
    <w:lvl w:ilvl="0" w:tplc="9BC0BF6C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8644C1"/>
    <w:multiLevelType w:val="hybridMultilevel"/>
    <w:tmpl w:val="DEF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90D3B"/>
    <w:multiLevelType w:val="hybridMultilevel"/>
    <w:tmpl w:val="15420B3C"/>
    <w:lvl w:ilvl="0" w:tplc="336C2E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F6223C0"/>
    <w:multiLevelType w:val="hybridMultilevel"/>
    <w:tmpl w:val="4E9E84C0"/>
    <w:lvl w:ilvl="0" w:tplc="BB46E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3"/>
  </w:num>
  <w:num w:numId="8">
    <w:abstractNumId w:val="32"/>
  </w:num>
  <w:num w:numId="9">
    <w:abstractNumId w:val="31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28"/>
  </w:num>
  <w:num w:numId="15">
    <w:abstractNumId w:val="17"/>
  </w:num>
  <w:num w:numId="16">
    <w:abstractNumId w:val="27"/>
  </w:num>
  <w:num w:numId="17">
    <w:abstractNumId w:val="13"/>
  </w:num>
  <w:num w:numId="18">
    <w:abstractNumId w:val="10"/>
  </w:num>
  <w:num w:numId="19">
    <w:abstractNumId w:val="24"/>
  </w:num>
  <w:num w:numId="20">
    <w:abstractNumId w:val="19"/>
  </w:num>
  <w:num w:numId="21">
    <w:abstractNumId w:val="37"/>
  </w:num>
  <w:num w:numId="22">
    <w:abstractNumId w:val="23"/>
  </w:num>
  <w:num w:numId="23">
    <w:abstractNumId w:val="21"/>
  </w:num>
  <w:num w:numId="24">
    <w:abstractNumId w:val="9"/>
  </w:num>
  <w:num w:numId="25">
    <w:abstractNumId w:val="16"/>
  </w:num>
  <w:num w:numId="26">
    <w:abstractNumId w:val="35"/>
  </w:num>
  <w:num w:numId="27">
    <w:abstractNumId w:val="7"/>
  </w:num>
  <w:num w:numId="28">
    <w:abstractNumId w:val="8"/>
  </w:num>
  <w:num w:numId="29">
    <w:abstractNumId w:val="36"/>
  </w:num>
  <w:num w:numId="30">
    <w:abstractNumId w:val="30"/>
  </w:num>
  <w:num w:numId="31">
    <w:abstractNumId w:val="20"/>
  </w:num>
  <w:num w:numId="32">
    <w:abstractNumId w:val="26"/>
  </w:num>
  <w:num w:numId="33">
    <w:abstractNumId w:val="22"/>
  </w:num>
  <w:num w:numId="34">
    <w:abstractNumId w:val="34"/>
  </w:num>
  <w:num w:numId="35">
    <w:abstractNumId w:val="18"/>
  </w:num>
  <w:num w:numId="36">
    <w:abstractNumId w:val="25"/>
  </w:num>
  <w:num w:numId="37">
    <w:abstractNumId w:val="6"/>
  </w:num>
  <w:num w:numId="38">
    <w:abstractNumId w:val="1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EA"/>
    <w:rsid w:val="000002A5"/>
    <w:rsid w:val="0000479F"/>
    <w:rsid w:val="00005030"/>
    <w:rsid w:val="00005B8B"/>
    <w:rsid w:val="000060E0"/>
    <w:rsid w:val="00007178"/>
    <w:rsid w:val="0001185A"/>
    <w:rsid w:val="00013113"/>
    <w:rsid w:val="000135F0"/>
    <w:rsid w:val="00013910"/>
    <w:rsid w:val="00014F76"/>
    <w:rsid w:val="0001550C"/>
    <w:rsid w:val="00015F94"/>
    <w:rsid w:val="00020094"/>
    <w:rsid w:val="00021421"/>
    <w:rsid w:val="000215E3"/>
    <w:rsid w:val="00026F5C"/>
    <w:rsid w:val="00033306"/>
    <w:rsid w:val="00034D71"/>
    <w:rsid w:val="00036107"/>
    <w:rsid w:val="00036DC8"/>
    <w:rsid w:val="00037102"/>
    <w:rsid w:val="00042AD4"/>
    <w:rsid w:val="00043433"/>
    <w:rsid w:val="000442B4"/>
    <w:rsid w:val="00044C8B"/>
    <w:rsid w:val="0004732C"/>
    <w:rsid w:val="0005610D"/>
    <w:rsid w:val="00056E13"/>
    <w:rsid w:val="00056FF5"/>
    <w:rsid w:val="0006102B"/>
    <w:rsid w:val="00063B25"/>
    <w:rsid w:val="00064CFA"/>
    <w:rsid w:val="00065285"/>
    <w:rsid w:val="00066921"/>
    <w:rsid w:val="00072E03"/>
    <w:rsid w:val="000739CF"/>
    <w:rsid w:val="0007701F"/>
    <w:rsid w:val="000816CE"/>
    <w:rsid w:val="00082237"/>
    <w:rsid w:val="000830B0"/>
    <w:rsid w:val="000846CA"/>
    <w:rsid w:val="00085F17"/>
    <w:rsid w:val="0008662B"/>
    <w:rsid w:val="00087602"/>
    <w:rsid w:val="00090D35"/>
    <w:rsid w:val="0009167C"/>
    <w:rsid w:val="00091E13"/>
    <w:rsid w:val="00093159"/>
    <w:rsid w:val="000931BD"/>
    <w:rsid w:val="00093843"/>
    <w:rsid w:val="00093F60"/>
    <w:rsid w:val="0009461E"/>
    <w:rsid w:val="0009465F"/>
    <w:rsid w:val="000959C0"/>
    <w:rsid w:val="00096505"/>
    <w:rsid w:val="000974B0"/>
    <w:rsid w:val="000A4182"/>
    <w:rsid w:val="000A4790"/>
    <w:rsid w:val="000A4986"/>
    <w:rsid w:val="000A4BFC"/>
    <w:rsid w:val="000A5105"/>
    <w:rsid w:val="000A6390"/>
    <w:rsid w:val="000B0DFF"/>
    <w:rsid w:val="000B13AA"/>
    <w:rsid w:val="000B1999"/>
    <w:rsid w:val="000B32F7"/>
    <w:rsid w:val="000B4611"/>
    <w:rsid w:val="000B5D90"/>
    <w:rsid w:val="000C04D5"/>
    <w:rsid w:val="000C06D1"/>
    <w:rsid w:val="000C0A01"/>
    <w:rsid w:val="000C29DB"/>
    <w:rsid w:val="000D0B77"/>
    <w:rsid w:val="000D10C3"/>
    <w:rsid w:val="000D2A78"/>
    <w:rsid w:val="000D303F"/>
    <w:rsid w:val="000D3675"/>
    <w:rsid w:val="000D4AF3"/>
    <w:rsid w:val="000E0BAE"/>
    <w:rsid w:val="000E0CE1"/>
    <w:rsid w:val="000E7CD7"/>
    <w:rsid w:val="000F0066"/>
    <w:rsid w:val="000F1DD3"/>
    <w:rsid w:val="000F3BAA"/>
    <w:rsid w:val="00100F94"/>
    <w:rsid w:val="00103A3B"/>
    <w:rsid w:val="00105153"/>
    <w:rsid w:val="001061C2"/>
    <w:rsid w:val="0011151B"/>
    <w:rsid w:val="001139E4"/>
    <w:rsid w:val="00113E41"/>
    <w:rsid w:val="00114FE7"/>
    <w:rsid w:val="0012251B"/>
    <w:rsid w:val="00122A4A"/>
    <w:rsid w:val="00131C6B"/>
    <w:rsid w:val="0013311A"/>
    <w:rsid w:val="001370D3"/>
    <w:rsid w:val="00137867"/>
    <w:rsid w:val="0014349C"/>
    <w:rsid w:val="0014460A"/>
    <w:rsid w:val="00145C22"/>
    <w:rsid w:val="00146E9A"/>
    <w:rsid w:val="00150145"/>
    <w:rsid w:val="00150C5B"/>
    <w:rsid w:val="001515DC"/>
    <w:rsid w:val="00151EDB"/>
    <w:rsid w:val="001522D8"/>
    <w:rsid w:val="00152BA7"/>
    <w:rsid w:val="00153169"/>
    <w:rsid w:val="001540C3"/>
    <w:rsid w:val="0015414B"/>
    <w:rsid w:val="00155148"/>
    <w:rsid w:val="00156C38"/>
    <w:rsid w:val="001606C4"/>
    <w:rsid w:val="00161BCF"/>
    <w:rsid w:val="00163D7D"/>
    <w:rsid w:val="00166BCB"/>
    <w:rsid w:val="00166EF5"/>
    <w:rsid w:val="00167DF5"/>
    <w:rsid w:val="0017254C"/>
    <w:rsid w:val="00176035"/>
    <w:rsid w:val="001807D4"/>
    <w:rsid w:val="0018130D"/>
    <w:rsid w:val="001830CC"/>
    <w:rsid w:val="00183508"/>
    <w:rsid w:val="001841DA"/>
    <w:rsid w:val="00184429"/>
    <w:rsid w:val="00185883"/>
    <w:rsid w:val="00186D5F"/>
    <w:rsid w:val="00187557"/>
    <w:rsid w:val="0019392A"/>
    <w:rsid w:val="00196E12"/>
    <w:rsid w:val="00197BC4"/>
    <w:rsid w:val="001A2C61"/>
    <w:rsid w:val="001A4910"/>
    <w:rsid w:val="001A58EC"/>
    <w:rsid w:val="001B0186"/>
    <w:rsid w:val="001B0298"/>
    <w:rsid w:val="001B0455"/>
    <w:rsid w:val="001B22EC"/>
    <w:rsid w:val="001B44DE"/>
    <w:rsid w:val="001B4715"/>
    <w:rsid w:val="001B4A90"/>
    <w:rsid w:val="001C2801"/>
    <w:rsid w:val="001C3518"/>
    <w:rsid w:val="001C6E06"/>
    <w:rsid w:val="001C7784"/>
    <w:rsid w:val="001D0535"/>
    <w:rsid w:val="001D1729"/>
    <w:rsid w:val="001D3DB2"/>
    <w:rsid w:val="001D4174"/>
    <w:rsid w:val="001D5AA1"/>
    <w:rsid w:val="001D5C9F"/>
    <w:rsid w:val="001D5F23"/>
    <w:rsid w:val="001D72DF"/>
    <w:rsid w:val="001E1809"/>
    <w:rsid w:val="001E5026"/>
    <w:rsid w:val="001E5810"/>
    <w:rsid w:val="001E5ADD"/>
    <w:rsid w:val="001E609A"/>
    <w:rsid w:val="001F11D3"/>
    <w:rsid w:val="001F25E8"/>
    <w:rsid w:val="001F629E"/>
    <w:rsid w:val="001F63CE"/>
    <w:rsid w:val="001F6A89"/>
    <w:rsid w:val="001F71EA"/>
    <w:rsid w:val="00200964"/>
    <w:rsid w:val="00200A51"/>
    <w:rsid w:val="0020272A"/>
    <w:rsid w:val="00203727"/>
    <w:rsid w:val="00203B83"/>
    <w:rsid w:val="00207A2E"/>
    <w:rsid w:val="002119B5"/>
    <w:rsid w:val="00213ADF"/>
    <w:rsid w:val="0021521B"/>
    <w:rsid w:val="00215D53"/>
    <w:rsid w:val="00216BED"/>
    <w:rsid w:val="00217179"/>
    <w:rsid w:val="00217928"/>
    <w:rsid w:val="0022144A"/>
    <w:rsid w:val="00224E90"/>
    <w:rsid w:val="00225B7F"/>
    <w:rsid w:val="002300F6"/>
    <w:rsid w:val="00230B09"/>
    <w:rsid w:val="00232ED6"/>
    <w:rsid w:val="00234069"/>
    <w:rsid w:val="00235538"/>
    <w:rsid w:val="00235FB4"/>
    <w:rsid w:val="00237B6A"/>
    <w:rsid w:val="00240A4E"/>
    <w:rsid w:val="00242A1A"/>
    <w:rsid w:val="00244755"/>
    <w:rsid w:val="00246301"/>
    <w:rsid w:val="00246B1B"/>
    <w:rsid w:val="002475BC"/>
    <w:rsid w:val="002518D1"/>
    <w:rsid w:val="00253BCC"/>
    <w:rsid w:val="00254253"/>
    <w:rsid w:val="0025593D"/>
    <w:rsid w:val="00260101"/>
    <w:rsid w:val="00261027"/>
    <w:rsid w:val="002619F5"/>
    <w:rsid w:val="002648BD"/>
    <w:rsid w:val="00264F6A"/>
    <w:rsid w:val="00266375"/>
    <w:rsid w:val="00270178"/>
    <w:rsid w:val="002710FD"/>
    <w:rsid w:val="00271F2C"/>
    <w:rsid w:val="0027246E"/>
    <w:rsid w:val="002807E9"/>
    <w:rsid w:val="00281697"/>
    <w:rsid w:val="0028392A"/>
    <w:rsid w:val="002839B3"/>
    <w:rsid w:val="00287D8F"/>
    <w:rsid w:val="00290913"/>
    <w:rsid w:val="00290B4E"/>
    <w:rsid w:val="00294532"/>
    <w:rsid w:val="00295665"/>
    <w:rsid w:val="00295939"/>
    <w:rsid w:val="00295F45"/>
    <w:rsid w:val="002A06D6"/>
    <w:rsid w:val="002A2D02"/>
    <w:rsid w:val="002A670F"/>
    <w:rsid w:val="002B082F"/>
    <w:rsid w:val="002B094E"/>
    <w:rsid w:val="002B0B6C"/>
    <w:rsid w:val="002B1B6E"/>
    <w:rsid w:val="002B25BC"/>
    <w:rsid w:val="002B2B0B"/>
    <w:rsid w:val="002B2E4E"/>
    <w:rsid w:val="002B3EFE"/>
    <w:rsid w:val="002B55FC"/>
    <w:rsid w:val="002B5858"/>
    <w:rsid w:val="002B6197"/>
    <w:rsid w:val="002B74FC"/>
    <w:rsid w:val="002C0161"/>
    <w:rsid w:val="002C047A"/>
    <w:rsid w:val="002C0AF7"/>
    <w:rsid w:val="002C1D6D"/>
    <w:rsid w:val="002C5116"/>
    <w:rsid w:val="002C6BB3"/>
    <w:rsid w:val="002D06A4"/>
    <w:rsid w:val="002D2BD4"/>
    <w:rsid w:val="002D3E78"/>
    <w:rsid w:val="002D4F81"/>
    <w:rsid w:val="002D7702"/>
    <w:rsid w:val="002E2420"/>
    <w:rsid w:val="002E6186"/>
    <w:rsid w:val="002F0B69"/>
    <w:rsid w:val="002F0D36"/>
    <w:rsid w:val="002F1332"/>
    <w:rsid w:val="002F5138"/>
    <w:rsid w:val="0030115E"/>
    <w:rsid w:val="003035BD"/>
    <w:rsid w:val="0030680A"/>
    <w:rsid w:val="00310236"/>
    <w:rsid w:val="00310C4F"/>
    <w:rsid w:val="00311966"/>
    <w:rsid w:val="003126CB"/>
    <w:rsid w:val="00312B77"/>
    <w:rsid w:val="00313C8C"/>
    <w:rsid w:val="00316262"/>
    <w:rsid w:val="00317152"/>
    <w:rsid w:val="00321292"/>
    <w:rsid w:val="00322E65"/>
    <w:rsid w:val="003230F7"/>
    <w:rsid w:val="00330D04"/>
    <w:rsid w:val="003342C4"/>
    <w:rsid w:val="003342F9"/>
    <w:rsid w:val="00335977"/>
    <w:rsid w:val="00341A4B"/>
    <w:rsid w:val="0034400E"/>
    <w:rsid w:val="00344033"/>
    <w:rsid w:val="00345446"/>
    <w:rsid w:val="003478CD"/>
    <w:rsid w:val="00351D86"/>
    <w:rsid w:val="00352D6D"/>
    <w:rsid w:val="00353308"/>
    <w:rsid w:val="003544C3"/>
    <w:rsid w:val="00357383"/>
    <w:rsid w:val="003611FC"/>
    <w:rsid w:val="00361C87"/>
    <w:rsid w:val="00362D3B"/>
    <w:rsid w:val="003643B2"/>
    <w:rsid w:val="003653A4"/>
    <w:rsid w:val="00367F16"/>
    <w:rsid w:val="003723DB"/>
    <w:rsid w:val="003732E6"/>
    <w:rsid w:val="0037525D"/>
    <w:rsid w:val="00375268"/>
    <w:rsid w:val="00375996"/>
    <w:rsid w:val="00376EBE"/>
    <w:rsid w:val="003778A9"/>
    <w:rsid w:val="003802D8"/>
    <w:rsid w:val="00381BFD"/>
    <w:rsid w:val="00382904"/>
    <w:rsid w:val="00383AC2"/>
    <w:rsid w:val="003846F3"/>
    <w:rsid w:val="003901FB"/>
    <w:rsid w:val="00391F7A"/>
    <w:rsid w:val="00392E1C"/>
    <w:rsid w:val="00392EB5"/>
    <w:rsid w:val="00394663"/>
    <w:rsid w:val="00395196"/>
    <w:rsid w:val="00395248"/>
    <w:rsid w:val="003A05CD"/>
    <w:rsid w:val="003A3EC1"/>
    <w:rsid w:val="003A42D8"/>
    <w:rsid w:val="003A571D"/>
    <w:rsid w:val="003A63DB"/>
    <w:rsid w:val="003A7325"/>
    <w:rsid w:val="003B111E"/>
    <w:rsid w:val="003B19FA"/>
    <w:rsid w:val="003C032B"/>
    <w:rsid w:val="003C1080"/>
    <w:rsid w:val="003C1401"/>
    <w:rsid w:val="003C37A8"/>
    <w:rsid w:val="003C442A"/>
    <w:rsid w:val="003C6264"/>
    <w:rsid w:val="003C6D8D"/>
    <w:rsid w:val="003D00C6"/>
    <w:rsid w:val="003D036A"/>
    <w:rsid w:val="003D2201"/>
    <w:rsid w:val="003D64EC"/>
    <w:rsid w:val="003D6B2D"/>
    <w:rsid w:val="003D7847"/>
    <w:rsid w:val="003E17EA"/>
    <w:rsid w:val="003E39E0"/>
    <w:rsid w:val="003E624F"/>
    <w:rsid w:val="003F0730"/>
    <w:rsid w:val="003F1CA2"/>
    <w:rsid w:val="003F2D27"/>
    <w:rsid w:val="003F5058"/>
    <w:rsid w:val="003F563A"/>
    <w:rsid w:val="003F673F"/>
    <w:rsid w:val="003F6FEF"/>
    <w:rsid w:val="004070D1"/>
    <w:rsid w:val="004079E0"/>
    <w:rsid w:val="0041552A"/>
    <w:rsid w:val="00416ECB"/>
    <w:rsid w:val="004206EF"/>
    <w:rsid w:val="00422DEC"/>
    <w:rsid w:val="00424986"/>
    <w:rsid w:val="00430A88"/>
    <w:rsid w:val="004316C1"/>
    <w:rsid w:val="00432BA7"/>
    <w:rsid w:val="00432FE6"/>
    <w:rsid w:val="00436939"/>
    <w:rsid w:val="00442DEB"/>
    <w:rsid w:val="004454F6"/>
    <w:rsid w:val="004530C5"/>
    <w:rsid w:val="00455AEB"/>
    <w:rsid w:val="004601DA"/>
    <w:rsid w:val="00460B47"/>
    <w:rsid w:val="00461658"/>
    <w:rsid w:val="00464523"/>
    <w:rsid w:val="00464870"/>
    <w:rsid w:val="00465A0B"/>
    <w:rsid w:val="00466CC4"/>
    <w:rsid w:val="00470C7E"/>
    <w:rsid w:val="00471247"/>
    <w:rsid w:val="00471D73"/>
    <w:rsid w:val="00472702"/>
    <w:rsid w:val="00472E59"/>
    <w:rsid w:val="004735C5"/>
    <w:rsid w:val="00473AE4"/>
    <w:rsid w:val="00475126"/>
    <w:rsid w:val="00475F05"/>
    <w:rsid w:val="00480135"/>
    <w:rsid w:val="00480996"/>
    <w:rsid w:val="00481CC8"/>
    <w:rsid w:val="004825EA"/>
    <w:rsid w:val="00484B83"/>
    <w:rsid w:val="004856B4"/>
    <w:rsid w:val="004862E0"/>
    <w:rsid w:val="00487861"/>
    <w:rsid w:val="004901CC"/>
    <w:rsid w:val="00490CB2"/>
    <w:rsid w:val="00491A60"/>
    <w:rsid w:val="00492332"/>
    <w:rsid w:val="0049242A"/>
    <w:rsid w:val="00493BD0"/>
    <w:rsid w:val="0049483F"/>
    <w:rsid w:val="00494BB8"/>
    <w:rsid w:val="004A14A0"/>
    <w:rsid w:val="004A1E36"/>
    <w:rsid w:val="004A4833"/>
    <w:rsid w:val="004A7138"/>
    <w:rsid w:val="004A78B4"/>
    <w:rsid w:val="004B07BA"/>
    <w:rsid w:val="004B7556"/>
    <w:rsid w:val="004C0C1F"/>
    <w:rsid w:val="004C145B"/>
    <w:rsid w:val="004C2095"/>
    <w:rsid w:val="004C3170"/>
    <w:rsid w:val="004C4B90"/>
    <w:rsid w:val="004C68DD"/>
    <w:rsid w:val="004C6B24"/>
    <w:rsid w:val="004C7516"/>
    <w:rsid w:val="004C7612"/>
    <w:rsid w:val="004D06F4"/>
    <w:rsid w:val="004D10AB"/>
    <w:rsid w:val="004D1F26"/>
    <w:rsid w:val="004D2F5E"/>
    <w:rsid w:val="004D3032"/>
    <w:rsid w:val="004D5050"/>
    <w:rsid w:val="004D50D4"/>
    <w:rsid w:val="004D65F3"/>
    <w:rsid w:val="004D6994"/>
    <w:rsid w:val="004E01AE"/>
    <w:rsid w:val="004E1048"/>
    <w:rsid w:val="004E1B61"/>
    <w:rsid w:val="004E1F24"/>
    <w:rsid w:val="004E683E"/>
    <w:rsid w:val="004F0C51"/>
    <w:rsid w:val="004F3476"/>
    <w:rsid w:val="004F3784"/>
    <w:rsid w:val="004F542D"/>
    <w:rsid w:val="004F6CE3"/>
    <w:rsid w:val="004F72F9"/>
    <w:rsid w:val="004F7838"/>
    <w:rsid w:val="00500C95"/>
    <w:rsid w:val="00502333"/>
    <w:rsid w:val="00503057"/>
    <w:rsid w:val="005038A6"/>
    <w:rsid w:val="00507454"/>
    <w:rsid w:val="00507614"/>
    <w:rsid w:val="0051088C"/>
    <w:rsid w:val="00511A99"/>
    <w:rsid w:val="00513769"/>
    <w:rsid w:val="00516471"/>
    <w:rsid w:val="00520E4B"/>
    <w:rsid w:val="00521890"/>
    <w:rsid w:val="00521ACE"/>
    <w:rsid w:val="0052353C"/>
    <w:rsid w:val="0052380B"/>
    <w:rsid w:val="00523857"/>
    <w:rsid w:val="00525583"/>
    <w:rsid w:val="005258DF"/>
    <w:rsid w:val="005274B3"/>
    <w:rsid w:val="00530341"/>
    <w:rsid w:val="00531114"/>
    <w:rsid w:val="005314D2"/>
    <w:rsid w:val="00535E77"/>
    <w:rsid w:val="005428F0"/>
    <w:rsid w:val="0054544F"/>
    <w:rsid w:val="0054654A"/>
    <w:rsid w:val="00547135"/>
    <w:rsid w:val="00550360"/>
    <w:rsid w:val="00550442"/>
    <w:rsid w:val="00550927"/>
    <w:rsid w:val="00550A02"/>
    <w:rsid w:val="005514C1"/>
    <w:rsid w:val="005516E9"/>
    <w:rsid w:val="005520BB"/>
    <w:rsid w:val="0055304B"/>
    <w:rsid w:val="0055388E"/>
    <w:rsid w:val="00554AC3"/>
    <w:rsid w:val="00554E85"/>
    <w:rsid w:val="00554F58"/>
    <w:rsid w:val="00555849"/>
    <w:rsid w:val="00566426"/>
    <w:rsid w:val="00567F49"/>
    <w:rsid w:val="005718E2"/>
    <w:rsid w:val="00571921"/>
    <w:rsid w:val="00571E6C"/>
    <w:rsid w:val="00572300"/>
    <w:rsid w:val="00575C83"/>
    <w:rsid w:val="00575E65"/>
    <w:rsid w:val="0057642A"/>
    <w:rsid w:val="00583C4D"/>
    <w:rsid w:val="00583FE4"/>
    <w:rsid w:val="00585687"/>
    <w:rsid w:val="00585F44"/>
    <w:rsid w:val="00586043"/>
    <w:rsid w:val="00586191"/>
    <w:rsid w:val="005912E3"/>
    <w:rsid w:val="005915F0"/>
    <w:rsid w:val="00592A5E"/>
    <w:rsid w:val="0059399A"/>
    <w:rsid w:val="00593A7B"/>
    <w:rsid w:val="00594087"/>
    <w:rsid w:val="00596455"/>
    <w:rsid w:val="005A1CBA"/>
    <w:rsid w:val="005A4F8C"/>
    <w:rsid w:val="005A589A"/>
    <w:rsid w:val="005B1847"/>
    <w:rsid w:val="005B2224"/>
    <w:rsid w:val="005B222A"/>
    <w:rsid w:val="005B2DEB"/>
    <w:rsid w:val="005B46F3"/>
    <w:rsid w:val="005B5834"/>
    <w:rsid w:val="005C003A"/>
    <w:rsid w:val="005C00D2"/>
    <w:rsid w:val="005C0806"/>
    <w:rsid w:val="005C0A5B"/>
    <w:rsid w:val="005C1771"/>
    <w:rsid w:val="005C1D94"/>
    <w:rsid w:val="005C4CF6"/>
    <w:rsid w:val="005C628C"/>
    <w:rsid w:val="005C76BB"/>
    <w:rsid w:val="005C796A"/>
    <w:rsid w:val="005D0438"/>
    <w:rsid w:val="005D4C88"/>
    <w:rsid w:val="005D507D"/>
    <w:rsid w:val="005E1B97"/>
    <w:rsid w:val="005E1EF8"/>
    <w:rsid w:val="005E44FB"/>
    <w:rsid w:val="005E5155"/>
    <w:rsid w:val="005E65AB"/>
    <w:rsid w:val="005E6D9D"/>
    <w:rsid w:val="005F0ADF"/>
    <w:rsid w:val="005F1A59"/>
    <w:rsid w:val="005F2254"/>
    <w:rsid w:val="005F6FE1"/>
    <w:rsid w:val="00601B25"/>
    <w:rsid w:val="00603BD9"/>
    <w:rsid w:val="0060726F"/>
    <w:rsid w:val="00611A78"/>
    <w:rsid w:val="00614D9A"/>
    <w:rsid w:val="00615E42"/>
    <w:rsid w:val="0062076D"/>
    <w:rsid w:val="00622C18"/>
    <w:rsid w:val="00624148"/>
    <w:rsid w:val="00624BC4"/>
    <w:rsid w:val="006265C4"/>
    <w:rsid w:val="006306DB"/>
    <w:rsid w:val="00630E29"/>
    <w:rsid w:val="00632098"/>
    <w:rsid w:val="00632996"/>
    <w:rsid w:val="00633B4D"/>
    <w:rsid w:val="00635781"/>
    <w:rsid w:val="00636A6B"/>
    <w:rsid w:val="006370FA"/>
    <w:rsid w:val="0064353B"/>
    <w:rsid w:val="00643EDA"/>
    <w:rsid w:val="006453A2"/>
    <w:rsid w:val="0064722B"/>
    <w:rsid w:val="00647351"/>
    <w:rsid w:val="00647953"/>
    <w:rsid w:val="006501DE"/>
    <w:rsid w:val="006502C3"/>
    <w:rsid w:val="00650A96"/>
    <w:rsid w:val="00651D42"/>
    <w:rsid w:val="0065208C"/>
    <w:rsid w:val="0065277B"/>
    <w:rsid w:val="00653FE5"/>
    <w:rsid w:val="006549CB"/>
    <w:rsid w:val="00654DB0"/>
    <w:rsid w:val="00655D5D"/>
    <w:rsid w:val="00655DD6"/>
    <w:rsid w:val="00657F4B"/>
    <w:rsid w:val="006655D2"/>
    <w:rsid w:val="00665F0C"/>
    <w:rsid w:val="006660F7"/>
    <w:rsid w:val="006670EF"/>
    <w:rsid w:val="006702B3"/>
    <w:rsid w:val="00671230"/>
    <w:rsid w:val="006741DF"/>
    <w:rsid w:val="006743B6"/>
    <w:rsid w:val="00674AC8"/>
    <w:rsid w:val="00674E76"/>
    <w:rsid w:val="00675F21"/>
    <w:rsid w:val="006770F6"/>
    <w:rsid w:val="0068037F"/>
    <w:rsid w:val="00684115"/>
    <w:rsid w:val="006903E8"/>
    <w:rsid w:val="00692C5B"/>
    <w:rsid w:val="00696278"/>
    <w:rsid w:val="00696E01"/>
    <w:rsid w:val="006A0061"/>
    <w:rsid w:val="006A113E"/>
    <w:rsid w:val="006A55D5"/>
    <w:rsid w:val="006A66FD"/>
    <w:rsid w:val="006B2598"/>
    <w:rsid w:val="006B708D"/>
    <w:rsid w:val="006B711E"/>
    <w:rsid w:val="006C170F"/>
    <w:rsid w:val="006C451B"/>
    <w:rsid w:val="006C572A"/>
    <w:rsid w:val="006C6E40"/>
    <w:rsid w:val="006D0758"/>
    <w:rsid w:val="006D3C1A"/>
    <w:rsid w:val="006D4D95"/>
    <w:rsid w:val="006D5445"/>
    <w:rsid w:val="006D5E9A"/>
    <w:rsid w:val="006D7B0E"/>
    <w:rsid w:val="006E17DC"/>
    <w:rsid w:val="006E1C63"/>
    <w:rsid w:val="006E3F40"/>
    <w:rsid w:val="006E4414"/>
    <w:rsid w:val="006E46F0"/>
    <w:rsid w:val="006E5122"/>
    <w:rsid w:val="006F04CE"/>
    <w:rsid w:val="006F17C1"/>
    <w:rsid w:val="006F4EF1"/>
    <w:rsid w:val="006F51C8"/>
    <w:rsid w:val="006F76FA"/>
    <w:rsid w:val="00703DE9"/>
    <w:rsid w:val="00705662"/>
    <w:rsid w:val="00706E28"/>
    <w:rsid w:val="00707286"/>
    <w:rsid w:val="00714313"/>
    <w:rsid w:val="00715343"/>
    <w:rsid w:val="00716027"/>
    <w:rsid w:val="007163FD"/>
    <w:rsid w:val="0071640A"/>
    <w:rsid w:val="007227E1"/>
    <w:rsid w:val="00724617"/>
    <w:rsid w:val="00724A6D"/>
    <w:rsid w:val="0072792F"/>
    <w:rsid w:val="00730AA4"/>
    <w:rsid w:val="0073180C"/>
    <w:rsid w:val="007324CB"/>
    <w:rsid w:val="0073256B"/>
    <w:rsid w:val="00732639"/>
    <w:rsid w:val="00734EF3"/>
    <w:rsid w:val="007358A4"/>
    <w:rsid w:val="00735DC6"/>
    <w:rsid w:val="00742140"/>
    <w:rsid w:val="00743009"/>
    <w:rsid w:val="00744756"/>
    <w:rsid w:val="0074494C"/>
    <w:rsid w:val="007464A3"/>
    <w:rsid w:val="00754D86"/>
    <w:rsid w:val="00755333"/>
    <w:rsid w:val="0075685E"/>
    <w:rsid w:val="00756BB0"/>
    <w:rsid w:val="00757D63"/>
    <w:rsid w:val="00761097"/>
    <w:rsid w:val="007628F1"/>
    <w:rsid w:val="00762C3A"/>
    <w:rsid w:val="00762D10"/>
    <w:rsid w:val="00764897"/>
    <w:rsid w:val="00764D16"/>
    <w:rsid w:val="00765D68"/>
    <w:rsid w:val="00767B7A"/>
    <w:rsid w:val="00770DDD"/>
    <w:rsid w:val="0077160F"/>
    <w:rsid w:val="00772103"/>
    <w:rsid w:val="007734AA"/>
    <w:rsid w:val="00774179"/>
    <w:rsid w:val="00774CB4"/>
    <w:rsid w:val="00775524"/>
    <w:rsid w:val="00775543"/>
    <w:rsid w:val="007801AB"/>
    <w:rsid w:val="00781074"/>
    <w:rsid w:val="00784D5B"/>
    <w:rsid w:val="00787861"/>
    <w:rsid w:val="00787DC7"/>
    <w:rsid w:val="00790897"/>
    <w:rsid w:val="0079196F"/>
    <w:rsid w:val="0079364B"/>
    <w:rsid w:val="007938CE"/>
    <w:rsid w:val="00794EC4"/>
    <w:rsid w:val="007961E3"/>
    <w:rsid w:val="007969C4"/>
    <w:rsid w:val="007A0EAB"/>
    <w:rsid w:val="007A1378"/>
    <w:rsid w:val="007A17B0"/>
    <w:rsid w:val="007A2FA6"/>
    <w:rsid w:val="007B063D"/>
    <w:rsid w:val="007B268C"/>
    <w:rsid w:val="007B2EA6"/>
    <w:rsid w:val="007B3848"/>
    <w:rsid w:val="007B3C89"/>
    <w:rsid w:val="007B43C7"/>
    <w:rsid w:val="007B6D9B"/>
    <w:rsid w:val="007B6F4C"/>
    <w:rsid w:val="007C07FB"/>
    <w:rsid w:val="007C261A"/>
    <w:rsid w:val="007C3B0B"/>
    <w:rsid w:val="007C3B8D"/>
    <w:rsid w:val="007C4619"/>
    <w:rsid w:val="007C523E"/>
    <w:rsid w:val="007C54CC"/>
    <w:rsid w:val="007D1129"/>
    <w:rsid w:val="007D15B5"/>
    <w:rsid w:val="007D54C6"/>
    <w:rsid w:val="007D5883"/>
    <w:rsid w:val="007D5B54"/>
    <w:rsid w:val="007D6123"/>
    <w:rsid w:val="007D6DA1"/>
    <w:rsid w:val="007E2AAA"/>
    <w:rsid w:val="007E3397"/>
    <w:rsid w:val="007E43A5"/>
    <w:rsid w:val="007E44FC"/>
    <w:rsid w:val="007E5E74"/>
    <w:rsid w:val="007E66EA"/>
    <w:rsid w:val="007F11C9"/>
    <w:rsid w:val="007F2D05"/>
    <w:rsid w:val="007F4874"/>
    <w:rsid w:val="007F603C"/>
    <w:rsid w:val="007F7B8A"/>
    <w:rsid w:val="0080004B"/>
    <w:rsid w:val="0080013C"/>
    <w:rsid w:val="00800F63"/>
    <w:rsid w:val="00800F81"/>
    <w:rsid w:val="00803FE5"/>
    <w:rsid w:val="00804EBF"/>
    <w:rsid w:val="00805A8E"/>
    <w:rsid w:val="00807B97"/>
    <w:rsid w:val="00807F77"/>
    <w:rsid w:val="00807FBA"/>
    <w:rsid w:val="008120C3"/>
    <w:rsid w:val="00812C20"/>
    <w:rsid w:val="0081508D"/>
    <w:rsid w:val="0081722D"/>
    <w:rsid w:val="008174E1"/>
    <w:rsid w:val="00817671"/>
    <w:rsid w:val="00820646"/>
    <w:rsid w:val="0082294C"/>
    <w:rsid w:val="00822CFE"/>
    <w:rsid w:val="008237F2"/>
    <w:rsid w:val="00827E45"/>
    <w:rsid w:val="0083245D"/>
    <w:rsid w:val="00832C10"/>
    <w:rsid w:val="00833D53"/>
    <w:rsid w:val="00834574"/>
    <w:rsid w:val="0083578C"/>
    <w:rsid w:val="00836730"/>
    <w:rsid w:val="00840198"/>
    <w:rsid w:val="00842736"/>
    <w:rsid w:val="008429DF"/>
    <w:rsid w:val="008462D6"/>
    <w:rsid w:val="00847A10"/>
    <w:rsid w:val="00851DD5"/>
    <w:rsid w:val="00853CA7"/>
    <w:rsid w:val="00854E50"/>
    <w:rsid w:val="00861710"/>
    <w:rsid w:val="008619C3"/>
    <w:rsid w:val="008621D6"/>
    <w:rsid w:val="00862252"/>
    <w:rsid w:val="008630E7"/>
    <w:rsid w:val="0086408D"/>
    <w:rsid w:val="008702B0"/>
    <w:rsid w:val="00872118"/>
    <w:rsid w:val="008723BC"/>
    <w:rsid w:val="008724C9"/>
    <w:rsid w:val="008740EA"/>
    <w:rsid w:val="00874288"/>
    <w:rsid w:val="008754A1"/>
    <w:rsid w:val="0088318E"/>
    <w:rsid w:val="0088385E"/>
    <w:rsid w:val="00883E7B"/>
    <w:rsid w:val="008846CE"/>
    <w:rsid w:val="00884C8D"/>
    <w:rsid w:val="00886468"/>
    <w:rsid w:val="0088648E"/>
    <w:rsid w:val="00891169"/>
    <w:rsid w:val="008922F1"/>
    <w:rsid w:val="00892846"/>
    <w:rsid w:val="00895345"/>
    <w:rsid w:val="00895D0E"/>
    <w:rsid w:val="008A0E4A"/>
    <w:rsid w:val="008A0EC5"/>
    <w:rsid w:val="008A2B68"/>
    <w:rsid w:val="008A2F41"/>
    <w:rsid w:val="008A450E"/>
    <w:rsid w:val="008A5FE5"/>
    <w:rsid w:val="008A6DBF"/>
    <w:rsid w:val="008B1B09"/>
    <w:rsid w:val="008B4555"/>
    <w:rsid w:val="008B57F7"/>
    <w:rsid w:val="008B7673"/>
    <w:rsid w:val="008B7C16"/>
    <w:rsid w:val="008C0273"/>
    <w:rsid w:val="008C190D"/>
    <w:rsid w:val="008C3114"/>
    <w:rsid w:val="008C656D"/>
    <w:rsid w:val="008C7418"/>
    <w:rsid w:val="008D04BE"/>
    <w:rsid w:val="008D1D88"/>
    <w:rsid w:val="008D208D"/>
    <w:rsid w:val="008D2421"/>
    <w:rsid w:val="008D3000"/>
    <w:rsid w:val="008D3824"/>
    <w:rsid w:val="008D3A58"/>
    <w:rsid w:val="008E1D33"/>
    <w:rsid w:val="008E4229"/>
    <w:rsid w:val="008E436F"/>
    <w:rsid w:val="008E472E"/>
    <w:rsid w:val="008E5916"/>
    <w:rsid w:val="008E6966"/>
    <w:rsid w:val="008F0A14"/>
    <w:rsid w:val="008F2AFE"/>
    <w:rsid w:val="008F321A"/>
    <w:rsid w:val="008F351F"/>
    <w:rsid w:val="008F3707"/>
    <w:rsid w:val="008F3EEB"/>
    <w:rsid w:val="008F4FAB"/>
    <w:rsid w:val="0090152A"/>
    <w:rsid w:val="009019F0"/>
    <w:rsid w:val="00902CE4"/>
    <w:rsid w:val="00903C79"/>
    <w:rsid w:val="00904FAF"/>
    <w:rsid w:val="00905EA4"/>
    <w:rsid w:val="00906431"/>
    <w:rsid w:val="009070B2"/>
    <w:rsid w:val="009075B6"/>
    <w:rsid w:val="0091197E"/>
    <w:rsid w:val="009148BF"/>
    <w:rsid w:val="00916B9B"/>
    <w:rsid w:val="009170BA"/>
    <w:rsid w:val="00917CCC"/>
    <w:rsid w:val="00921C74"/>
    <w:rsid w:val="00921E10"/>
    <w:rsid w:val="009245D6"/>
    <w:rsid w:val="00925B50"/>
    <w:rsid w:val="00926DAD"/>
    <w:rsid w:val="00927718"/>
    <w:rsid w:val="0093285B"/>
    <w:rsid w:val="009340E4"/>
    <w:rsid w:val="00934607"/>
    <w:rsid w:val="0094086B"/>
    <w:rsid w:val="0094647D"/>
    <w:rsid w:val="009464D5"/>
    <w:rsid w:val="00947283"/>
    <w:rsid w:val="00950B55"/>
    <w:rsid w:val="00950F87"/>
    <w:rsid w:val="00953DBD"/>
    <w:rsid w:val="00954305"/>
    <w:rsid w:val="00954393"/>
    <w:rsid w:val="009551D6"/>
    <w:rsid w:val="00955200"/>
    <w:rsid w:val="00955FF6"/>
    <w:rsid w:val="0095604A"/>
    <w:rsid w:val="00956DF6"/>
    <w:rsid w:val="00957EEE"/>
    <w:rsid w:val="009611DB"/>
    <w:rsid w:val="00967206"/>
    <w:rsid w:val="0097119B"/>
    <w:rsid w:val="0097232C"/>
    <w:rsid w:val="00973251"/>
    <w:rsid w:val="00975211"/>
    <w:rsid w:val="009754BA"/>
    <w:rsid w:val="0097558D"/>
    <w:rsid w:val="00976B32"/>
    <w:rsid w:val="009816EE"/>
    <w:rsid w:val="00983709"/>
    <w:rsid w:val="0098674E"/>
    <w:rsid w:val="00987E67"/>
    <w:rsid w:val="00990E6A"/>
    <w:rsid w:val="00993F0C"/>
    <w:rsid w:val="00995C92"/>
    <w:rsid w:val="00997811"/>
    <w:rsid w:val="00997D81"/>
    <w:rsid w:val="009A022D"/>
    <w:rsid w:val="009A0622"/>
    <w:rsid w:val="009A122A"/>
    <w:rsid w:val="009A130A"/>
    <w:rsid w:val="009A1388"/>
    <w:rsid w:val="009A1C83"/>
    <w:rsid w:val="009A3E88"/>
    <w:rsid w:val="009A4637"/>
    <w:rsid w:val="009A5A9F"/>
    <w:rsid w:val="009A7598"/>
    <w:rsid w:val="009B3445"/>
    <w:rsid w:val="009B4415"/>
    <w:rsid w:val="009B52A2"/>
    <w:rsid w:val="009B55E5"/>
    <w:rsid w:val="009B6F49"/>
    <w:rsid w:val="009C5328"/>
    <w:rsid w:val="009C6706"/>
    <w:rsid w:val="009C7AED"/>
    <w:rsid w:val="009D3050"/>
    <w:rsid w:val="009D330E"/>
    <w:rsid w:val="009D3A41"/>
    <w:rsid w:val="009D4112"/>
    <w:rsid w:val="009D5E62"/>
    <w:rsid w:val="009D5F22"/>
    <w:rsid w:val="009D7E2F"/>
    <w:rsid w:val="009E11DD"/>
    <w:rsid w:val="009E1493"/>
    <w:rsid w:val="009E15FD"/>
    <w:rsid w:val="009E276F"/>
    <w:rsid w:val="009E788A"/>
    <w:rsid w:val="009E79B9"/>
    <w:rsid w:val="009E79FC"/>
    <w:rsid w:val="009F0D42"/>
    <w:rsid w:val="009F1A97"/>
    <w:rsid w:val="009F26BD"/>
    <w:rsid w:val="009F29F9"/>
    <w:rsid w:val="009F43D5"/>
    <w:rsid w:val="009F4A44"/>
    <w:rsid w:val="009F5E28"/>
    <w:rsid w:val="009F6F84"/>
    <w:rsid w:val="009F79E1"/>
    <w:rsid w:val="00A0055E"/>
    <w:rsid w:val="00A00AC9"/>
    <w:rsid w:val="00A02402"/>
    <w:rsid w:val="00A02B7D"/>
    <w:rsid w:val="00A035AB"/>
    <w:rsid w:val="00A12E1D"/>
    <w:rsid w:val="00A134F8"/>
    <w:rsid w:val="00A14231"/>
    <w:rsid w:val="00A16F60"/>
    <w:rsid w:val="00A1711F"/>
    <w:rsid w:val="00A1756F"/>
    <w:rsid w:val="00A17B74"/>
    <w:rsid w:val="00A256C0"/>
    <w:rsid w:val="00A27EDA"/>
    <w:rsid w:val="00A308A4"/>
    <w:rsid w:val="00A31A2C"/>
    <w:rsid w:val="00A32914"/>
    <w:rsid w:val="00A32F78"/>
    <w:rsid w:val="00A332AC"/>
    <w:rsid w:val="00A33793"/>
    <w:rsid w:val="00A34E46"/>
    <w:rsid w:val="00A36A02"/>
    <w:rsid w:val="00A36F3D"/>
    <w:rsid w:val="00A37BA7"/>
    <w:rsid w:val="00A37E4D"/>
    <w:rsid w:val="00A41A89"/>
    <w:rsid w:val="00A42B61"/>
    <w:rsid w:val="00A432B4"/>
    <w:rsid w:val="00A435BC"/>
    <w:rsid w:val="00A43623"/>
    <w:rsid w:val="00A43D88"/>
    <w:rsid w:val="00A476B7"/>
    <w:rsid w:val="00A51128"/>
    <w:rsid w:val="00A51668"/>
    <w:rsid w:val="00A51CA7"/>
    <w:rsid w:val="00A52904"/>
    <w:rsid w:val="00A53E3B"/>
    <w:rsid w:val="00A54F6F"/>
    <w:rsid w:val="00A5530B"/>
    <w:rsid w:val="00A56CC8"/>
    <w:rsid w:val="00A573DA"/>
    <w:rsid w:val="00A60BA6"/>
    <w:rsid w:val="00A63E1D"/>
    <w:rsid w:val="00A649B4"/>
    <w:rsid w:val="00A712F5"/>
    <w:rsid w:val="00A715E9"/>
    <w:rsid w:val="00A72C66"/>
    <w:rsid w:val="00A72C72"/>
    <w:rsid w:val="00A763E7"/>
    <w:rsid w:val="00A81C0E"/>
    <w:rsid w:val="00A82299"/>
    <w:rsid w:val="00A85085"/>
    <w:rsid w:val="00A90247"/>
    <w:rsid w:val="00A94089"/>
    <w:rsid w:val="00A9535D"/>
    <w:rsid w:val="00A96C18"/>
    <w:rsid w:val="00AA1C98"/>
    <w:rsid w:val="00AA24DF"/>
    <w:rsid w:val="00AA302B"/>
    <w:rsid w:val="00AA5B4E"/>
    <w:rsid w:val="00AA5C6F"/>
    <w:rsid w:val="00AA7287"/>
    <w:rsid w:val="00AA749F"/>
    <w:rsid w:val="00AB1EA0"/>
    <w:rsid w:val="00AB4ACF"/>
    <w:rsid w:val="00AC2833"/>
    <w:rsid w:val="00AD1CD2"/>
    <w:rsid w:val="00AD1F49"/>
    <w:rsid w:val="00AD2E7B"/>
    <w:rsid w:val="00AD57F6"/>
    <w:rsid w:val="00AD63FC"/>
    <w:rsid w:val="00AD63FD"/>
    <w:rsid w:val="00AE056F"/>
    <w:rsid w:val="00AE05A9"/>
    <w:rsid w:val="00AE0B67"/>
    <w:rsid w:val="00AE1399"/>
    <w:rsid w:val="00AE4FC9"/>
    <w:rsid w:val="00AE5A08"/>
    <w:rsid w:val="00AE78F8"/>
    <w:rsid w:val="00AF1281"/>
    <w:rsid w:val="00AF27A6"/>
    <w:rsid w:val="00AF3858"/>
    <w:rsid w:val="00AF5D11"/>
    <w:rsid w:val="00AF5DEF"/>
    <w:rsid w:val="00AF616F"/>
    <w:rsid w:val="00AF7E2A"/>
    <w:rsid w:val="00B01E36"/>
    <w:rsid w:val="00B05F2E"/>
    <w:rsid w:val="00B12574"/>
    <w:rsid w:val="00B15939"/>
    <w:rsid w:val="00B16EDA"/>
    <w:rsid w:val="00B16FA3"/>
    <w:rsid w:val="00B20000"/>
    <w:rsid w:val="00B20BD1"/>
    <w:rsid w:val="00B22F89"/>
    <w:rsid w:val="00B24515"/>
    <w:rsid w:val="00B2620A"/>
    <w:rsid w:val="00B26B8C"/>
    <w:rsid w:val="00B30853"/>
    <w:rsid w:val="00B30F3F"/>
    <w:rsid w:val="00B310DB"/>
    <w:rsid w:val="00B32249"/>
    <w:rsid w:val="00B33825"/>
    <w:rsid w:val="00B350AC"/>
    <w:rsid w:val="00B37124"/>
    <w:rsid w:val="00B435B0"/>
    <w:rsid w:val="00B5189D"/>
    <w:rsid w:val="00B52DCB"/>
    <w:rsid w:val="00B52FF2"/>
    <w:rsid w:val="00B53C85"/>
    <w:rsid w:val="00B54BB3"/>
    <w:rsid w:val="00B557C9"/>
    <w:rsid w:val="00B56ED8"/>
    <w:rsid w:val="00B6346C"/>
    <w:rsid w:val="00B65AD8"/>
    <w:rsid w:val="00B663FC"/>
    <w:rsid w:val="00B66459"/>
    <w:rsid w:val="00B67000"/>
    <w:rsid w:val="00B71B05"/>
    <w:rsid w:val="00B72919"/>
    <w:rsid w:val="00B76F05"/>
    <w:rsid w:val="00B82324"/>
    <w:rsid w:val="00B83FF6"/>
    <w:rsid w:val="00B852A2"/>
    <w:rsid w:val="00B87247"/>
    <w:rsid w:val="00B90C2A"/>
    <w:rsid w:val="00B9231C"/>
    <w:rsid w:val="00B9238C"/>
    <w:rsid w:val="00B92720"/>
    <w:rsid w:val="00B94661"/>
    <w:rsid w:val="00B94E36"/>
    <w:rsid w:val="00BA02C0"/>
    <w:rsid w:val="00BA067C"/>
    <w:rsid w:val="00BA0B4C"/>
    <w:rsid w:val="00BA1A6F"/>
    <w:rsid w:val="00BA1B3C"/>
    <w:rsid w:val="00BA3002"/>
    <w:rsid w:val="00BA35CD"/>
    <w:rsid w:val="00BA4D4D"/>
    <w:rsid w:val="00BA7773"/>
    <w:rsid w:val="00BA7ED7"/>
    <w:rsid w:val="00BB1058"/>
    <w:rsid w:val="00BB24F1"/>
    <w:rsid w:val="00BB2788"/>
    <w:rsid w:val="00BB455A"/>
    <w:rsid w:val="00BB4A07"/>
    <w:rsid w:val="00BB54DB"/>
    <w:rsid w:val="00BC1436"/>
    <w:rsid w:val="00BC1B09"/>
    <w:rsid w:val="00BC23CB"/>
    <w:rsid w:val="00BC285C"/>
    <w:rsid w:val="00BC296E"/>
    <w:rsid w:val="00BC4D51"/>
    <w:rsid w:val="00BC52AF"/>
    <w:rsid w:val="00BC6E8D"/>
    <w:rsid w:val="00BC78E0"/>
    <w:rsid w:val="00BD20BC"/>
    <w:rsid w:val="00BD28E4"/>
    <w:rsid w:val="00BD38A0"/>
    <w:rsid w:val="00BD393C"/>
    <w:rsid w:val="00BE1CD9"/>
    <w:rsid w:val="00BE1DE4"/>
    <w:rsid w:val="00BE3F0F"/>
    <w:rsid w:val="00BE64F5"/>
    <w:rsid w:val="00BE7EA5"/>
    <w:rsid w:val="00BF2AD5"/>
    <w:rsid w:val="00BF3916"/>
    <w:rsid w:val="00BF5BF9"/>
    <w:rsid w:val="00C02EA7"/>
    <w:rsid w:val="00C06357"/>
    <w:rsid w:val="00C06CF7"/>
    <w:rsid w:val="00C103DF"/>
    <w:rsid w:val="00C11964"/>
    <w:rsid w:val="00C12222"/>
    <w:rsid w:val="00C12427"/>
    <w:rsid w:val="00C12740"/>
    <w:rsid w:val="00C12FE4"/>
    <w:rsid w:val="00C13E58"/>
    <w:rsid w:val="00C16145"/>
    <w:rsid w:val="00C172E7"/>
    <w:rsid w:val="00C174EB"/>
    <w:rsid w:val="00C2009A"/>
    <w:rsid w:val="00C24635"/>
    <w:rsid w:val="00C26CC5"/>
    <w:rsid w:val="00C26F8A"/>
    <w:rsid w:val="00C27051"/>
    <w:rsid w:val="00C271C3"/>
    <w:rsid w:val="00C27B85"/>
    <w:rsid w:val="00C30AA4"/>
    <w:rsid w:val="00C3112F"/>
    <w:rsid w:val="00C32506"/>
    <w:rsid w:val="00C33440"/>
    <w:rsid w:val="00C337AD"/>
    <w:rsid w:val="00C37AFA"/>
    <w:rsid w:val="00C41CA1"/>
    <w:rsid w:val="00C44418"/>
    <w:rsid w:val="00C444A2"/>
    <w:rsid w:val="00C477FA"/>
    <w:rsid w:val="00C50688"/>
    <w:rsid w:val="00C513BC"/>
    <w:rsid w:val="00C53A08"/>
    <w:rsid w:val="00C53BD2"/>
    <w:rsid w:val="00C558BD"/>
    <w:rsid w:val="00C5771A"/>
    <w:rsid w:val="00C602FD"/>
    <w:rsid w:val="00C60558"/>
    <w:rsid w:val="00C6361D"/>
    <w:rsid w:val="00C63AE0"/>
    <w:rsid w:val="00C63D29"/>
    <w:rsid w:val="00C710BF"/>
    <w:rsid w:val="00C71C01"/>
    <w:rsid w:val="00C74368"/>
    <w:rsid w:val="00C74E4D"/>
    <w:rsid w:val="00C75FE8"/>
    <w:rsid w:val="00C820F6"/>
    <w:rsid w:val="00C84C02"/>
    <w:rsid w:val="00C948A7"/>
    <w:rsid w:val="00C95FC9"/>
    <w:rsid w:val="00C97374"/>
    <w:rsid w:val="00CA0F03"/>
    <w:rsid w:val="00CA110B"/>
    <w:rsid w:val="00CA1B6D"/>
    <w:rsid w:val="00CA2E04"/>
    <w:rsid w:val="00CA38B8"/>
    <w:rsid w:val="00CA515F"/>
    <w:rsid w:val="00CB1354"/>
    <w:rsid w:val="00CB18E7"/>
    <w:rsid w:val="00CB27B9"/>
    <w:rsid w:val="00CB4481"/>
    <w:rsid w:val="00CB48BD"/>
    <w:rsid w:val="00CB6A7D"/>
    <w:rsid w:val="00CB7C1E"/>
    <w:rsid w:val="00CC013F"/>
    <w:rsid w:val="00CC45CE"/>
    <w:rsid w:val="00CC4A5B"/>
    <w:rsid w:val="00CD0284"/>
    <w:rsid w:val="00CD07F7"/>
    <w:rsid w:val="00CD2653"/>
    <w:rsid w:val="00CD3CEB"/>
    <w:rsid w:val="00CD4193"/>
    <w:rsid w:val="00CD5099"/>
    <w:rsid w:val="00CD51BB"/>
    <w:rsid w:val="00CD525E"/>
    <w:rsid w:val="00CD5988"/>
    <w:rsid w:val="00CE0282"/>
    <w:rsid w:val="00CE057C"/>
    <w:rsid w:val="00CE2186"/>
    <w:rsid w:val="00CE4781"/>
    <w:rsid w:val="00CE55B7"/>
    <w:rsid w:val="00CE63BB"/>
    <w:rsid w:val="00CF22A6"/>
    <w:rsid w:val="00CF53AF"/>
    <w:rsid w:val="00CF5A59"/>
    <w:rsid w:val="00D00B39"/>
    <w:rsid w:val="00D03531"/>
    <w:rsid w:val="00D05ACB"/>
    <w:rsid w:val="00D06195"/>
    <w:rsid w:val="00D12093"/>
    <w:rsid w:val="00D12420"/>
    <w:rsid w:val="00D12B7C"/>
    <w:rsid w:val="00D15D8C"/>
    <w:rsid w:val="00D162B5"/>
    <w:rsid w:val="00D16ABB"/>
    <w:rsid w:val="00D21EE8"/>
    <w:rsid w:val="00D23996"/>
    <w:rsid w:val="00D30834"/>
    <w:rsid w:val="00D31FC1"/>
    <w:rsid w:val="00D33578"/>
    <w:rsid w:val="00D35039"/>
    <w:rsid w:val="00D356BB"/>
    <w:rsid w:val="00D36075"/>
    <w:rsid w:val="00D36621"/>
    <w:rsid w:val="00D4164E"/>
    <w:rsid w:val="00D41DE0"/>
    <w:rsid w:val="00D44278"/>
    <w:rsid w:val="00D4451E"/>
    <w:rsid w:val="00D448FD"/>
    <w:rsid w:val="00D461ED"/>
    <w:rsid w:val="00D46E00"/>
    <w:rsid w:val="00D52661"/>
    <w:rsid w:val="00D5284C"/>
    <w:rsid w:val="00D52BE2"/>
    <w:rsid w:val="00D55A4F"/>
    <w:rsid w:val="00D566D4"/>
    <w:rsid w:val="00D6012A"/>
    <w:rsid w:val="00D62AE3"/>
    <w:rsid w:val="00D630BE"/>
    <w:rsid w:val="00D6427D"/>
    <w:rsid w:val="00D64CC7"/>
    <w:rsid w:val="00D664D5"/>
    <w:rsid w:val="00D70668"/>
    <w:rsid w:val="00D70AA2"/>
    <w:rsid w:val="00D726A4"/>
    <w:rsid w:val="00D72C14"/>
    <w:rsid w:val="00D7674E"/>
    <w:rsid w:val="00D77A7F"/>
    <w:rsid w:val="00D802FC"/>
    <w:rsid w:val="00D84DAF"/>
    <w:rsid w:val="00D861D5"/>
    <w:rsid w:val="00D875DF"/>
    <w:rsid w:val="00D879B2"/>
    <w:rsid w:val="00D87E4D"/>
    <w:rsid w:val="00D92DE3"/>
    <w:rsid w:val="00D9626E"/>
    <w:rsid w:val="00DA178D"/>
    <w:rsid w:val="00DA1E61"/>
    <w:rsid w:val="00DA3723"/>
    <w:rsid w:val="00DA4D0A"/>
    <w:rsid w:val="00DA67B0"/>
    <w:rsid w:val="00DA68D9"/>
    <w:rsid w:val="00DA709F"/>
    <w:rsid w:val="00DA7D73"/>
    <w:rsid w:val="00DB48BA"/>
    <w:rsid w:val="00DB508C"/>
    <w:rsid w:val="00DB700B"/>
    <w:rsid w:val="00DC1EEE"/>
    <w:rsid w:val="00DC1FE4"/>
    <w:rsid w:val="00DC29E9"/>
    <w:rsid w:val="00DC3BE5"/>
    <w:rsid w:val="00DC3DCE"/>
    <w:rsid w:val="00DC4EAE"/>
    <w:rsid w:val="00DC5D22"/>
    <w:rsid w:val="00DC73BF"/>
    <w:rsid w:val="00DD1038"/>
    <w:rsid w:val="00DD2804"/>
    <w:rsid w:val="00DD79E4"/>
    <w:rsid w:val="00DE0F45"/>
    <w:rsid w:val="00DE19BB"/>
    <w:rsid w:val="00DE19E6"/>
    <w:rsid w:val="00DE1E82"/>
    <w:rsid w:val="00DE2BC2"/>
    <w:rsid w:val="00DE385B"/>
    <w:rsid w:val="00DE4D21"/>
    <w:rsid w:val="00DE7D6E"/>
    <w:rsid w:val="00DF2DFA"/>
    <w:rsid w:val="00DF3A5B"/>
    <w:rsid w:val="00DF4E7C"/>
    <w:rsid w:val="00DF6386"/>
    <w:rsid w:val="00DF6E9A"/>
    <w:rsid w:val="00E00134"/>
    <w:rsid w:val="00E0434F"/>
    <w:rsid w:val="00E0455E"/>
    <w:rsid w:val="00E0741D"/>
    <w:rsid w:val="00E07423"/>
    <w:rsid w:val="00E077AB"/>
    <w:rsid w:val="00E11AC2"/>
    <w:rsid w:val="00E124D1"/>
    <w:rsid w:val="00E14CAF"/>
    <w:rsid w:val="00E15186"/>
    <w:rsid w:val="00E1521E"/>
    <w:rsid w:val="00E1698C"/>
    <w:rsid w:val="00E1768F"/>
    <w:rsid w:val="00E17BA7"/>
    <w:rsid w:val="00E20A40"/>
    <w:rsid w:val="00E21D64"/>
    <w:rsid w:val="00E21F36"/>
    <w:rsid w:val="00E3197B"/>
    <w:rsid w:val="00E33203"/>
    <w:rsid w:val="00E33F4C"/>
    <w:rsid w:val="00E3446A"/>
    <w:rsid w:val="00E35A25"/>
    <w:rsid w:val="00E41829"/>
    <w:rsid w:val="00E45F48"/>
    <w:rsid w:val="00E469B1"/>
    <w:rsid w:val="00E51109"/>
    <w:rsid w:val="00E512C9"/>
    <w:rsid w:val="00E516E1"/>
    <w:rsid w:val="00E520D3"/>
    <w:rsid w:val="00E529BA"/>
    <w:rsid w:val="00E52C53"/>
    <w:rsid w:val="00E532B2"/>
    <w:rsid w:val="00E53AC5"/>
    <w:rsid w:val="00E54154"/>
    <w:rsid w:val="00E56D14"/>
    <w:rsid w:val="00E6086A"/>
    <w:rsid w:val="00E60CD4"/>
    <w:rsid w:val="00E6505B"/>
    <w:rsid w:val="00E66F8B"/>
    <w:rsid w:val="00E6726A"/>
    <w:rsid w:val="00E7166E"/>
    <w:rsid w:val="00E72C77"/>
    <w:rsid w:val="00E77451"/>
    <w:rsid w:val="00E8360F"/>
    <w:rsid w:val="00E83E92"/>
    <w:rsid w:val="00E84AA6"/>
    <w:rsid w:val="00E85C1D"/>
    <w:rsid w:val="00E93AA9"/>
    <w:rsid w:val="00E9520C"/>
    <w:rsid w:val="00E96089"/>
    <w:rsid w:val="00EA02F9"/>
    <w:rsid w:val="00EA09CE"/>
    <w:rsid w:val="00EA32A1"/>
    <w:rsid w:val="00EA394A"/>
    <w:rsid w:val="00EA5265"/>
    <w:rsid w:val="00EA6105"/>
    <w:rsid w:val="00EA690D"/>
    <w:rsid w:val="00EA6E6E"/>
    <w:rsid w:val="00EB1E59"/>
    <w:rsid w:val="00EB21CA"/>
    <w:rsid w:val="00EB25FF"/>
    <w:rsid w:val="00EB2829"/>
    <w:rsid w:val="00EB3439"/>
    <w:rsid w:val="00EC0FAB"/>
    <w:rsid w:val="00EC29E8"/>
    <w:rsid w:val="00EC5EA0"/>
    <w:rsid w:val="00EC6DF4"/>
    <w:rsid w:val="00EC6E1A"/>
    <w:rsid w:val="00ED2A4C"/>
    <w:rsid w:val="00ED2C30"/>
    <w:rsid w:val="00ED67DD"/>
    <w:rsid w:val="00EE1C8F"/>
    <w:rsid w:val="00EE1D4F"/>
    <w:rsid w:val="00EE2B1E"/>
    <w:rsid w:val="00EE352E"/>
    <w:rsid w:val="00EE5FCC"/>
    <w:rsid w:val="00EF0F32"/>
    <w:rsid w:val="00EF1691"/>
    <w:rsid w:val="00EF26BA"/>
    <w:rsid w:val="00EF3001"/>
    <w:rsid w:val="00EF3373"/>
    <w:rsid w:val="00EF3BCE"/>
    <w:rsid w:val="00EF3BE1"/>
    <w:rsid w:val="00EF43F2"/>
    <w:rsid w:val="00EF789F"/>
    <w:rsid w:val="00EF7E50"/>
    <w:rsid w:val="00F0079C"/>
    <w:rsid w:val="00F0167A"/>
    <w:rsid w:val="00F01C2E"/>
    <w:rsid w:val="00F02AC0"/>
    <w:rsid w:val="00F038FC"/>
    <w:rsid w:val="00F0596A"/>
    <w:rsid w:val="00F059F9"/>
    <w:rsid w:val="00F07B5F"/>
    <w:rsid w:val="00F11A67"/>
    <w:rsid w:val="00F11BB6"/>
    <w:rsid w:val="00F12B93"/>
    <w:rsid w:val="00F12CA6"/>
    <w:rsid w:val="00F12D4B"/>
    <w:rsid w:val="00F130DE"/>
    <w:rsid w:val="00F15187"/>
    <w:rsid w:val="00F239EC"/>
    <w:rsid w:val="00F23C2B"/>
    <w:rsid w:val="00F2476F"/>
    <w:rsid w:val="00F277F7"/>
    <w:rsid w:val="00F30273"/>
    <w:rsid w:val="00F33136"/>
    <w:rsid w:val="00F3516E"/>
    <w:rsid w:val="00F36128"/>
    <w:rsid w:val="00F3757D"/>
    <w:rsid w:val="00F37F20"/>
    <w:rsid w:val="00F40332"/>
    <w:rsid w:val="00F41146"/>
    <w:rsid w:val="00F41C7E"/>
    <w:rsid w:val="00F42B54"/>
    <w:rsid w:val="00F42F80"/>
    <w:rsid w:val="00F433E3"/>
    <w:rsid w:val="00F437A6"/>
    <w:rsid w:val="00F45E78"/>
    <w:rsid w:val="00F463CF"/>
    <w:rsid w:val="00F46CAA"/>
    <w:rsid w:val="00F47075"/>
    <w:rsid w:val="00F50B7A"/>
    <w:rsid w:val="00F52CC3"/>
    <w:rsid w:val="00F52ED6"/>
    <w:rsid w:val="00F61010"/>
    <w:rsid w:val="00F6208B"/>
    <w:rsid w:val="00F64A94"/>
    <w:rsid w:val="00F6585F"/>
    <w:rsid w:val="00F66869"/>
    <w:rsid w:val="00F66965"/>
    <w:rsid w:val="00F67BF0"/>
    <w:rsid w:val="00F67DAE"/>
    <w:rsid w:val="00F67E78"/>
    <w:rsid w:val="00F72A0A"/>
    <w:rsid w:val="00F74A0B"/>
    <w:rsid w:val="00F74F54"/>
    <w:rsid w:val="00F75DB8"/>
    <w:rsid w:val="00F76178"/>
    <w:rsid w:val="00F77BAB"/>
    <w:rsid w:val="00F82C7F"/>
    <w:rsid w:val="00F831F2"/>
    <w:rsid w:val="00F862EC"/>
    <w:rsid w:val="00F87972"/>
    <w:rsid w:val="00F87AE7"/>
    <w:rsid w:val="00F87E29"/>
    <w:rsid w:val="00F923CB"/>
    <w:rsid w:val="00F92AA8"/>
    <w:rsid w:val="00F93400"/>
    <w:rsid w:val="00F94AB1"/>
    <w:rsid w:val="00F9523A"/>
    <w:rsid w:val="00F97649"/>
    <w:rsid w:val="00FA12EB"/>
    <w:rsid w:val="00FA1E6D"/>
    <w:rsid w:val="00FA202C"/>
    <w:rsid w:val="00FA2038"/>
    <w:rsid w:val="00FA4B9C"/>
    <w:rsid w:val="00FA54B2"/>
    <w:rsid w:val="00FA5ADE"/>
    <w:rsid w:val="00FA5B1C"/>
    <w:rsid w:val="00FB4FF0"/>
    <w:rsid w:val="00FB5A91"/>
    <w:rsid w:val="00FB7336"/>
    <w:rsid w:val="00FC00BC"/>
    <w:rsid w:val="00FC03C2"/>
    <w:rsid w:val="00FC05D3"/>
    <w:rsid w:val="00FC1BDA"/>
    <w:rsid w:val="00FC44D6"/>
    <w:rsid w:val="00FC6757"/>
    <w:rsid w:val="00FC6D9F"/>
    <w:rsid w:val="00FD1280"/>
    <w:rsid w:val="00FD1A2C"/>
    <w:rsid w:val="00FD1B5D"/>
    <w:rsid w:val="00FD2E98"/>
    <w:rsid w:val="00FD2EE9"/>
    <w:rsid w:val="00FD3033"/>
    <w:rsid w:val="00FD39DA"/>
    <w:rsid w:val="00FD3A83"/>
    <w:rsid w:val="00FD5380"/>
    <w:rsid w:val="00FD5A2A"/>
    <w:rsid w:val="00FE03A4"/>
    <w:rsid w:val="00FE12FC"/>
    <w:rsid w:val="00FE3D78"/>
    <w:rsid w:val="00FE4357"/>
    <w:rsid w:val="00FE5A9C"/>
    <w:rsid w:val="00FE67AF"/>
    <w:rsid w:val="00FE7127"/>
    <w:rsid w:val="00FF01CC"/>
    <w:rsid w:val="00FF0E7E"/>
    <w:rsid w:val="00FF13EC"/>
    <w:rsid w:val="00FF1507"/>
    <w:rsid w:val="00FF26B8"/>
    <w:rsid w:val="00FF46C9"/>
    <w:rsid w:val="00FF5BFD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E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06"/>
  </w:style>
  <w:style w:type="paragraph" w:styleId="1">
    <w:name w:val="heading 1"/>
    <w:basedOn w:val="a"/>
    <w:next w:val="a"/>
    <w:link w:val="10"/>
    <w:qFormat/>
    <w:rsid w:val="00113E4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13E41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3E41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13E41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13E41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13E41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13E41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13E41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13E41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13E41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13E41"/>
  </w:style>
  <w:style w:type="character" w:customStyle="1" w:styleId="WW8Num2z0">
    <w:name w:val="WW8Num2z0"/>
    <w:rsid w:val="00113E41"/>
    <w:rPr>
      <w:rFonts w:ascii="Arial" w:hAnsi="Arial" w:cs="Arial"/>
    </w:rPr>
  </w:style>
  <w:style w:type="character" w:customStyle="1" w:styleId="WW8Num3z0">
    <w:name w:val="WW8Num3z0"/>
    <w:rsid w:val="00113E41"/>
    <w:rPr>
      <w:rFonts w:ascii="Symbol" w:hAnsi="Symbol" w:cs="Symbol"/>
    </w:rPr>
  </w:style>
  <w:style w:type="character" w:customStyle="1" w:styleId="WW8Num6z0">
    <w:name w:val="WW8Num6z0"/>
    <w:rsid w:val="00113E41"/>
    <w:rPr>
      <w:rFonts w:ascii="Wingdings" w:hAnsi="Wingdings" w:cs="Wingdings"/>
    </w:rPr>
  </w:style>
  <w:style w:type="character" w:customStyle="1" w:styleId="WW8Num9z1">
    <w:name w:val="WW8Num9z1"/>
    <w:rsid w:val="00113E41"/>
    <w:rPr>
      <w:rFonts w:ascii="Courier New" w:hAnsi="Courier New" w:cs="Courier New"/>
    </w:rPr>
  </w:style>
  <w:style w:type="character" w:customStyle="1" w:styleId="21">
    <w:name w:val="Основной шрифт абзаца2"/>
    <w:rsid w:val="00113E41"/>
  </w:style>
  <w:style w:type="character" w:customStyle="1" w:styleId="Absatz-Standardschriftart">
    <w:name w:val="Absatz-Standardschriftart"/>
    <w:rsid w:val="00113E41"/>
  </w:style>
  <w:style w:type="character" w:customStyle="1" w:styleId="WW-Absatz-Standardschriftart">
    <w:name w:val="WW-Absatz-Standardschriftart"/>
    <w:rsid w:val="00113E41"/>
  </w:style>
  <w:style w:type="character" w:customStyle="1" w:styleId="WW-Absatz-Standardschriftart1">
    <w:name w:val="WW-Absatz-Standardschriftart1"/>
    <w:rsid w:val="00113E41"/>
  </w:style>
  <w:style w:type="character" w:customStyle="1" w:styleId="WW-Absatz-Standardschriftart11">
    <w:name w:val="WW-Absatz-Standardschriftart11"/>
    <w:rsid w:val="00113E41"/>
  </w:style>
  <w:style w:type="character" w:customStyle="1" w:styleId="WW-Absatz-Standardschriftart111">
    <w:name w:val="WW-Absatz-Standardschriftart111"/>
    <w:rsid w:val="00113E41"/>
  </w:style>
  <w:style w:type="character" w:customStyle="1" w:styleId="WW-Absatz-Standardschriftart1111">
    <w:name w:val="WW-Absatz-Standardschriftart1111"/>
    <w:rsid w:val="00113E41"/>
  </w:style>
  <w:style w:type="character" w:customStyle="1" w:styleId="WW-Absatz-Standardschriftart11111">
    <w:name w:val="WW-Absatz-Standardschriftart11111"/>
    <w:rsid w:val="00113E41"/>
  </w:style>
  <w:style w:type="character" w:customStyle="1" w:styleId="WW-Absatz-Standardschriftart111111">
    <w:name w:val="WW-Absatz-Standardschriftart111111"/>
    <w:rsid w:val="00113E41"/>
  </w:style>
  <w:style w:type="character" w:customStyle="1" w:styleId="WW-Absatz-Standardschriftart1111111">
    <w:name w:val="WW-Absatz-Standardschriftart1111111"/>
    <w:rsid w:val="00113E41"/>
  </w:style>
  <w:style w:type="character" w:customStyle="1" w:styleId="WW8Num1z1">
    <w:name w:val="WW8Num1z1"/>
    <w:rsid w:val="00113E41"/>
    <w:rPr>
      <w:rFonts w:ascii="Wingdings" w:hAnsi="Wingdings" w:cs="Wingdings"/>
    </w:rPr>
  </w:style>
  <w:style w:type="character" w:customStyle="1" w:styleId="WW8Num2z1">
    <w:name w:val="WW8Num2z1"/>
    <w:rsid w:val="00113E4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13E41"/>
    <w:rPr>
      <w:rFonts w:ascii="Courier New" w:hAnsi="Courier New" w:cs="Courier New"/>
    </w:rPr>
  </w:style>
  <w:style w:type="character" w:customStyle="1" w:styleId="WW8Num3z2">
    <w:name w:val="WW8Num3z2"/>
    <w:rsid w:val="00113E41"/>
    <w:rPr>
      <w:rFonts w:ascii="Wingdings" w:hAnsi="Wingdings" w:cs="Wingdings"/>
    </w:rPr>
  </w:style>
  <w:style w:type="character" w:customStyle="1" w:styleId="WW8Num3z3">
    <w:name w:val="WW8Num3z3"/>
    <w:rsid w:val="00113E41"/>
    <w:rPr>
      <w:rFonts w:ascii="Symbol" w:hAnsi="Symbol" w:cs="Symbol"/>
    </w:rPr>
  </w:style>
  <w:style w:type="character" w:customStyle="1" w:styleId="WW8Num4z0">
    <w:name w:val="WW8Num4z0"/>
    <w:rsid w:val="00113E41"/>
    <w:rPr>
      <w:rFonts w:ascii="Wingdings" w:hAnsi="Wingdings" w:cs="Wingdings"/>
    </w:rPr>
  </w:style>
  <w:style w:type="character" w:customStyle="1" w:styleId="WW8Num4z1">
    <w:name w:val="WW8Num4z1"/>
    <w:rsid w:val="00113E41"/>
    <w:rPr>
      <w:rFonts w:ascii="Courier New" w:hAnsi="Courier New" w:cs="Courier New"/>
    </w:rPr>
  </w:style>
  <w:style w:type="character" w:customStyle="1" w:styleId="WW8Num4z3">
    <w:name w:val="WW8Num4z3"/>
    <w:rsid w:val="00113E41"/>
    <w:rPr>
      <w:rFonts w:ascii="Symbol" w:hAnsi="Symbol" w:cs="Symbol"/>
    </w:rPr>
  </w:style>
  <w:style w:type="character" w:customStyle="1" w:styleId="WW8Num5z1">
    <w:name w:val="WW8Num5z1"/>
    <w:rsid w:val="00113E41"/>
    <w:rPr>
      <w:rFonts w:ascii="Courier New" w:hAnsi="Courier New" w:cs="Courier New"/>
    </w:rPr>
  </w:style>
  <w:style w:type="character" w:customStyle="1" w:styleId="WW8Num5z2">
    <w:name w:val="WW8Num5z2"/>
    <w:rsid w:val="00113E41"/>
    <w:rPr>
      <w:rFonts w:ascii="Wingdings" w:hAnsi="Wingdings" w:cs="Wingdings"/>
    </w:rPr>
  </w:style>
  <w:style w:type="character" w:customStyle="1" w:styleId="WW8Num5z3">
    <w:name w:val="WW8Num5z3"/>
    <w:rsid w:val="00113E41"/>
    <w:rPr>
      <w:rFonts w:ascii="Symbol" w:hAnsi="Symbol" w:cs="Symbol"/>
    </w:rPr>
  </w:style>
  <w:style w:type="character" w:customStyle="1" w:styleId="WW8Num7z2">
    <w:name w:val="WW8Num7z2"/>
    <w:rsid w:val="00113E41"/>
    <w:rPr>
      <w:rFonts w:ascii="Wingdings" w:hAnsi="Wingdings" w:cs="Wingdings"/>
    </w:rPr>
  </w:style>
  <w:style w:type="character" w:customStyle="1" w:styleId="WW8Num7z3">
    <w:name w:val="WW8Num7z3"/>
    <w:rsid w:val="00113E41"/>
    <w:rPr>
      <w:rFonts w:ascii="Symbol" w:hAnsi="Symbol" w:cs="Symbol"/>
    </w:rPr>
  </w:style>
  <w:style w:type="character" w:customStyle="1" w:styleId="WW8Num7z4">
    <w:name w:val="WW8Num7z4"/>
    <w:rsid w:val="00113E41"/>
    <w:rPr>
      <w:rFonts w:ascii="Courier New" w:hAnsi="Courier New" w:cs="Courier New"/>
    </w:rPr>
  </w:style>
  <w:style w:type="character" w:customStyle="1" w:styleId="WW8Num9z2">
    <w:name w:val="WW8Num9z2"/>
    <w:rsid w:val="00113E41"/>
    <w:rPr>
      <w:rFonts w:ascii="Wingdings" w:hAnsi="Wingdings" w:cs="Wingdings"/>
    </w:rPr>
  </w:style>
  <w:style w:type="character" w:customStyle="1" w:styleId="WW8Num9z3">
    <w:name w:val="WW8Num9z3"/>
    <w:rsid w:val="00113E41"/>
    <w:rPr>
      <w:rFonts w:ascii="Symbol" w:hAnsi="Symbol" w:cs="Symbol"/>
    </w:rPr>
  </w:style>
  <w:style w:type="character" w:customStyle="1" w:styleId="WW8Num10z2">
    <w:name w:val="WW8Num10z2"/>
    <w:rsid w:val="00113E41"/>
    <w:rPr>
      <w:rFonts w:ascii="Wingdings" w:hAnsi="Wingdings" w:cs="Wingdings"/>
    </w:rPr>
  </w:style>
  <w:style w:type="character" w:customStyle="1" w:styleId="WW8Num10z3">
    <w:name w:val="WW8Num10z3"/>
    <w:rsid w:val="00113E41"/>
    <w:rPr>
      <w:rFonts w:ascii="Symbol" w:hAnsi="Symbol" w:cs="Symbol"/>
    </w:rPr>
  </w:style>
  <w:style w:type="character" w:customStyle="1" w:styleId="WW8Num10z4">
    <w:name w:val="WW8Num10z4"/>
    <w:rsid w:val="00113E41"/>
    <w:rPr>
      <w:rFonts w:ascii="Courier New" w:hAnsi="Courier New" w:cs="Courier New"/>
    </w:rPr>
  </w:style>
  <w:style w:type="character" w:customStyle="1" w:styleId="WW8Num11z1">
    <w:name w:val="WW8Num11z1"/>
    <w:rsid w:val="00113E41"/>
    <w:rPr>
      <w:rFonts w:ascii="Courier New" w:hAnsi="Courier New" w:cs="Courier New"/>
    </w:rPr>
  </w:style>
  <w:style w:type="character" w:customStyle="1" w:styleId="WW8Num11z2">
    <w:name w:val="WW8Num11z2"/>
    <w:rsid w:val="00113E41"/>
    <w:rPr>
      <w:rFonts w:ascii="Wingdings" w:hAnsi="Wingdings" w:cs="Wingdings"/>
    </w:rPr>
  </w:style>
  <w:style w:type="character" w:customStyle="1" w:styleId="WW8Num11z3">
    <w:name w:val="WW8Num11z3"/>
    <w:rsid w:val="00113E41"/>
    <w:rPr>
      <w:rFonts w:ascii="Symbol" w:hAnsi="Symbol" w:cs="Symbol"/>
    </w:rPr>
  </w:style>
  <w:style w:type="character" w:customStyle="1" w:styleId="WW8Num14z2">
    <w:name w:val="WW8Num14z2"/>
    <w:rsid w:val="00113E41"/>
    <w:rPr>
      <w:rFonts w:ascii="Wingdings" w:hAnsi="Wingdings" w:cs="Wingdings"/>
    </w:rPr>
  </w:style>
  <w:style w:type="character" w:customStyle="1" w:styleId="WW8Num14z3">
    <w:name w:val="WW8Num14z3"/>
    <w:rsid w:val="00113E41"/>
    <w:rPr>
      <w:rFonts w:ascii="Symbol" w:hAnsi="Symbol" w:cs="Symbol"/>
    </w:rPr>
  </w:style>
  <w:style w:type="character" w:customStyle="1" w:styleId="WW8Num14z4">
    <w:name w:val="WW8Num14z4"/>
    <w:rsid w:val="00113E41"/>
    <w:rPr>
      <w:rFonts w:ascii="Courier New" w:hAnsi="Courier New" w:cs="Courier New"/>
    </w:rPr>
  </w:style>
  <w:style w:type="character" w:customStyle="1" w:styleId="WW8Num15z0">
    <w:name w:val="WW8Num15z0"/>
    <w:rsid w:val="00113E41"/>
    <w:rPr>
      <w:rFonts w:ascii="Wingdings" w:hAnsi="Wingdings" w:cs="Wingdings"/>
    </w:rPr>
  </w:style>
  <w:style w:type="character" w:customStyle="1" w:styleId="WW8Num15z1">
    <w:name w:val="WW8Num15z1"/>
    <w:rsid w:val="00113E41"/>
    <w:rPr>
      <w:rFonts w:ascii="Courier New" w:hAnsi="Courier New" w:cs="Courier New"/>
    </w:rPr>
  </w:style>
  <w:style w:type="character" w:customStyle="1" w:styleId="WW8Num15z3">
    <w:name w:val="WW8Num15z3"/>
    <w:rsid w:val="00113E41"/>
    <w:rPr>
      <w:rFonts w:ascii="Symbol" w:hAnsi="Symbol" w:cs="Symbol"/>
    </w:rPr>
  </w:style>
  <w:style w:type="character" w:customStyle="1" w:styleId="WW8Num16z0">
    <w:name w:val="WW8Num16z0"/>
    <w:rsid w:val="00113E41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13E41"/>
    <w:rPr>
      <w:rFonts w:ascii="Courier New" w:hAnsi="Courier New" w:cs="Courier New"/>
    </w:rPr>
  </w:style>
  <w:style w:type="character" w:customStyle="1" w:styleId="WW8Num16z2">
    <w:name w:val="WW8Num16z2"/>
    <w:rsid w:val="00113E41"/>
    <w:rPr>
      <w:rFonts w:ascii="Wingdings" w:hAnsi="Wingdings" w:cs="Wingdings"/>
    </w:rPr>
  </w:style>
  <w:style w:type="character" w:customStyle="1" w:styleId="WW8Num16z3">
    <w:name w:val="WW8Num16z3"/>
    <w:rsid w:val="00113E41"/>
    <w:rPr>
      <w:rFonts w:ascii="Symbol" w:hAnsi="Symbol" w:cs="Symbol"/>
    </w:rPr>
  </w:style>
  <w:style w:type="character" w:customStyle="1" w:styleId="WW8Num18z0">
    <w:name w:val="WW8Num18z0"/>
    <w:rsid w:val="00113E41"/>
    <w:rPr>
      <w:rFonts w:ascii="Wingdings" w:hAnsi="Wingdings" w:cs="Wingdings"/>
    </w:rPr>
  </w:style>
  <w:style w:type="character" w:customStyle="1" w:styleId="WW8Num18z1">
    <w:name w:val="WW8Num18z1"/>
    <w:rsid w:val="00113E41"/>
    <w:rPr>
      <w:rFonts w:ascii="Courier New" w:hAnsi="Courier New" w:cs="Courier New"/>
    </w:rPr>
  </w:style>
  <w:style w:type="character" w:customStyle="1" w:styleId="WW8Num18z3">
    <w:name w:val="WW8Num18z3"/>
    <w:rsid w:val="00113E41"/>
    <w:rPr>
      <w:rFonts w:ascii="Symbol" w:hAnsi="Symbol" w:cs="Symbol"/>
    </w:rPr>
  </w:style>
  <w:style w:type="character" w:customStyle="1" w:styleId="WW8Num19z0">
    <w:name w:val="WW8Num19z0"/>
    <w:rsid w:val="00113E41"/>
    <w:rPr>
      <w:rFonts w:ascii="Wingdings" w:hAnsi="Wingdings" w:cs="Wingdings"/>
    </w:rPr>
  </w:style>
  <w:style w:type="character" w:customStyle="1" w:styleId="WW8Num19z1">
    <w:name w:val="WW8Num19z1"/>
    <w:rsid w:val="00113E41"/>
    <w:rPr>
      <w:rFonts w:ascii="Courier New" w:hAnsi="Courier New" w:cs="Courier New"/>
    </w:rPr>
  </w:style>
  <w:style w:type="character" w:customStyle="1" w:styleId="WW8Num19z3">
    <w:name w:val="WW8Num19z3"/>
    <w:rsid w:val="00113E41"/>
    <w:rPr>
      <w:rFonts w:ascii="Symbol" w:hAnsi="Symbol" w:cs="Symbol"/>
    </w:rPr>
  </w:style>
  <w:style w:type="character" w:customStyle="1" w:styleId="WW8Num20z0">
    <w:name w:val="WW8Num20z0"/>
    <w:rsid w:val="00113E41"/>
    <w:rPr>
      <w:rFonts w:ascii="Wingdings" w:hAnsi="Wingdings" w:cs="Wingdings"/>
    </w:rPr>
  </w:style>
  <w:style w:type="character" w:customStyle="1" w:styleId="WW8Num20z1">
    <w:name w:val="WW8Num20z1"/>
    <w:rsid w:val="00113E41"/>
    <w:rPr>
      <w:rFonts w:ascii="Courier New" w:hAnsi="Courier New" w:cs="Courier New"/>
    </w:rPr>
  </w:style>
  <w:style w:type="character" w:customStyle="1" w:styleId="WW8Num20z3">
    <w:name w:val="WW8Num20z3"/>
    <w:rsid w:val="00113E41"/>
    <w:rPr>
      <w:rFonts w:ascii="Symbol" w:hAnsi="Symbol" w:cs="Symbol"/>
    </w:rPr>
  </w:style>
  <w:style w:type="character" w:customStyle="1" w:styleId="WW8Num22z0">
    <w:name w:val="WW8Num22z0"/>
    <w:rsid w:val="00113E41"/>
    <w:rPr>
      <w:rFonts w:ascii="Wingdings" w:hAnsi="Wingdings" w:cs="Wingdings"/>
    </w:rPr>
  </w:style>
  <w:style w:type="character" w:customStyle="1" w:styleId="WW8Num22z1">
    <w:name w:val="WW8Num22z1"/>
    <w:rsid w:val="00113E41"/>
    <w:rPr>
      <w:rFonts w:ascii="Courier New" w:hAnsi="Courier New" w:cs="Courier New"/>
    </w:rPr>
  </w:style>
  <w:style w:type="character" w:customStyle="1" w:styleId="WW8Num22z3">
    <w:name w:val="WW8Num22z3"/>
    <w:rsid w:val="00113E41"/>
    <w:rPr>
      <w:rFonts w:ascii="Symbol" w:hAnsi="Symbol" w:cs="Symbol"/>
    </w:rPr>
  </w:style>
  <w:style w:type="character" w:customStyle="1" w:styleId="WW8Num29z0">
    <w:name w:val="WW8Num29z0"/>
    <w:rsid w:val="00113E41"/>
    <w:rPr>
      <w:rFonts w:ascii="Wingdings" w:hAnsi="Wingdings" w:cs="Wingdings"/>
    </w:rPr>
  </w:style>
  <w:style w:type="character" w:customStyle="1" w:styleId="WW8Num29z1">
    <w:name w:val="WW8Num29z1"/>
    <w:rsid w:val="00113E41"/>
    <w:rPr>
      <w:rFonts w:ascii="Courier New" w:hAnsi="Courier New" w:cs="Courier New"/>
    </w:rPr>
  </w:style>
  <w:style w:type="character" w:customStyle="1" w:styleId="WW8Num29z3">
    <w:name w:val="WW8Num29z3"/>
    <w:rsid w:val="00113E41"/>
    <w:rPr>
      <w:rFonts w:ascii="Symbol" w:hAnsi="Symbol" w:cs="Symbol"/>
    </w:rPr>
  </w:style>
  <w:style w:type="character" w:customStyle="1" w:styleId="12">
    <w:name w:val="Основной шрифт абзаца1"/>
    <w:rsid w:val="00113E41"/>
  </w:style>
  <w:style w:type="character" w:styleId="a3">
    <w:name w:val="page number"/>
    <w:basedOn w:val="12"/>
    <w:rsid w:val="00113E41"/>
  </w:style>
  <w:style w:type="character" w:customStyle="1" w:styleId="a4">
    <w:name w:val="Знак Знак"/>
    <w:rsid w:val="00113E41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113E41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113E41"/>
    <w:rPr>
      <w:b/>
      <w:sz w:val="28"/>
      <w:lang w:val="ru-RU" w:eastAsia="ar-SA" w:bidi="ar-SA"/>
    </w:rPr>
  </w:style>
  <w:style w:type="character" w:customStyle="1" w:styleId="a6">
    <w:name w:val="Верхний колонтитул Знак"/>
    <w:uiPriority w:val="99"/>
    <w:rsid w:val="00113E41"/>
  </w:style>
  <w:style w:type="character" w:customStyle="1" w:styleId="a7">
    <w:name w:val="Без интервала Знак"/>
    <w:rsid w:val="00113E41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1">
    <w:name w:val="Основной текст с отступом 3 Знак"/>
    <w:rsid w:val="00113E41"/>
    <w:rPr>
      <w:sz w:val="16"/>
      <w:szCs w:val="16"/>
    </w:rPr>
  </w:style>
  <w:style w:type="character" w:customStyle="1" w:styleId="A10">
    <w:name w:val="A1"/>
    <w:uiPriority w:val="99"/>
    <w:rsid w:val="00113E41"/>
    <w:rPr>
      <w:color w:val="000000"/>
      <w:sz w:val="22"/>
      <w:szCs w:val="22"/>
    </w:rPr>
  </w:style>
  <w:style w:type="character" w:customStyle="1" w:styleId="14">
    <w:name w:val="Знак примечания1"/>
    <w:rsid w:val="00113E41"/>
    <w:rPr>
      <w:sz w:val="16"/>
      <w:szCs w:val="16"/>
    </w:rPr>
  </w:style>
  <w:style w:type="character" w:customStyle="1" w:styleId="a8">
    <w:name w:val="Текст примечания Знак"/>
    <w:rsid w:val="00113E41"/>
  </w:style>
  <w:style w:type="character" w:customStyle="1" w:styleId="32">
    <w:name w:val="Основной шрифт абзаца3"/>
    <w:rsid w:val="00113E41"/>
  </w:style>
  <w:style w:type="character" w:styleId="a9">
    <w:name w:val="Hyperlink"/>
    <w:rsid w:val="00113E41"/>
    <w:rPr>
      <w:color w:val="000080"/>
      <w:u w:val="single"/>
    </w:rPr>
  </w:style>
  <w:style w:type="character" w:styleId="aa">
    <w:name w:val="Strong"/>
    <w:qFormat/>
    <w:rsid w:val="00113E41"/>
    <w:rPr>
      <w:b/>
      <w:bCs/>
    </w:rPr>
  </w:style>
  <w:style w:type="character" w:styleId="ab">
    <w:name w:val="Emphasis"/>
    <w:qFormat/>
    <w:rsid w:val="00113E41"/>
    <w:rPr>
      <w:i/>
      <w:iCs/>
    </w:rPr>
  </w:style>
  <w:style w:type="character" w:customStyle="1" w:styleId="WW8Num1z0">
    <w:name w:val="WW8Num1z0"/>
    <w:rsid w:val="00113E41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113E41"/>
    <w:rPr>
      <w:rFonts w:ascii="Times New Roman" w:hAnsi="Times New Roman" w:cs="Times New Roman"/>
    </w:rPr>
  </w:style>
  <w:style w:type="character" w:customStyle="1" w:styleId="ac">
    <w:name w:val="Текст выноски Знак"/>
    <w:rsid w:val="00113E41"/>
    <w:rPr>
      <w:rFonts w:ascii="Tahoma" w:hAnsi="Tahoma" w:cs="Tahoma"/>
      <w:sz w:val="16"/>
      <w:szCs w:val="16"/>
    </w:rPr>
  </w:style>
  <w:style w:type="character" w:customStyle="1" w:styleId="ad">
    <w:name w:val="Тема примечания Знак"/>
    <w:rsid w:val="00113E41"/>
    <w:rPr>
      <w:rFonts w:ascii="Calibri" w:eastAsia="SimSun" w:hAnsi="Calibri" w:cs="Calibri"/>
      <w:b/>
      <w:bCs/>
      <w:kern w:val="1"/>
      <w:lang w:val="x-none"/>
    </w:rPr>
  </w:style>
  <w:style w:type="character" w:customStyle="1" w:styleId="ae">
    <w:name w:val="Нижний колонтитул Знак"/>
    <w:rsid w:val="00113E41"/>
  </w:style>
  <w:style w:type="paragraph" w:customStyle="1" w:styleId="15">
    <w:name w:val="Заголовок1"/>
    <w:basedOn w:val="a"/>
    <w:next w:val="af"/>
    <w:rsid w:val="00113E41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1">
    <w:name w:val="List"/>
    <w:basedOn w:val="af"/>
    <w:rsid w:val="00113E41"/>
    <w:rPr>
      <w:rFonts w:ascii="Arial" w:hAnsi="Arial" w:cs="Tahoma"/>
    </w:rPr>
  </w:style>
  <w:style w:type="paragraph" w:customStyle="1" w:styleId="22">
    <w:name w:val="Название2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113E41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13E41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113E41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"/>
    <w:link w:val="af3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Title"/>
    <w:basedOn w:val="a"/>
    <w:next w:val="af5"/>
    <w:link w:val="af6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Название Знак"/>
    <w:basedOn w:val="a0"/>
    <w:link w:val="af4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Subtitle"/>
    <w:basedOn w:val="a"/>
    <w:next w:val="af"/>
    <w:link w:val="af7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7">
    <w:name w:val="Подзаголовок Знак"/>
    <w:basedOn w:val="a0"/>
    <w:link w:val="af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"/>
    <w:rsid w:val="00113E41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113E41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4">
    <w:name w:val="Цитата2"/>
    <w:basedOn w:val="a"/>
    <w:rsid w:val="00113E41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113E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af8">
    <w:name w:val="header"/>
    <w:basedOn w:val="a"/>
    <w:link w:val="19"/>
    <w:uiPriority w:val="99"/>
    <w:rsid w:val="00113E41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9">
    <w:name w:val="Верхний колонтитул Знак1"/>
    <w:basedOn w:val="a0"/>
    <w:link w:val="af8"/>
    <w:uiPriority w:val="99"/>
    <w:rsid w:val="00113E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9">
    <w:name w:val="footer"/>
    <w:basedOn w:val="a"/>
    <w:link w:val="1a"/>
    <w:rsid w:val="00113E41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Нижний колонтитул Знак1"/>
    <w:basedOn w:val="a0"/>
    <w:link w:val="af9"/>
    <w:rsid w:val="00113E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rsid w:val="00113E4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3E41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fb">
    <w:name w:val="Balloon Text"/>
    <w:basedOn w:val="a"/>
    <w:link w:val="1b"/>
    <w:rsid w:val="00113E41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b"/>
    <w:rsid w:val="00113E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113E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сновной текст ГД Знак Знак Знак"/>
    <w:basedOn w:val="af2"/>
    <w:rsid w:val="00113E41"/>
    <w:pPr>
      <w:spacing w:after="0"/>
      <w:ind w:left="0" w:firstLine="709"/>
    </w:pPr>
    <w:rPr>
      <w:szCs w:val="24"/>
    </w:rPr>
  </w:style>
  <w:style w:type="paragraph" w:customStyle="1" w:styleId="afd">
    <w:name w:val="Основной текст ГД Знак Знак"/>
    <w:basedOn w:val="af2"/>
    <w:rsid w:val="00113E41"/>
    <w:pPr>
      <w:spacing w:after="0"/>
      <w:ind w:left="0" w:firstLine="709"/>
    </w:pPr>
    <w:rPr>
      <w:sz w:val="28"/>
      <w:szCs w:val="28"/>
    </w:rPr>
  </w:style>
  <w:style w:type="paragraph" w:customStyle="1" w:styleId="1c">
    <w:name w:val="Текст1"/>
    <w:basedOn w:val="a"/>
    <w:rsid w:val="00113E4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113E41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13E41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113E41"/>
    <w:pPr>
      <w:jc w:val="center"/>
    </w:pPr>
    <w:rPr>
      <w:b/>
      <w:bCs/>
    </w:rPr>
  </w:style>
  <w:style w:type="paragraph" w:customStyle="1" w:styleId="aff0">
    <w:name w:val="Содержимое врезки"/>
    <w:basedOn w:val="af"/>
    <w:rsid w:val="00113E41"/>
  </w:style>
  <w:style w:type="paragraph" w:styleId="aff1">
    <w:name w:val="No Spacing"/>
    <w:uiPriority w:val="1"/>
    <w:qFormat/>
    <w:rsid w:val="00113E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20">
    <w:name w:val="Основной текст с отступом 32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kern w:val="1"/>
      <w:lang w:eastAsia="ar-SA"/>
    </w:rPr>
  </w:style>
  <w:style w:type="paragraph" w:styleId="aff2">
    <w:name w:val="List Paragraph"/>
    <w:basedOn w:val="a"/>
    <w:uiPriority w:val="34"/>
    <w:qFormat/>
    <w:rsid w:val="00113E41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1d">
    <w:name w:val="Абзац списка1"/>
    <w:basedOn w:val="a"/>
    <w:rsid w:val="00113E41"/>
    <w:pPr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113E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e">
    <w:name w:val="Текст примечания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5">
    <w:name w:val="Абзац списка2"/>
    <w:basedOn w:val="a"/>
    <w:rsid w:val="00113E4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113E41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Pa1">
    <w:name w:val="Pa1"/>
    <w:basedOn w:val="Default"/>
    <w:next w:val="Default"/>
    <w:uiPriority w:val="99"/>
    <w:rsid w:val="00113E41"/>
    <w:pPr>
      <w:spacing w:line="241" w:lineRule="atLeast"/>
    </w:pPr>
    <w:rPr>
      <w:color w:val="auto"/>
    </w:rPr>
  </w:style>
  <w:style w:type="paragraph" w:styleId="aff3">
    <w:name w:val="annotation text"/>
    <w:basedOn w:val="a"/>
    <w:link w:val="1f"/>
    <w:unhideWhenUsed/>
    <w:rsid w:val="00113E41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3"/>
    <w:uiPriority w:val="99"/>
    <w:semiHidden/>
    <w:rsid w:val="00113E41"/>
    <w:rPr>
      <w:sz w:val="20"/>
      <w:szCs w:val="20"/>
    </w:rPr>
  </w:style>
  <w:style w:type="paragraph" w:styleId="aff4">
    <w:name w:val="annotation subject"/>
    <w:basedOn w:val="1e"/>
    <w:next w:val="1e"/>
    <w:link w:val="1f0"/>
    <w:rsid w:val="00113E41"/>
    <w:pPr>
      <w:spacing w:after="200" w:line="276" w:lineRule="auto"/>
      <w:jc w:val="left"/>
    </w:pPr>
    <w:rPr>
      <w:rFonts w:ascii="Calibri" w:eastAsia="SimSun" w:hAnsi="Calibri" w:cs="Calibri"/>
      <w:b/>
      <w:bCs/>
      <w:kern w:val="1"/>
    </w:rPr>
  </w:style>
  <w:style w:type="character" w:customStyle="1" w:styleId="1f0">
    <w:name w:val="Тема примечания Знак1"/>
    <w:basedOn w:val="1f"/>
    <w:link w:val="aff4"/>
    <w:rsid w:val="00113E41"/>
    <w:rPr>
      <w:rFonts w:ascii="Calibri" w:eastAsia="SimSun" w:hAnsi="Calibri" w:cs="Calibri"/>
      <w:b/>
      <w:bCs/>
      <w:kern w:val="1"/>
      <w:sz w:val="20"/>
      <w:szCs w:val="20"/>
      <w:lang w:val="x-none" w:eastAsia="ar-SA"/>
    </w:rPr>
  </w:style>
  <w:style w:type="character" w:styleId="aff5">
    <w:name w:val="annotation reference"/>
    <w:rsid w:val="00113E41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113E41"/>
    <w:rPr>
      <w:rFonts w:ascii="Arial" w:eastAsia="Arial" w:hAnsi="Arial" w:cs="Arial"/>
      <w:sz w:val="20"/>
      <w:szCs w:val="20"/>
      <w:lang w:eastAsia="ar-SA"/>
    </w:rPr>
  </w:style>
  <w:style w:type="table" w:styleId="aff6">
    <w:name w:val="Table Grid"/>
    <w:basedOn w:val="a1"/>
    <w:uiPriority w:val="59"/>
    <w:rsid w:val="003A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basedOn w:val="a1"/>
    <w:uiPriority w:val="42"/>
    <w:rsid w:val="006F51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7">
    <w:name w:val="Revision"/>
    <w:hidden/>
    <w:uiPriority w:val="99"/>
    <w:semiHidden/>
    <w:rsid w:val="008E42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06"/>
  </w:style>
  <w:style w:type="paragraph" w:styleId="1">
    <w:name w:val="heading 1"/>
    <w:basedOn w:val="a"/>
    <w:next w:val="a"/>
    <w:link w:val="10"/>
    <w:qFormat/>
    <w:rsid w:val="00113E4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13E41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3E41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13E41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13E41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13E41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13E41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13E41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13E41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13E41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13E41"/>
  </w:style>
  <w:style w:type="character" w:customStyle="1" w:styleId="WW8Num2z0">
    <w:name w:val="WW8Num2z0"/>
    <w:rsid w:val="00113E41"/>
    <w:rPr>
      <w:rFonts w:ascii="Arial" w:hAnsi="Arial" w:cs="Arial"/>
    </w:rPr>
  </w:style>
  <w:style w:type="character" w:customStyle="1" w:styleId="WW8Num3z0">
    <w:name w:val="WW8Num3z0"/>
    <w:rsid w:val="00113E41"/>
    <w:rPr>
      <w:rFonts w:ascii="Symbol" w:hAnsi="Symbol" w:cs="Symbol"/>
    </w:rPr>
  </w:style>
  <w:style w:type="character" w:customStyle="1" w:styleId="WW8Num6z0">
    <w:name w:val="WW8Num6z0"/>
    <w:rsid w:val="00113E41"/>
    <w:rPr>
      <w:rFonts w:ascii="Wingdings" w:hAnsi="Wingdings" w:cs="Wingdings"/>
    </w:rPr>
  </w:style>
  <w:style w:type="character" w:customStyle="1" w:styleId="WW8Num9z1">
    <w:name w:val="WW8Num9z1"/>
    <w:rsid w:val="00113E41"/>
    <w:rPr>
      <w:rFonts w:ascii="Courier New" w:hAnsi="Courier New" w:cs="Courier New"/>
    </w:rPr>
  </w:style>
  <w:style w:type="character" w:customStyle="1" w:styleId="21">
    <w:name w:val="Основной шрифт абзаца2"/>
    <w:rsid w:val="00113E41"/>
  </w:style>
  <w:style w:type="character" w:customStyle="1" w:styleId="Absatz-Standardschriftart">
    <w:name w:val="Absatz-Standardschriftart"/>
    <w:rsid w:val="00113E41"/>
  </w:style>
  <w:style w:type="character" w:customStyle="1" w:styleId="WW-Absatz-Standardschriftart">
    <w:name w:val="WW-Absatz-Standardschriftart"/>
    <w:rsid w:val="00113E41"/>
  </w:style>
  <w:style w:type="character" w:customStyle="1" w:styleId="WW-Absatz-Standardschriftart1">
    <w:name w:val="WW-Absatz-Standardschriftart1"/>
    <w:rsid w:val="00113E41"/>
  </w:style>
  <w:style w:type="character" w:customStyle="1" w:styleId="WW-Absatz-Standardschriftart11">
    <w:name w:val="WW-Absatz-Standardschriftart11"/>
    <w:rsid w:val="00113E41"/>
  </w:style>
  <w:style w:type="character" w:customStyle="1" w:styleId="WW-Absatz-Standardschriftart111">
    <w:name w:val="WW-Absatz-Standardschriftart111"/>
    <w:rsid w:val="00113E41"/>
  </w:style>
  <w:style w:type="character" w:customStyle="1" w:styleId="WW-Absatz-Standardschriftart1111">
    <w:name w:val="WW-Absatz-Standardschriftart1111"/>
    <w:rsid w:val="00113E41"/>
  </w:style>
  <w:style w:type="character" w:customStyle="1" w:styleId="WW-Absatz-Standardschriftart11111">
    <w:name w:val="WW-Absatz-Standardschriftart11111"/>
    <w:rsid w:val="00113E41"/>
  </w:style>
  <w:style w:type="character" w:customStyle="1" w:styleId="WW-Absatz-Standardschriftart111111">
    <w:name w:val="WW-Absatz-Standardschriftart111111"/>
    <w:rsid w:val="00113E41"/>
  </w:style>
  <w:style w:type="character" w:customStyle="1" w:styleId="WW-Absatz-Standardschriftart1111111">
    <w:name w:val="WW-Absatz-Standardschriftart1111111"/>
    <w:rsid w:val="00113E41"/>
  </w:style>
  <w:style w:type="character" w:customStyle="1" w:styleId="WW8Num1z1">
    <w:name w:val="WW8Num1z1"/>
    <w:rsid w:val="00113E41"/>
    <w:rPr>
      <w:rFonts w:ascii="Wingdings" w:hAnsi="Wingdings" w:cs="Wingdings"/>
    </w:rPr>
  </w:style>
  <w:style w:type="character" w:customStyle="1" w:styleId="WW8Num2z1">
    <w:name w:val="WW8Num2z1"/>
    <w:rsid w:val="00113E4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13E41"/>
    <w:rPr>
      <w:rFonts w:ascii="Courier New" w:hAnsi="Courier New" w:cs="Courier New"/>
    </w:rPr>
  </w:style>
  <w:style w:type="character" w:customStyle="1" w:styleId="WW8Num3z2">
    <w:name w:val="WW8Num3z2"/>
    <w:rsid w:val="00113E41"/>
    <w:rPr>
      <w:rFonts w:ascii="Wingdings" w:hAnsi="Wingdings" w:cs="Wingdings"/>
    </w:rPr>
  </w:style>
  <w:style w:type="character" w:customStyle="1" w:styleId="WW8Num3z3">
    <w:name w:val="WW8Num3z3"/>
    <w:rsid w:val="00113E41"/>
    <w:rPr>
      <w:rFonts w:ascii="Symbol" w:hAnsi="Symbol" w:cs="Symbol"/>
    </w:rPr>
  </w:style>
  <w:style w:type="character" w:customStyle="1" w:styleId="WW8Num4z0">
    <w:name w:val="WW8Num4z0"/>
    <w:rsid w:val="00113E41"/>
    <w:rPr>
      <w:rFonts w:ascii="Wingdings" w:hAnsi="Wingdings" w:cs="Wingdings"/>
    </w:rPr>
  </w:style>
  <w:style w:type="character" w:customStyle="1" w:styleId="WW8Num4z1">
    <w:name w:val="WW8Num4z1"/>
    <w:rsid w:val="00113E41"/>
    <w:rPr>
      <w:rFonts w:ascii="Courier New" w:hAnsi="Courier New" w:cs="Courier New"/>
    </w:rPr>
  </w:style>
  <w:style w:type="character" w:customStyle="1" w:styleId="WW8Num4z3">
    <w:name w:val="WW8Num4z3"/>
    <w:rsid w:val="00113E41"/>
    <w:rPr>
      <w:rFonts w:ascii="Symbol" w:hAnsi="Symbol" w:cs="Symbol"/>
    </w:rPr>
  </w:style>
  <w:style w:type="character" w:customStyle="1" w:styleId="WW8Num5z1">
    <w:name w:val="WW8Num5z1"/>
    <w:rsid w:val="00113E41"/>
    <w:rPr>
      <w:rFonts w:ascii="Courier New" w:hAnsi="Courier New" w:cs="Courier New"/>
    </w:rPr>
  </w:style>
  <w:style w:type="character" w:customStyle="1" w:styleId="WW8Num5z2">
    <w:name w:val="WW8Num5z2"/>
    <w:rsid w:val="00113E41"/>
    <w:rPr>
      <w:rFonts w:ascii="Wingdings" w:hAnsi="Wingdings" w:cs="Wingdings"/>
    </w:rPr>
  </w:style>
  <w:style w:type="character" w:customStyle="1" w:styleId="WW8Num5z3">
    <w:name w:val="WW8Num5z3"/>
    <w:rsid w:val="00113E41"/>
    <w:rPr>
      <w:rFonts w:ascii="Symbol" w:hAnsi="Symbol" w:cs="Symbol"/>
    </w:rPr>
  </w:style>
  <w:style w:type="character" w:customStyle="1" w:styleId="WW8Num7z2">
    <w:name w:val="WW8Num7z2"/>
    <w:rsid w:val="00113E41"/>
    <w:rPr>
      <w:rFonts w:ascii="Wingdings" w:hAnsi="Wingdings" w:cs="Wingdings"/>
    </w:rPr>
  </w:style>
  <w:style w:type="character" w:customStyle="1" w:styleId="WW8Num7z3">
    <w:name w:val="WW8Num7z3"/>
    <w:rsid w:val="00113E41"/>
    <w:rPr>
      <w:rFonts w:ascii="Symbol" w:hAnsi="Symbol" w:cs="Symbol"/>
    </w:rPr>
  </w:style>
  <w:style w:type="character" w:customStyle="1" w:styleId="WW8Num7z4">
    <w:name w:val="WW8Num7z4"/>
    <w:rsid w:val="00113E41"/>
    <w:rPr>
      <w:rFonts w:ascii="Courier New" w:hAnsi="Courier New" w:cs="Courier New"/>
    </w:rPr>
  </w:style>
  <w:style w:type="character" w:customStyle="1" w:styleId="WW8Num9z2">
    <w:name w:val="WW8Num9z2"/>
    <w:rsid w:val="00113E41"/>
    <w:rPr>
      <w:rFonts w:ascii="Wingdings" w:hAnsi="Wingdings" w:cs="Wingdings"/>
    </w:rPr>
  </w:style>
  <w:style w:type="character" w:customStyle="1" w:styleId="WW8Num9z3">
    <w:name w:val="WW8Num9z3"/>
    <w:rsid w:val="00113E41"/>
    <w:rPr>
      <w:rFonts w:ascii="Symbol" w:hAnsi="Symbol" w:cs="Symbol"/>
    </w:rPr>
  </w:style>
  <w:style w:type="character" w:customStyle="1" w:styleId="WW8Num10z2">
    <w:name w:val="WW8Num10z2"/>
    <w:rsid w:val="00113E41"/>
    <w:rPr>
      <w:rFonts w:ascii="Wingdings" w:hAnsi="Wingdings" w:cs="Wingdings"/>
    </w:rPr>
  </w:style>
  <w:style w:type="character" w:customStyle="1" w:styleId="WW8Num10z3">
    <w:name w:val="WW8Num10z3"/>
    <w:rsid w:val="00113E41"/>
    <w:rPr>
      <w:rFonts w:ascii="Symbol" w:hAnsi="Symbol" w:cs="Symbol"/>
    </w:rPr>
  </w:style>
  <w:style w:type="character" w:customStyle="1" w:styleId="WW8Num10z4">
    <w:name w:val="WW8Num10z4"/>
    <w:rsid w:val="00113E41"/>
    <w:rPr>
      <w:rFonts w:ascii="Courier New" w:hAnsi="Courier New" w:cs="Courier New"/>
    </w:rPr>
  </w:style>
  <w:style w:type="character" w:customStyle="1" w:styleId="WW8Num11z1">
    <w:name w:val="WW8Num11z1"/>
    <w:rsid w:val="00113E41"/>
    <w:rPr>
      <w:rFonts w:ascii="Courier New" w:hAnsi="Courier New" w:cs="Courier New"/>
    </w:rPr>
  </w:style>
  <w:style w:type="character" w:customStyle="1" w:styleId="WW8Num11z2">
    <w:name w:val="WW8Num11z2"/>
    <w:rsid w:val="00113E41"/>
    <w:rPr>
      <w:rFonts w:ascii="Wingdings" w:hAnsi="Wingdings" w:cs="Wingdings"/>
    </w:rPr>
  </w:style>
  <w:style w:type="character" w:customStyle="1" w:styleId="WW8Num11z3">
    <w:name w:val="WW8Num11z3"/>
    <w:rsid w:val="00113E41"/>
    <w:rPr>
      <w:rFonts w:ascii="Symbol" w:hAnsi="Symbol" w:cs="Symbol"/>
    </w:rPr>
  </w:style>
  <w:style w:type="character" w:customStyle="1" w:styleId="WW8Num14z2">
    <w:name w:val="WW8Num14z2"/>
    <w:rsid w:val="00113E41"/>
    <w:rPr>
      <w:rFonts w:ascii="Wingdings" w:hAnsi="Wingdings" w:cs="Wingdings"/>
    </w:rPr>
  </w:style>
  <w:style w:type="character" w:customStyle="1" w:styleId="WW8Num14z3">
    <w:name w:val="WW8Num14z3"/>
    <w:rsid w:val="00113E41"/>
    <w:rPr>
      <w:rFonts w:ascii="Symbol" w:hAnsi="Symbol" w:cs="Symbol"/>
    </w:rPr>
  </w:style>
  <w:style w:type="character" w:customStyle="1" w:styleId="WW8Num14z4">
    <w:name w:val="WW8Num14z4"/>
    <w:rsid w:val="00113E41"/>
    <w:rPr>
      <w:rFonts w:ascii="Courier New" w:hAnsi="Courier New" w:cs="Courier New"/>
    </w:rPr>
  </w:style>
  <w:style w:type="character" w:customStyle="1" w:styleId="WW8Num15z0">
    <w:name w:val="WW8Num15z0"/>
    <w:rsid w:val="00113E41"/>
    <w:rPr>
      <w:rFonts w:ascii="Wingdings" w:hAnsi="Wingdings" w:cs="Wingdings"/>
    </w:rPr>
  </w:style>
  <w:style w:type="character" w:customStyle="1" w:styleId="WW8Num15z1">
    <w:name w:val="WW8Num15z1"/>
    <w:rsid w:val="00113E41"/>
    <w:rPr>
      <w:rFonts w:ascii="Courier New" w:hAnsi="Courier New" w:cs="Courier New"/>
    </w:rPr>
  </w:style>
  <w:style w:type="character" w:customStyle="1" w:styleId="WW8Num15z3">
    <w:name w:val="WW8Num15z3"/>
    <w:rsid w:val="00113E41"/>
    <w:rPr>
      <w:rFonts w:ascii="Symbol" w:hAnsi="Symbol" w:cs="Symbol"/>
    </w:rPr>
  </w:style>
  <w:style w:type="character" w:customStyle="1" w:styleId="WW8Num16z0">
    <w:name w:val="WW8Num16z0"/>
    <w:rsid w:val="00113E41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13E41"/>
    <w:rPr>
      <w:rFonts w:ascii="Courier New" w:hAnsi="Courier New" w:cs="Courier New"/>
    </w:rPr>
  </w:style>
  <w:style w:type="character" w:customStyle="1" w:styleId="WW8Num16z2">
    <w:name w:val="WW8Num16z2"/>
    <w:rsid w:val="00113E41"/>
    <w:rPr>
      <w:rFonts w:ascii="Wingdings" w:hAnsi="Wingdings" w:cs="Wingdings"/>
    </w:rPr>
  </w:style>
  <w:style w:type="character" w:customStyle="1" w:styleId="WW8Num16z3">
    <w:name w:val="WW8Num16z3"/>
    <w:rsid w:val="00113E41"/>
    <w:rPr>
      <w:rFonts w:ascii="Symbol" w:hAnsi="Symbol" w:cs="Symbol"/>
    </w:rPr>
  </w:style>
  <w:style w:type="character" w:customStyle="1" w:styleId="WW8Num18z0">
    <w:name w:val="WW8Num18z0"/>
    <w:rsid w:val="00113E41"/>
    <w:rPr>
      <w:rFonts w:ascii="Wingdings" w:hAnsi="Wingdings" w:cs="Wingdings"/>
    </w:rPr>
  </w:style>
  <w:style w:type="character" w:customStyle="1" w:styleId="WW8Num18z1">
    <w:name w:val="WW8Num18z1"/>
    <w:rsid w:val="00113E41"/>
    <w:rPr>
      <w:rFonts w:ascii="Courier New" w:hAnsi="Courier New" w:cs="Courier New"/>
    </w:rPr>
  </w:style>
  <w:style w:type="character" w:customStyle="1" w:styleId="WW8Num18z3">
    <w:name w:val="WW8Num18z3"/>
    <w:rsid w:val="00113E41"/>
    <w:rPr>
      <w:rFonts w:ascii="Symbol" w:hAnsi="Symbol" w:cs="Symbol"/>
    </w:rPr>
  </w:style>
  <w:style w:type="character" w:customStyle="1" w:styleId="WW8Num19z0">
    <w:name w:val="WW8Num19z0"/>
    <w:rsid w:val="00113E41"/>
    <w:rPr>
      <w:rFonts w:ascii="Wingdings" w:hAnsi="Wingdings" w:cs="Wingdings"/>
    </w:rPr>
  </w:style>
  <w:style w:type="character" w:customStyle="1" w:styleId="WW8Num19z1">
    <w:name w:val="WW8Num19z1"/>
    <w:rsid w:val="00113E41"/>
    <w:rPr>
      <w:rFonts w:ascii="Courier New" w:hAnsi="Courier New" w:cs="Courier New"/>
    </w:rPr>
  </w:style>
  <w:style w:type="character" w:customStyle="1" w:styleId="WW8Num19z3">
    <w:name w:val="WW8Num19z3"/>
    <w:rsid w:val="00113E41"/>
    <w:rPr>
      <w:rFonts w:ascii="Symbol" w:hAnsi="Symbol" w:cs="Symbol"/>
    </w:rPr>
  </w:style>
  <w:style w:type="character" w:customStyle="1" w:styleId="WW8Num20z0">
    <w:name w:val="WW8Num20z0"/>
    <w:rsid w:val="00113E41"/>
    <w:rPr>
      <w:rFonts w:ascii="Wingdings" w:hAnsi="Wingdings" w:cs="Wingdings"/>
    </w:rPr>
  </w:style>
  <w:style w:type="character" w:customStyle="1" w:styleId="WW8Num20z1">
    <w:name w:val="WW8Num20z1"/>
    <w:rsid w:val="00113E41"/>
    <w:rPr>
      <w:rFonts w:ascii="Courier New" w:hAnsi="Courier New" w:cs="Courier New"/>
    </w:rPr>
  </w:style>
  <w:style w:type="character" w:customStyle="1" w:styleId="WW8Num20z3">
    <w:name w:val="WW8Num20z3"/>
    <w:rsid w:val="00113E41"/>
    <w:rPr>
      <w:rFonts w:ascii="Symbol" w:hAnsi="Symbol" w:cs="Symbol"/>
    </w:rPr>
  </w:style>
  <w:style w:type="character" w:customStyle="1" w:styleId="WW8Num22z0">
    <w:name w:val="WW8Num22z0"/>
    <w:rsid w:val="00113E41"/>
    <w:rPr>
      <w:rFonts w:ascii="Wingdings" w:hAnsi="Wingdings" w:cs="Wingdings"/>
    </w:rPr>
  </w:style>
  <w:style w:type="character" w:customStyle="1" w:styleId="WW8Num22z1">
    <w:name w:val="WW8Num22z1"/>
    <w:rsid w:val="00113E41"/>
    <w:rPr>
      <w:rFonts w:ascii="Courier New" w:hAnsi="Courier New" w:cs="Courier New"/>
    </w:rPr>
  </w:style>
  <w:style w:type="character" w:customStyle="1" w:styleId="WW8Num22z3">
    <w:name w:val="WW8Num22z3"/>
    <w:rsid w:val="00113E41"/>
    <w:rPr>
      <w:rFonts w:ascii="Symbol" w:hAnsi="Symbol" w:cs="Symbol"/>
    </w:rPr>
  </w:style>
  <w:style w:type="character" w:customStyle="1" w:styleId="WW8Num29z0">
    <w:name w:val="WW8Num29z0"/>
    <w:rsid w:val="00113E41"/>
    <w:rPr>
      <w:rFonts w:ascii="Wingdings" w:hAnsi="Wingdings" w:cs="Wingdings"/>
    </w:rPr>
  </w:style>
  <w:style w:type="character" w:customStyle="1" w:styleId="WW8Num29z1">
    <w:name w:val="WW8Num29z1"/>
    <w:rsid w:val="00113E41"/>
    <w:rPr>
      <w:rFonts w:ascii="Courier New" w:hAnsi="Courier New" w:cs="Courier New"/>
    </w:rPr>
  </w:style>
  <w:style w:type="character" w:customStyle="1" w:styleId="WW8Num29z3">
    <w:name w:val="WW8Num29z3"/>
    <w:rsid w:val="00113E41"/>
    <w:rPr>
      <w:rFonts w:ascii="Symbol" w:hAnsi="Symbol" w:cs="Symbol"/>
    </w:rPr>
  </w:style>
  <w:style w:type="character" w:customStyle="1" w:styleId="12">
    <w:name w:val="Основной шрифт абзаца1"/>
    <w:rsid w:val="00113E41"/>
  </w:style>
  <w:style w:type="character" w:styleId="a3">
    <w:name w:val="page number"/>
    <w:basedOn w:val="12"/>
    <w:rsid w:val="00113E41"/>
  </w:style>
  <w:style w:type="character" w:customStyle="1" w:styleId="a4">
    <w:name w:val="Знак Знак"/>
    <w:rsid w:val="00113E41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113E41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113E41"/>
    <w:rPr>
      <w:b/>
      <w:sz w:val="28"/>
      <w:lang w:val="ru-RU" w:eastAsia="ar-SA" w:bidi="ar-SA"/>
    </w:rPr>
  </w:style>
  <w:style w:type="character" w:customStyle="1" w:styleId="a6">
    <w:name w:val="Верхний колонтитул Знак"/>
    <w:uiPriority w:val="99"/>
    <w:rsid w:val="00113E41"/>
  </w:style>
  <w:style w:type="character" w:customStyle="1" w:styleId="a7">
    <w:name w:val="Без интервала Знак"/>
    <w:rsid w:val="00113E41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1">
    <w:name w:val="Основной текст с отступом 3 Знак"/>
    <w:rsid w:val="00113E41"/>
    <w:rPr>
      <w:sz w:val="16"/>
      <w:szCs w:val="16"/>
    </w:rPr>
  </w:style>
  <w:style w:type="character" w:customStyle="1" w:styleId="A10">
    <w:name w:val="A1"/>
    <w:uiPriority w:val="99"/>
    <w:rsid w:val="00113E41"/>
    <w:rPr>
      <w:color w:val="000000"/>
      <w:sz w:val="22"/>
      <w:szCs w:val="22"/>
    </w:rPr>
  </w:style>
  <w:style w:type="character" w:customStyle="1" w:styleId="14">
    <w:name w:val="Знак примечания1"/>
    <w:rsid w:val="00113E41"/>
    <w:rPr>
      <w:sz w:val="16"/>
      <w:szCs w:val="16"/>
    </w:rPr>
  </w:style>
  <w:style w:type="character" w:customStyle="1" w:styleId="a8">
    <w:name w:val="Текст примечания Знак"/>
    <w:rsid w:val="00113E41"/>
  </w:style>
  <w:style w:type="character" w:customStyle="1" w:styleId="32">
    <w:name w:val="Основной шрифт абзаца3"/>
    <w:rsid w:val="00113E41"/>
  </w:style>
  <w:style w:type="character" w:styleId="a9">
    <w:name w:val="Hyperlink"/>
    <w:rsid w:val="00113E41"/>
    <w:rPr>
      <w:color w:val="000080"/>
      <w:u w:val="single"/>
    </w:rPr>
  </w:style>
  <w:style w:type="character" w:styleId="aa">
    <w:name w:val="Strong"/>
    <w:qFormat/>
    <w:rsid w:val="00113E41"/>
    <w:rPr>
      <w:b/>
      <w:bCs/>
    </w:rPr>
  </w:style>
  <w:style w:type="character" w:styleId="ab">
    <w:name w:val="Emphasis"/>
    <w:qFormat/>
    <w:rsid w:val="00113E41"/>
    <w:rPr>
      <w:i/>
      <w:iCs/>
    </w:rPr>
  </w:style>
  <w:style w:type="character" w:customStyle="1" w:styleId="WW8Num1z0">
    <w:name w:val="WW8Num1z0"/>
    <w:rsid w:val="00113E41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113E41"/>
    <w:rPr>
      <w:rFonts w:ascii="Times New Roman" w:hAnsi="Times New Roman" w:cs="Times New Roman"/>
    </w:rPr>
  </w:style>
  <w:style w:type="character" w:customStyle="1" w:styleId="ac">
    <w:name w:val="Текст выноски Знак"/>
    <w:rsid w:val="00113E41"/>
    <w:rPr>
      <w:rFonts w:ascii="Tahoma" w:hAnsi="Tahoma" w:cs="Tahoma"/>
      <w:sz w:val="16"/>
      <w:szCs w:val="16"/>
    </w:rPr>
  </w:style>
  <w:style w:type="character" w:customStyle="1" w:styleId="ad">
    <w:name w:val="Тема примечания Знак"/>
    <w:rsid w:val="00113E41"/>
    <w:rPr>
      <w:rFonts w:ascii="Calibri" w:eastAsia="SimSun" w:hAnsi="Calibri" w:cs="Calibri"/>
      <w:b/>
      <w:bCs/>
      <w:kern w:val="1"/>
      <w:lang w:val="x-none"/>
    </w:rPr>
  </w:style>
  <w:style w:type="character" w:customStyle="1" w:styleId="ae">
    <w:name w:val="Нижний колонтитул Знак"/>
    <w:rsid w:val="00113E41"/>
  </w:style>
  <w:style w:type="paragraph" w:customStyle="1" w:styleId="15">
    <w:name w:val="Заголовок1"/>
    <w:basedOn w:val="a"/>
    <w:next w:val="af"/>
    <w:rsid w:val="00113E41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1">
    <w:name w:val="List"/>
    <w:basedOn w:val="af"/>
    <w:rsid w:val="00113E41"/>
    <w:rPr>
      <w:rFonts w:ascii="Arial" w:hAnsi="Arial" w:cs="Tahoma"/>
    </w:rPr>
  </w:style>
  <w:style w:type="paragraph" w:customStyle="1" w:styleId="22">
    <w:name w:val="Название2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113E41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13E41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113E41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"/>
    <w:link w:val="af3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Title"/>
    <w:basedOn w:val="a"/>
    <w:next w:val="af5"/>
    <w:link w:val="af6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Название Знак"/>
    <w:basedOn w:val="a0"/>
    <w:link w:val="af4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Subtitle"/>
    <w:basedOn w:val="a"/>
    <w:next w:val="af"/>
    <w:link w:val="af7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7">
    <w:name w:val="Подзаголовок Знак"/>
    <w:basedOn w:val="a0"/>
    <w:link w:val="af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"/>
    <w:rsid w:val="00113E41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113E41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4">
    <w:name w:val="Цитата2"/>
    <w:basedOn w:val="a"/>
    <w:rsid w:val="00113E41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113E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af8">
    <w:name w:val="header"/>
    <w:basedOn w:val="a"/>
    <w:link w:val="19"/>
    <w:uiPriority w:val="99"/>
    <w:rsid w:val="00113E41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9">
    <w:name w:val="Верхний колонтитул Знак1"/>
    <w:basedOn w:val="a0"/>
    <w:link w:val="af8"/>
    <w:uiPriority w:val="99"/>
    <w:rsid w:val="00113E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9">
    <w:name w:val="footer"/>
    <w:basedOn w:val="a"/>
    <w:link w:val="1a"/>
    <w:rsid w:val="00113E41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Нижний колонтитул Знак1"/>
    <w:basedOn w:val="a0"/>
    <w:link w:val="af9"/>
    <w:rsid w:val="00113E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rsid w:val="00113E4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3E41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fb">
    <w:name w:val="Balloon Text"/>
    <w:basedOn w:val="a"/>
    <w:link w:val="1b"/>
    <w:rsid w:val="00113E41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b"/>
    <w:rsid w:val="00113E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113E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сновной текст ГД Знак Знак Знак"/>
    <w:basedOn w:val="af2"/>
    <w:rsid w:val="00113E41"/>
    <w:pPr>
      <w:spacing w:after="0"/>
      <w:ind w:left="0" w:firstLine="709"/>
    </w:pPr>
    <w:rPr>
      <w:szCs w:val="24"/>
    </w:rPr>
  </w:style>
  <w:style w:type="paragraph" w:customStyle="1" w:styleId="afd">
    <w:name w:val="Основной текст ГД Знак Знак"/>
    <w:basedOn w:val="af2"/>
    <w:rsid w:val="00113E41"/>
    <w:pPr>
      <w:spacing w:after="0"/>
      <w:ind w:left="0" w:firstLine="709"/>
    </w:pPr>
    <w:rPr>
      <w:sz w:val="28"/>
      <w:szCs w:val="28"/>
    </w:rPr>
  </w:style>
  <w:style w:type="paragraph" w:customStyle="1" w:styleId="1c">
    <w:name w:val="Текст1"/>
    <w:basedOn w:val="a"/>
    <w:rsid w:val="00113E4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113E41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13E41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113E41"/>
    <w:pPr>
      <w:jc w:val="center"/>
    </w:pPr>
    <w:rPr>
      <w:b/>
      <w:bCs/>
    </w:rPr>
  </w:style>
  <w:style w:type="paragraph" w:customStyle="1" w:styleId="aff0">
    <w:name w:val="Содержимое врезки"/>
    <w:basedOn w:val="af"/>
    <w:rsid w:val="00113E41"/>
  </w:style>
  <w:style w:type="paragraph" w:styleId="aff1">
    <w:name w:val="No Spacing"/>
    <w:uiPriority w:val="1"/>
    <w:qFormat/>
    <w:rsid w:val="00113E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20">
    <w:name w:val="Основной текст с отступом 32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kern w:val="1"/>
      <w:lang w:eastAsia="ar-SA"/>
    </w:rPr>
  </w:style>
  <w:style w:type="paragraph" w:styleId="aff2">
    <w:name w:val="List Paragraph"/>
    <w:basedOn w:val="a"/>
    <w:uiPriority w:val="34"/>
    <w:qFormat/>
    <w:rsid w:val="00113E41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1d">
    <w:name w:val="Абзац списка1"/>
    <w:basedOn w:val="a"/>
    <w:rsid w:val="00113E41"/>
    <w:pPr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113E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e">
    <w:name w:val="Текст примечания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5">
    <w:name w:val="Абзац списка2"/>
    <w:basedOn w:val="a"/>
    <w:rsid w:val="00113E4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113E41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Pa1">
    <w:name w:val="Pa1"/>
    <w:basedOn w:val="Default"/>
    <w:next w:val="Default"/>
    <w:uiPriority w:val="99"/>
    <w:rsid w:val="00113E41"/>
    <w:pPr>
      <w:spacing w:line="241" w:lineRule="atLeast"/>
    </w:pPr>
    <w:rPr>
      <w:color w:val="auto"/>
    </w:rPr>
  </w:style>
  <w:style w:type="paragraph" w:styleId="aff3">
    <w:name w:val="annotation text"/>
    <w:basedOn w:val="a"/>
    <w:link w:val="1f"/>
    <w:unhideWhenUsed/>
    <w:rsid w:val="00113E41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3"/>
    <w:uiPriority w:val="99"/>
    <w:semiHidden/>
    <w:rsid w:val="00113E41"/>
    <w:rPr>
      <w:sz w:val="20"/>
      <w:szCs w:val="20"/>
    </w:rPr>
  </w:style>
  <w:style w:type="paragraph" w:styleId="aff4">
    <w:name w:val="annotation subject"/>
    <w:basedOn w:val="1e"/>
    <w:next w:val="1e"/>
    <w:link w:val="1f0"/>
    <w:rsid w:val="00113E41"/>
    <w:pPr>
      <w:spacing w:after="200" w:line="276" w:lineRule="auto"/>
      <w:jc w:val="left"/>
    </w:pPr>
    <w:rPr>
      <w:rFonts w:ascii="Calibri" w:eastAsia="SimSun" w:hAnsi="Calibri" w:cs="Calibri"/>
      <w:b/>
      <w:bCs/>
      <w:kern w:val="1"/>
    </w:rPr>
  </w:style>
  <w:style w:type="character" w:customStyle="1" w:styleId="1f0">
    <w:name w:val="Тема примечания Знак1"/>
    <w:basedOn w:val="1f"/>
    <w:link w:val="aff4"/>
    <w:rsid w:val="00113E41"/>
    <w:rPr>
      <w:rFonts w:ascii="Calibri" w:eastAsia="SimSun" w:hAnsi="Calibri" w:cs="Calibri"/>
      <w:b/>
      <w:bCs/>
      <w:kern w:val="1"/>
      <w:sz w:val="20"/>
      <w:szCs w:val="20"/>
      <w:lang w:val="x-none" w:eastAsia="ar-SA"/>
    </w:rPr>
  </w:style>
  <w:style w:type="character" w:styleId="aff5">
    <w:name w:val="annotation reference"/>
    <w:rsid w:val="00113E41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113E41"/>
    <w:rPr>
      <w:rFonts w:ascii="Arial" w:eastAsia="Arial" w:hAnsi="Arial" w:cs="Arial"/>
      <w:sz w:val="20"/>
      <w:szCs w:val="20"/>
      <w:lang w:eastAsia="ar-SA"/>
    </w:rPr>
  </w:style>
  <w:style w:type="table" w:styleId="aff6">
    <w:name w:val="Table Grid"/>
    <w:basedOn w:val="a1"/>
    <w:uiPriority w:val="59"/>
    <w:rsid w:val="003A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basedOn w:val="a1"/>
    <w:uiPriority w:val="42"/>
    <w:rsid w:val="006F51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7">
    <w:name w:val="Revision"/>
    <w:hidden/>
    <w:uiPriority w:val="99"/>
    <w:semiHidden/>
    <w:rsid w:val="008E4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24C2-2164-44CA-800C-5ED2BB2E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2023-03-03T02:43:00Z</cp:lastPrinted>
  <dcterms:created xsi:type="dcterms:W3CDTF">2023-03-02T04:06:00Z</dcterms:created>
  <dcterms:modified xsi:type="dcterms:W3CDTF">2023-03-06T06:20:00Z</dcterms:modified>
</cp:coreProperties>
</file>